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012" w:rsidRPr="0038071E" w:rsidRDefault="005B78E3" w:rsidP="005900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w:t>
      </w:r>
      <w:r w:rsidR="00590012" w:rsidRPr="0038071E">
        <w:rPr>
          <w:rFonts w:ascii="Times New Roman" w:hAnsi="Times New Roman" w:cs="Times New Roman"/>
          <w:sz w:val="24"/>
          <w:szCs w:val="24"/>
        </w:rPr>
        <w:t xml:space="preserve">едеральное государственное бюджетное образовательное учреждение </w:t>
      </w:r>
    </w:p>
    <w:p w:rsidR="00590012" w:rsidRPr="0038071E" w:rsidRDefault="00590012" w:rsidP="00590012">
      <w:pPr>
        <w:spacing w:after="0" w:line="240" w:lineRule="auto"/>
        <w:jc w:val="center"/>
        <w:rPr>
          <w:rFonts w:ascii="Times New Roman" w:hAnsi="Times New Roman" w:cs="Times New Roman"/>
          <w:sz w:val="24"/>
          <w:szCs w:val="24"/>
        </w:rPr>
      </w:pPr>
      <w:r w:rsidRPr="0038071E">
        <w:rPr>
          <w:rFonts w:ascii="Times New Roman" w:hAnsi="Times New Roman" w:cs="Times New Roman"/>
          <w:sz w:val="24"/>
          <w:szCs w:val="24"/>
        </w:rPr>
        <w:t xml:space="preserve">высшего образования </w:t>
      </w:r>
    </w:p>
    <w:p w:rsidR="00590012" w:rsidRPr="0038071E" w:rsidRDefault="00590012" w:rsidP="00590012">
      <w:pPr>
        <w:spacing w:after="0" w:line="240" w:lineRule="auto"/>
        <w:jc w:val="center"/>
        <w:rPr>
          <w:rFonts w:ascii="Times New Roman" w:hAnsi="Times New Roman" w:cs="Times New Roman"/>
          <w:sz w:val="24"/>
          <w:szCs w:val="24"/>
        </w:rPr>
      </w:pPr>
      <w:r w:rsidRPr="0038071E">
        <w:rPr>
          <w:rFonts w:ascii="Times New Roman" w:hAnsi="Times New Roman" w:cs="Times New Roman"/>
          <w:sz w:val="24"/>
          <w:szCs w:val="24"/>
        </w:rPr>
        <w:t xml:space="preserve">«Оренбургский государственный медицинский университет» </w:t>
      </w:r>
    </w:p>
    <w:p w:rsidR="00590012" w:rsidRPr="0038071E" w:rsidRDefault="00590012" w:rsidP="00590012">
      <w:pPr>
        <w:spacing w:after="0" w:line="240" w:lineRule="auto"/>
        <w:jc w:val="center"/>
        <w:rPr>
          <w:rFonts w:ascii="Times New Roman" w:hAnsi="Times New Roman" w:cs="Times New Roman"/>
          <w:sz w:val="24"/>
          <w:szCs w:val="24"/>
        </w:rPr>
      </w:pPr>
      <w:r w:rsidRPr="0038071E">
        <w:rPr>
          <w:rFonts w:ascii="Times New Roman" w:hAnsi="Times New Roman" w:cs="Times New Roman"/>
          <w:sz w:val="24"/>
          <w:szCs w:val="24"/>
        </w:rPr>
        <w:t>Министерства здравоохранения Российской Федерации</w:t>
      </w: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jc w:val="center"/>
        <w:rPr>
          <w:rFonts w:ascii="Times New Roman" w:hAnsi="Times New Roman" w:cs="Times New Roman"/>
          <w:b/>
          <w:sz w:val="24"/>
          <w:szCs w:val="24"/>
        </w:rPr>
      </w:pPr>
      <w:r w:rsidRPr="0038071E">
        <w:rPr>
          <w:rFonts w:ascii="Times New Roman" w:hAnsi="Times New Roman" w:cs="Times New Roman"/>
          <w:b/>
          <w:sz w:val="24"/>
          <w:szCs w:val="24"/>
        </w:rPr>
        <w:t xml:space="preserve">ФОНД ОЦЕНОЧНЫХ СРЕДСТВ </w:t>
      </w:r>
    </w:p>
    <w:p w:rsidR="00590012" w:rsidRPr="0038071E" w:rsidRDefault="00590012" w:rsidP="00590012">
      <w:pPr>
        <w:spacing w:after="0" w:line="240" w:lineRule="auto"/>
        <w:jc w:val="center"/>
        <w:rPr>
          <w:rFonts w:ascii="Times New Roman" w:hAnsi="Times New Roman" w:cs="Times New Roman"/>
          <w:b/>
          <w:sz w:val="24"/>
          <w:szCs w:val="24"/>
        </w:rPr>
      </w:pPr>
    </w:p>
    <w:p w:rsidR="00FE0F6C" w:rsidRPr="00FE0F6C" w:rsidRDefault="00FE0F6C" w:rsidP="00FE0F6C">
      <w:pPr>
        <w:spacing w:after="0" w:line="240" w:lineRule="auto"/>
        <w:jc w:val="center"/>
        <w:rPr>
          <w:rFonts w:ascii="Times New Roman" w:hAnsi="Times New Roman" w:cs="Times New Roman"/>
          <w:b/>
          <w:sz w:val="24"/>
          <w:szCs w:val="24"/>
        </w:rPr>
      </w:pPr>
      <w:r w:rsidRPr="00FE0F6C">
        <w:rPr>
          <w:rFonts w:ascii="Times New Roman" w:hAnsi="Times New Roman" w:cs="Times New Roman"/>
          <w:b/>
          <w:sz w:val="24"/>
          <w:szCs w:val="24"/>
        </w:rPr>
        <w:t xml:space="preserve">ДЛЯ ПРОВЕДЕНИЯ ТЕКУЩЕГО </w:t>
      </w:r>
    </w:p>
    <w:p w:rsidR="00FE0F6C" w:rsidRPr="00FE0F6C" w:rsidRDefault="00FE0F6C" w:rsidP="00FE0F6C">
      <w:pPr>
        <w:spacing w:after="0" w:line="240" w:lineRule="auto"/>
        <w:jc w:val="center"/>
        <w:rPr>
          <w:rFonts w:ascii="Times New Roman" w:hAnsi="Times New Roman" w:cs="Times New Roman"/>
          <w:b/>
          <w:sz w:val="24"/>
          <w:szCs w:val="24"/>
        </w:rPr>
      </w:pPr>
      <w:r w:rsidRPr="00FE0F6C">
        <w:rPr>
          <w:rFonts w:ascii="Times New Roman" w:hAnsi="Times New Roman" w:cs="Times New Roman"/>
          <w:b/>
          <w:sz w:val="24"/>
          <w:szCs w:val="24"/>
        </w:rPr>
        <w:t xml:space="preserve">КОНТРОЛЯ УСПЕВАЕМОСТИ И ПРОМЕЖУТОЧНОЙ АТТЕСТАЦИИ </w:t>
      </w:r>
    </w:p>
    <w:p w:rsidR="00590012" w:rsidRPr="0038071E" w:rsidRDefault="00FE0F6C" w:rsidP="00FE0F6C">
      <w:pPr>
        <w:spacing w:after="0" w:line="240" w:lineRule="auto"/>
        <w:jc w:val="center"/>
        <w:rPr>
          <w:rFonts w:ascii="Times New Roman" w:hAnsi="Times New Roman" w:cs="Times New Roman"/>
          <w:b/>
          <w:sz w:val="24"/>
          <w:szCs w:val="24"/>
        </w:rPr>
      </w:pPr>
      <w:r w:rsidRPr="00FE0F6C">
        <w:rPr>
          <w:rFonts w:ascii="Times New Roman" w:hAnsi="Times New Roman" w:cs="Times New Roman"/>
          <w:b/>
          <w:sz w:val="24"/>
          <w:szCs w:val="24"/>
        </w:rPr>
        <w:t xml:space="preserve">ОБУЧАЮЩИХСЯ ПО ДИСЦИПЛИНЕ </w:t>
      </w:r>
    </w:p>
    <w:p w:rsidR="00590012" w:rsidRPr="0038071E" w:rsidRDefault="00FE0F6C" w:rsidP="005900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УРОЛОГИЯ</w:t>
      </w:r>
    </w:p>
    <w:p w:rsidR="00590012" w:rsidRPr="0038071E" w:rsidRDefault="00590012" w:rsidP="00590012">
      <w:pPr>
        <w:spacing w:after="0" w:line="240" w:lineRule="auto"/>
        <w:jc w:val="center"/>
        <w:rPr>
          <w:rFonts w:ascii="Times New Roman" w:eastAsia="Times New Roman" w:hAnsi="Times New Roman" w:cs="Times New Roman"/>
          <w:sz w:val="24"/>
          <w:szCs w:val="24"/>
          <w:lang w:eastAsia="ru-RU"/>
        </w:rPr>
      </w:pPr>
      <w:r w:rsidRPr="0038071E">
        <w:rPr>
          <w:rFonts w:ascii="Times New Roman" w:eastAsia="Times New Roman" w:hAnsi="Times New Roman" w:cs="Times New Roman"/>
          <w:sz w:val="24"/>
          <w:szCs w:val="24"/>
          <w:lang w:eastAsia="ru-RU"/>
        </w:rPr>
        <w:t>по специальности</w:t>
      </w:r>
    </w:p>
    <w:p w:rsidR="00590012" w:rsidRPr="0038071E" w:rsidRDefault="00590012" w:rsidP="00590012">
      <w:pPr>
        <w:spacing w:after="0" w:line="240" w:lineRule="auto"/>
        <w:jc w:val="center"/>
        <w:rPr>
          <w:rFonts w:ascii="Times New Roman" w:eastAsia="Times New Roman" w:hAnsi="Times New Roman" w:cs="Times New Roman"/>
          <w:sz w:val="24"/>
          <w:szCs w:val="24"/>
          <w:lang w:eastAsia="ru-RU"/>
        </w:rPr>
      </w:pPr>
    </w:p>
    <w:p w:rsidR="00590012" w:rsidRPr="0038071E" w:rsidRDefault="00FE0F6C" w:rsidP="0038071E">
      <w:pPr>
        <w:spacing w:after="0" w:line="240" w:lineRule="auto"/>
        <w:jc w:val="center"/>
        <w:rPr>
          <w:rFonts w:ascii="Times New Roman" w:hAnsi="Times New Roman" w:cs="Times New Roman"/>
          <w:b/>
          <w:sz w:val="32"/>
          <w:szCs w:val="24"/>
        </w:rPr>
      </w:pPr>
      <w:r>
        <w:rPr>
          <w:rFonts w:ascii="Times New Roman" w:eastAsia="Times New Roman" w:hAnsi="Times New Roman" w:cs="Times New Roman"/>
          <w:b/>
          <w:i/>
          <w:sz w:val="32"/>
          <w:szCs w:val="24"/>
          <w:lang w:eastAsia="ru-RU"/>
        </w:rPr>
        <w:t>31.08.67</w:t>
      </w:r>
      <w:r w:rsidR="00573386">
        <w:rPr>
          <w:rFonts w:ascii="Times New Roman" w:eastAsia="Times New Roman" w:hAnsi="Times New Roman" w:cs="Times New Roman"/>
          <w:b/>
          <w:i/>
          <w:sz w:val="32"/>
          <w:szCs w:val="24"/>
          <w:lang w:eastAsia="ru-RU"/>
        </w:rPr>
        <w:t xml:space="preserve"> Хирургия</w:t>
      </w: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Default="00590012" w:rsidP="00590012">
      <w:pPr>
        <w:spacing w:after="0" w:line="240" w:lineRule="auto"/>
        <w:jc w:val="right"/>
        <w:rPr>
          <w:rFonts w:ascii="Times New Roman" w:hAnsi="Times New Roman" w:cs="Times New Roman"/>
          <w:b/>
          <w:sz w:val="24"/>
          <w:szCs w:val="24"/>
        </w:rPr>
      </w:pPr>
    </w:p>
    <w:p w:rsidR="00FE0F6C" w:rsidRDefault="00FE0F6C" w:rsidP="00590012">
      <w:pPr>
        <w:spacing w:after="0" w:line="240" w:lineRule="auto"/>
        <w:jc w:val="right"/>
        <w:rPr>
          <w:rFonts w:ascii="Times New Roman" w:hAnsi="Times New Roman" w:cs="Times New Roman"/>
          <w:b/>
          <w:sz w:val="24"/>
          <w:szCs w:val="24"/>
        </w:rPr>
      </w:pPr>
    </w:p>
    <w:p w:rsidR="00FE0F6C" w:rsidRDefault="00FE0F6C" w:rsidP="00590012">
      <w:pPr>
        <w:spacing w:after="0" w:line="240" w:lineRule="auto"/>
        <w:jc w:val="right"/>
        <w:rPr>
          <w:rFonts w:ascii="Times New Roman" w:hAnsi="Times New Roman" w:cs="Times New Roman"/>
          <w:b/>
          <w:sz w:val="24"/>
          <w:szCs w:val="24"/>
        </w:rPr>
      </w:pPr>
    </w:p>
    <w:p w:rsidR="00FE0F6C" w:rsidRPr="0038071E" w:rsidRDefault="00FE0F6C"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sz w:val="24"/>
          <w:szCs w:val="24"/>
        </w:rPr>
      </w:pPr>
    </w:p>
    <w:p w:rsidR="00590012" w:rsidRPr="0038071E" w:rsidRDefault="00FE0F6C" w:rsidP="00590012">
      <w:pPr>
        <w:spacing w:after="0" w:line="240" w:lineRule="auto"/>
        <w:ind w:firstLine="709"/>
        <w:jc w:val="both"/>
        <w:rPr>
          <w:rFonts w:ascii="Times New Roman" w:hAnsi="Times New Roman" w:cs="Times New Roman"/>
          <w:sz w:val="24"/>
          <w:szCs w:val="24"/>
        </w:rPr>
      </w:pPr>
      <w:r w:rsidRPr="00FE0F6C">
        <w:rPr>
          <w:rFonts w:ascii="Times New Roman" w:hAnsi="Times New Roman" w:cs="Times New Roman"/>
          <w:sz w:val="24"/>
          <w:szCs w:val="24"/>
        </w:rPr>
        <w:t>Является частью основной профессиональной образовательной программы высшего образования – ординатуры по направлению подготовки (специальности) 31.08.67 Хирургия, утвержденной ученым советом ФГБОУ ВО ОрГМУ Минздрава России</w:t>
      </w:r>
      <w:r w:rsidR="00590012" w:rsidRPr="0038071E">
        <w:rPr>
          <w:rFonts w:ascii="Times New Roman" w:hAnsi="Times New Roman" w:cs="Times New Roman"/>
          <w:sz w:val="24"/>
          <w:szCs w:val="24"/>
        </w:rPr>
        <w:t xml:space="preserve"> </w:t>
      </w:r>
    </w:p>
    <w:p w:rsidR="00590012" w:rsidRPr="0038071E" w:rsidRDefault="00590012" w:rsidP="00590012">
      <w:pPr>
        <w:spacing w:after="0" w:line="240" w:lineRule="auto"/>
        <w:jc w:val="both"/>
        <w:rPr>
          <w:rFonts w:ascii="Times New Roman" w:hAnsi="Times New Roman" w:cs="Times New Roman"/>
          <w:sz w:val="24"/>
          <w:szCs w:val="24"/>
        </w:rPr>
      </w:pPr>
    </w:p>
    <w:p w:rsidR="00590012" w:rsidRDefault="00590012" w:rsidP="00590012">
      <w:pPr>
        <w:spacing w:after="0" w:line="240" w:lineRule="auto"/>
        <w:jc w:val="center"/>
        <w:rPr>
          <w:rFonts w:ascii="Times New Roman" w:hAnsi="Times New Roman" w:cs="Times New Roman"/>
          <w:sz w:val="24"/>
          <w:szCs w:val="24"/>
        </w:rPr>
      </w:pPr>
    </w:p>
    <w:p w:rsidR="006437CD" w:rsidRPr="0038071E" w:rsidRDefault="006437CD" w:rsidP="00590012">
      <w:pPr>
        <w:spacing w:after="0" w:line="240" w:lineRule="auto"/>
        <w:jc w:val="center"/>
        <w:rPr>
          <w:rFonts w:ascii="Times New Roman" w:hAnsi="Times New Roman" w:cs="Times New Roman"/>
          <w:sz w:val="24"/>
          <w:szCs w:val="24"/>
        </w:rPr>
      </w:pPr>
    </w:p>
    <w:p w:rsidR="00590012" w:rsidRPr="0038071E" w:rsidRDefault="00590012" w:rsidP="00590012">
      <w:pPr>
        <w:spacing w:after="0" w:line="240" w:lineRule="auto"/>
        <w:jc w:val="center"/>
        <w:rPr>
          <w:rFonts w:ascii="Times New Roman" w:hAnsi="Times New Roman" w:cs="Times New Roman"/>
          <w:sz w:val="24"/>
          <w:szCs w:val="24"/>
        </w:rPr>
      </w:pPr>
    </w:p>
    <w:p w:rsidR="00590012" w:rsidRPr="0038071E" w:rsidRDefault="00590012" w:rsidP="00590012">
      <w:pPr>
        <w:spacing w:after="0" w:line="240" w:lineRule="auto"/>
        <w:jc w:val="center"/>
        <w:rPr>
          <w:rFonts w:ascii="Times New Roman" w:hAnsi="Times New Roman" w:cs="Times New Roman"/>
          <w:sz w:val="24"/>
          <w:szCs w:val="24"/>
        </w:rPr>
      </w:pPr>
    </w:p>
    <w:p w:rsidR="00590012" w:rsidRPr="0038071E" w:rsidRDefault="00590012" w:rsidP="00590012">
      <w:pPr>
        <w:spacing w:after="0" w:line="240" w:lineRule="auto"/>
        <w:jc w:val="center"/>
        <w:rPr>
          <w:rFonts w:ascii="Times New Roman" w:hAnsi="Times New Roman" w:cs="Times New Roman"/>
          <w:sz w:val="24"/>
          <w:szCs w:val="24"/>
        </w:rPr>
      </w:pPr>
    </w:p>
    <w:p w:rsidR="00590012" w:rsidRPr="0038071E" w:rsidRDefault="00590012" w:rsidP="00590012">
      <w:pPr>
        <w:spacing w:after="0" w:line="240" w:lineRule="auto"/>
        <w:jc w:val="center"/>
        <w:rPr>
          <w:rFonts w:ascii="Times New Roman" w:hAnsi="Times New Roman" w:cs="Times New Roman"/>
          <w:sz w:val="24"/>
          <w:szCs w:val="24"/>
        </w:rPr>
      </w:pPr>
    </w:p>
    <w:p w:rsidR="00590012" w:rsidRPr="0038071E" w:rsidRDefault="00590012" w:rsidP="00590012">
      <w:pPr>
        <w:spacing w:after="0" w:line="240" w:lineRule="auto"/>
        <w:jc w:val="center"/>
        <w:rPr>
          <w:rFonts w:ascii="Times New Roman" w:hAnsi="Times New Roman" w:cs="Times New Roman"/>
          <w:sz w:val="24"/>
          <w:szCs w:val="24"/>
        </w:rPr>
      </w:pPr>
    </w:p>
    <w:p w:rsidR="00590012" w:rsidRPr="0038071E" w:rsidRDefault="00590012" w:rsidP="00590012">
      <w:pPr>
        <w:spacing w:after="0" w:line="240" w:lineRule="auto"/>
        <w:jc w:val="center"/>
        <w:rPr>
          <w:rFonts w:ascii="Times New Roman" w:hAnsi="Times New Roman" w:cs="Times New Roman"/>
          <w:sz w:val="24"/>
          <w:szCs w:val="24"/>
        </w:rPr>
      </w:pPr>
    </w:p>
    <w:p w:rsidR="0038071E" w:rsidRDefault="00590012" w:rsidP="00590012">
      <w:pPr>
        <w:spacing w:after="0" w:line="240" w:lineRule="auto"/>
        <w:jc w:val="center"/>
        <w:rPr>
          <w:rFonts w:ascii="Times New Roman" w:hAnsi="Times New Roman" w:cs="Times New Roman"/>
          <w:sz w:val="24"/>
          <w:szCs w:val="24"/>
        </w:rPr>
      </w:pPr>
      <w:r w:rsidRPr="0038071E">
        <w:rPr>
          <w:rFonts w:ascii="Times New Roman" w:hAnsi="Times New Roman" w:cs="Times New Roman"/>
          <w:sz w:val="24"/>
          <w:szCs w:val="24"/>
        </w:rPr>
        <w:t>Оренбург</w:t>
      </w:r>
      <w:r w:rsidR="0038071E">
        <w:rPr>
          <w:rFonts w:ascii="Times New Roman" w:hAnsi="Times New Roman" w:cs="Times New Roman"/>
          <w:sz w:val="24"/>
          <w:szCs w:val="24"/>
        </w:rPr>
        <w:br w:type="page"/>
      </w:r>
    </w:p>
    <w:p w:rsidR="00590012" w:rsidRPr="0038071E" w:rsidRDefault="00590012" w:rsidP="006673B4">
      <w:pPr>
        <w:pStyle w:val="13"/>
        <w:numPr>
          <w:ilvl w:val="0"/>
          <w:numId w:val="2"/>
        </w:numPr>
        <w:ind w:left="0"/>
        <w:outlineLvl w:val="0"/>
        <w:rPr>
          <w:rFonts w:ascii="Times New Roman" w:hAnsi="Times New Roman"/>
          <w:b/>
          <w:sz w:val="28"/>
          <w:szCs w:val="28"/>
        </w:rPr>
      </w:pPr>
      <w:bookmarkStart w:id="0" w:name="_Toc535164689"/>
      <w:r w:rsidRPr="0038071E">
        <w:rPr>
          <w:rFonts w:ascii="Times New Roman" w:hAnsi="Times New Roman"/>
          <w:b/>
          <w:sz w:val="28"/>
          <w:szCs w:val="28"/>
        </w:rPr>
        <w:lastRenderedPageBreak/>
        <w:t>Паспорт фонда оценочных средств</w:t>
      </w:r>
      <w:bookmarkEnd w:id="0"/>
    </w:p>
    <w:p w:rsidR="00590012" w:rsidRPr="0038071E" w:rsidRDefault="00590012" w:rsidP="004D4A32">
      <w:pPr>
        <w:pStyle w:val="13"/>
        <w:ind w:left="0" w:firstLine="709"/>
        <w:rPr>
          <w:rFonts w:ascii="Times New Roman" w:hAnsi="Times New Roman"/>
          <w:b/>
          <w:sz w:val="28"/>
          <w:szCs w:val="28"/>
          <w:highlight w:val="yellow"/>
        </w:rPr>
      </w:pPr>
    </w:p>
    <w:p w:rsidR="00FE0F6C" w:rsidRPr="00FE0F6C" w:rsidRDefault="00FE0F6C" w:rsidP="00FE0F6C">
      <w:pPr>
        <w:pStyle w:val="13"/>
        <w:ind w:firstLine="709"/>
        <w:rPr>
          <w:rFonts w:ascii="Times New Roman" w:hAnsi="Times New Roman"/>
          <w:sz w:val="28"/>
          <w:szCs w:val="28"/>
        </w:rPr>
      </w:pPr>
      <w:r w:rsidRPr="00FE0F6C">
        <w:rPr>
          <w:rFonts w:ascii="Times New Roman" w:hAnsi="Times New Roman"/>
          <w:sz w:val="28"/>
          <w:szCs w:val="28"/>
        </w:rPr>
        <w:t>1.</w:t>
      </w:r>
      <w:r w:rsidRPr="00FE0F6C">
        <w:rPr>
          <w:rFonts w:ascii="Times New Roman" w:hAnsi="Times New Roman"/>
          <w:sz w:val="28"/>
          <w:szCs w:val="28"/>
        </w:rPr>
        <w:tab/>
        <w:t>Паспорт фонда оценочных средств</w:t>
      </w:r>
    </w:p>
    <w:p w:rsidR="00FE0F6C" w:rsidRPr="00FE0F6C" w:rsidRDefault="00FE0F6C" w:rsidP="00FE0F6C">
      <w:pPr>
        <w:pStyle w:val="13"/>
        <w:ind w:firstLine="709"/>
        <w:rPr>
          <w:rFonts w:ascii="Times New Roman" w:hAnsi="Times New Roman"/>
          <w:sz w:val="28"/>
          <w:szCs w:val="28"/>
        </w:rPr>
      </w:pPr>
    </w:p>
    <w:p w:rsidR="00FE0F6C" w:rsidRPr="00FE0F6C" w:rsidRDefault="00FE0F6C" w:rsidP="00FE0F6C">
      <w:pPr>
        <w:pStyle w:val="13"/>
        <w:ind w:firstLine="709"/>
        <w:rPr>
          <w:rFonts w:ascii="Times New Roman" w:hAnsi="Times New Roman"/>
          <w:sz w:val="28"/>
          <w:szCs w:val="28"/>
        </w:rPr>
      </w:pPr>
      <w:r w:rsidRPr="00FE0F6C">
        <w:rPr>
          <w:rFonts w:ascii="Times New Roman" w:hAnsi="Times New Roman"/>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FE0F6C" w:rsidRPr="00FE0F6C" w:rsidRDefault="00FE0F6C" w:rsidP="00FE0F6C">
      <w:pPr>
        <w:pStyle w:val="13"/>
        <w:ind w:firstLine="709"/>
        <w:rPr>
          <w:rFonts w:ascii="Times New Roman" w:hAnsi="Times New Roman"/>
          <w:sz w:val="28"/>
          <w:szCs w:val="28"/>
        </w:rPr>
      </w:pPr>
      <w:r w:rsidRPr="00FE0F6C">
        <w:rPr>
          <w:rFonts w:ascii="Times New Roman" w:hAnsi="Times New Roman"/>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w:t>
      </w:r>
      <w:proofErr w:type="gramStart"/>
      <w:r w:rsidRPr="00FE0F6C">
        <w:rPr>
          <w:rFonts w:ascii="Times New Roman" w:hAnsi="Times New Roman"/>
          <w:sz w:val="28"/>
          <w:szCs w:val="28"/>
        </w:rPr>
        <w:t>в учебной плане</w:t>
      </w:r>
      <w:proofErr w:type="gramEnd"/>
      <w:r w:rsidRPr="00FE0F6C">
        <w:rPr>
          <w:rFonts w:ascii="Times New Roman" w:hAnsi="Times New Roman"/>
          <w:sz w:val="28"/>
          <w:szCs w:val="28"/>
        </w:rPr>
        <w:t xml:space="preserve"> ОПОП и направлены на проверку сформированности знаний, умений и навыков по каждой компетенции, установленной в рабочей программе дисциплины.  </w:t>
      </w:r>
    </w:p>
    <w:p w:rsidR="00FE0F6C" w:rsidRPr="00FE0F6C" w:rsidRDefault="00FE0F6C" w:rsidP="00FE0F6C">
      <w:pPr>
        <w:pStyle w:val="13"/>
        <w:ind w:firstLine="709"/>
        <w:rPr>
          <w:rFonts w:ascii="Times New Roman" w:hAnsi="Times New Roman"/>
          <w:sz w:val="28"/>
          <w:szCs w:val="28"/>
        </w:rPr>
      </w:pPr>
      <w:r w:rsidRPr="00FE0F6C">
        <w:rPr>
          <w:rFonts w:ascii="Times New Roman" w:hAnsi="Times New Roman"/>
          <w:sz w:val="28"/>
          <w:szCs w:val="28"/>
        </w:rPr>
        <w:t>В результате изучения дисциплины у обучающегося формируются следующие компетенции:</w:t>
      </w:r>
    </w:p>
    <w:p w:rsidR="00FE0F6C" w:rsidRDefault="00FE0F6C" w:rsidP="00FE0F6C">
      <w:pPr>
        <w:pStyle w:val="13"/>
        <w:ind w:firstLine="709"/>
        <w:rPr>
          <w:rFonts w:ascii="Times New Roman" w:hAnsi="Times New Roman"/>
          <w:sz w:val="28"/>
          <w:szCs w:val="28"/>
        </w:rPr>
      </w:pPr>
      <w:r w:rsidRPr="00FE0F6C">
        <w:rPr>
          <w:rFonts w:ascii="Times New Roman" w:hAnsi="Times New Roman"/>
          <w:sz w:val="28"/>
          <w:szCs w:val="28"/>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w:t>
      </w:r>
      <w:r>
        <w:rPr>
          <w:rFonts w:ascii="Times New Roman" w:hAnsi="Times New Roman"/>
          <w:sz w:val="28"/>
          <w:szCs w:val="28"/>
        </w:rPr>
        <w:t>роблем, связанных со здоровьем;</w:t>
      </w:r>
    </w:p>
    <w:p w:rsidR="00127EFB" w:rsidRDefault="00FE0F6C" w:rsidP="00FE0F6C">
      <w:pPr>
        <w:pStyle w:val="13"/>
        <w:ind w:firstLine="709"/>
        <w:rPr>
          <w:rFonts w:ascii="Times New Roman" w:hAnsi="Times New Roman"/>
          <w:b/>
          <w:sz w:val="24"/>
          <w:szCs w:val="24"/>
        </w:rPr>
      </w:pPr>
      <w:r w:rsidRPr="00FE0F6C">
        <w:rPr>
          <w:rFonts w:ascii="Times New Roman" w:hAnsi="Times New Roman"/>
          <w:sz w:val="28"/>
          <w:szCs w:val="28"/>
        </w:rPr>
        <w:t>ПК-6: готовность к ведению и лечению пациентов, нуждающихся в оказании медицинской помощи по онкологическим заболеваниям;</w:t>
      </w:r>
      <w:r>
        <w:rPr>
          <w:rFonts w:ascii="Times New Roman" w:hAnsi="Times New Roman"/>
          <w:b/>
          <w:sz w:val="24"/>
          <w:szCs w:val="24"/>
        </w:rPr>
        <w:t xml:space="preserve"> </w:t>
      </w:r>
    </w:p>
    <w:p w:rsidR="00FE0F6C" w:rsidRDefault="00FE0F6C" w:rsidP="00FE0F6C">
      <w:pPr>
        <w:pStyle w:val="13"/>
        <w:ind w:firstLine="709"/>
        <w:rPr>
          <w:rFonts w:ascii="Times New Roman" w:hAnsi="Times New Roman"/>
          <w:b/>
          <w:sz w:val="24"/>
          <w:szCs w:val="24"/>
        </w:rPr>
      </w:pPr>
    </w:p>
    <w:p w:rsidR="00FE0F6C" w:rsidRDefault="00FE0F6C" w:rsidP="00FE0F6C">
      <w:pPr>
        <w:pStyle w:val="13"/>
        <w:ind w:firstLine="709"/>
        <w:rPr>
          <w:rFonts w:ascii="Times New Roman" w:hAnsi="Times New Roman"/>
          <w:b/>
          <w:sz w:val="24"/>
          <w:szCs w:val="24"/>
        </w:rPr>
      </w:pPr>
    </w:p>
    <w:p w:rsidR="00FE0F6C" w:rsidRPr="00FE0F6C" w:rsidRDefault="00FE0F6C" w:rsidP="006673B4">
      <w:pPr>
        <w:pStyle w:val="a3"/>
        <w:numPr>
          <w:ilvl w:val="0"/>
          <w:numId w:val="2"/>
        </w:numPr>
        <w:ind w:left="0"/>
        <w:outlineLvl w:val="0"/>
        <w:rPr>
          <w:rFonts w:ascii="Times New Roman" w:hAnsi="Times New Roman"/>
          <w:b/>
          <w:color w:val="000000"/>
          <w:sz w:val="28"/>
          <w:szCs w:val="28"/>
        </w:rPr>
      </w:pPr>
      <w:r w:rsidRPr="00FE0F6C">
        <w:rPr>
          <w:rFonts w:ascii="Times New Roman" w:hAnsi="Times New Roman"/>
          <w:b/>
          <w:color w:val="000000"/>
          <w:sz w:val="28"/>
          <w:szCs w:val="28"/>
        </w:rPr>
        <w:t xml:space="preserve">Оценочные материалы текущего контроля успеваемости обучающихся. </w:t>
      </w:r>
    </w:p>
    <w:p w:rsidR="00FE0F6C" w:rsidRPr="00FE0F6C" w:rsidRDefault="00FE0F6C" w:rsidP="00FE0F6C">
      <w:pPr>
        <w:rPr>
          <w:rFonts w:ascii="Times New Roman" w:eastAsia="Times New Roman" w:hAnsi="Times New Roman" w:cs="Times New Roman"/>
          <w:b/>
          <w:color w:val="000000"/>
          <w:sz w:val="24"/>
          <w:szCs w:val="24"/>
          <w:lang w:eastAsia="ru-RU"/>
        </w:rPr>
      </w:pPr>
      <w:r w:rsidRPr="00FE0F6C">
        <w:rPr>
          <w:rFonts w:ascii="Times New Roman" w:hAnsi="Times New Roman" w:cs="Times New Roman"/>
          <w:b/>
          <w:color w:val="000000"/>
          <w:sz w:val="24"/>
          <w:szCs w:val="24"/>
        </w:rPr>
        <w:t>Оценочные материалы по каждой теме дисциплины.</w:t>
      </w:r>
    </w:p>
    <w:p w:rsidR="00573386" w:rsidRDefault="00573386" w:rsidP="00573386">
      <w:pPr>
        <w:spacing w:before="120" w:after="120" w:line="240" w:lineRule="auto"/>
        <w:jc w:val="center"/>
        <w:rPr>
          <w:rFonts w:ascii="Times New Roman" w:eastAsia="Calibri" w:hAnsi="Times New Roman" w:cs="Times New Roman"/>
          <w:b/>
          <w:sz w:val="24"/>
          <w:szCs w:val="24"/>
        </w:rPr>
      </w:pPr>
    </w:p>
    <w:p w:rsidR="00573386" w:rsidRPr="00573386" w:rsidRDefault="00573386" w:rsidP="00573386">
      <w:pPr>
        <w:spacing w:before="120" w:after="120" w:line="240" w:lineRule="auto"/>
        <w:jc w:val="center"/>
        <w:rPr>
          <w:rFonts w:ascii="Times New Roman" w:eastAsia="Calibri" w:hAnsi="Times New Roman" w:cs="Times New Roman"/>
          <w:b/>
          <w:sz w:val="24"/>
          <w:szCs w:val="24"/>
        </w:rPr>
      </w:pPr>
      <w:r w:rsidRPr="00573386">
        <w:rPr>
          <w:rFonts w:ascii="Times New Roman" w:eastAsia="Calibri" w:hAnsi="Times New Roman" w:cs="Times New Roman"/>
          <w:b/>
          <w:sz w:val="24"/>
          <w:szCs w:val="24"/>
        </w:rPr>
        <w:t>Модуль дисциплины №1. Урология</w:t>
      </w:r>
    </w:p>
    <w:p w:rsidR="00573386" w:rsidRPr="00573386" w:rsidRDefault="00573386" w:rsidP="00573386">
      <w:pPr>
        <w:spacing w:before="120" w:after="120" w:line="240" w:lineRule="auto"/>
        <w:jc w:val="center"/>
        <w:rPr>
          <w:rFonts w:ascii="Times New Roman" w:eastAsia="Calibri" w:hAnsi="Times New Roman" w:cs="Times New Roman"/>
          <w:b/>
          <w:sz w:val="24"/>
          <w:szCs w:val="24"/>
        </w:rPr>
      </w:pPr>
      <w:r w:rsidRPr="00573386">
        <w:rPr>
          <w:rFonts w:ascii="Times New Roman" w:eastAsia="Calibri" w:hAnsi="Times New Roman" w:cs="Times New Roman"/>
          <w:b/>
          <w:sz w:val="24"/>
          <w:szCs w:val="24"/>
        </w:rPr>
        <w:t>Практические занятия. Раздел 1.</w:t>
      </w:r>
    </w:p>
    <w:p w:rsidR="00573386" w:rsidRDefault="00573386" w:rsidP="006673B4">
      <w:pPr>
        <w:numPr>
          <w:ilvl w:val="0"/>
          <w:numId w:val="7"/>
        </w:numPr>
        <w:spacing w:after="0" w:line="240" w:lineRule="auto"/>
        <w:contextualSpacing/>
        <w:jc w:val="both"/>
        <w:rPr>
          <w:rFonts w:ascii="Times New Roman" w:eastAsia="Calibri" w:hAnsi="Times New Roman" w:cs="Times New Roman"/>
          <w:b/>
          <w:sz w:val="24"/>
          <w:szCs w:val="24"/>
        </w:rPr>
      </w:pPr>
      <w:r w:rsidRPr="00573386">
        <w:rPr>
          <w:rFonts w:ascii="Times New Roman" w:eastAsia="Calibri" w:hAnsi="Times New Roman" w:cs="Times New Roman"/>
          <w:b/>
          <w:sz w:val="24"/>
          <w:szCs w:val="24"/>
        </w:rPr>
        <w:t>Тема:</w:t>
      </w:r>
      <w:r w:rsidRPr="00573386">
        <w:rPr>
          <w:rFonts w:ascii="Times New Roman" w:eastAsia="Calibri" w:hAnsi="Times New Roman" w:cs="Times New Roman"/>
          <w:b/>
          <w:sz w:val="24"/>
          <w:szCs w:val="24"/>
          <w:lang w:eastAsia="ru-RU"/>
        </w:rPr>
        <w:t xml:space="preserve"> Семиотика и методы диагно</w:t>
      </w:r>
      <w:r>
        <w:rPr>
          <w:rFonts w:ascii="Times New Roman" w:eastAsia="Calibri" w:hAnsi="Times New Roman" w:cs="Times New Roman"/>
          <w:b/>
          <w:sz w:val="24"/>
          <w:szCs w:val="24"/>
          <w:lang w:eastAsia="ru-RU"/>
        </w:rPr>
        <w:t>стики. Организационные моменты</w:t>
      </w:r>
    </w:p>
    <w:p w:rsidR="00F716DD" w:rsidRPr="00F716DD" w:rsidRDefault="00F716DD" w:rsidP="00F716DD">
      <w:pPr>
        <w:spacing w:after="0" w:line="240" w:lineRule="auto"/>
        <w:ind w:left="720"/>
        <w:contextualSpacing/>
        <w:jc w:val="both"/>
        <w:rPr>
          <w:rFonts w:ascii="Times New Roman" w:eastAsia="Calibri" w:hAnsi="Times New Roman" w:cs="Times New Roman"/>
          <w:sz w:val="24"/>
          <w:szCs w:val="24"/>
        </w:rPr>
      </w:pPr>
      <w:r w:rsidRPr="00F716DD">
        <w:rPr>
          <w:rFonts w:ascii="Times New Roman" w:eastAsia="Calibri" w:hAnsi="Times New Roman" w:cs="Times New Roman"/>
          <w:sz w:val="24"/>
          <w:szCs w:val="24"/>
        </w:rPr>
        <w:t xml:space="preserve">Формы текущего контроля успеваемости: устный опрос, </w:t>
      </w:r>
      <w:r>
        <w:rPr>
          <w:rFonts w:ascii="Times New Roman" w:eastAsia="Calibri" w:hAnsi="Times New Roman" w:cs="Times New Roman"/>
          <w:sz w:val="24"/>
          <w:szCs w:val="24"/>
        </w:rPr>
        <w:t xml:space="preserve">тестирование, </w:t>
      </w:r>
      <w:r w:rsidRPr="00F716DD">
        <w:rPr>
          <w:rFonts w:ascii="Times New Roman" w:eastAsia="Calibri" w:hAnsi="Times New Roman" w:cs="Times New Roman"/>
          <w:sz w:val="24"/>
          <w:szCs w:val="24"/>
        </w:rPr>
        <w:t>практические задания для демонстрации практических навыков</w:t>
      </w:r>
      <w:r>
        <w:rPr>
          <w:rFonts w:ascii="Times New Roman" w:eastAsia="Calibri" w:hAnsi="Times New Roman" w:cs="Times New Roman"/>
          <w:sz w:val="24"/>
          <w:szCs w:val="24"/>
        </w:rPr>
        <w:t xml:space="preserve"> (решение ситуационных задач)</w:t>
      </w:r>
    </w:p>
    <w:p w:rsidR="00F716DD" w:rsidRDefault="00F716DD" w:rsidP="00F716DD">
      <w:pPr>
        <w:spacing w:after="0" w:line="240" w:lineRule="auto"/>
        <w:ind w:left="720"/>
        <w:contextualSpacing/>
        <w:jc w:val="both"/>
        <w:rPr>
          <w:rFonts w:ascii="Times New Roman" w:eastAsia="Calibri" w:hAnsi="Times New Roman" w:cs="Times New Roman"/>
          <w:b/>
          <w:sz w:val="24"/>
          <w:szCs w:val="24"/>
        </w:rPr>
      </w:pPr>
      <w:r w:rsidRPr="00F716DD">
        <w:rPr>
          <w:rFonts w:ascii="Times New Roman" w:eastAsia="Calibri" w:hAnsi="Times New Roman" w:cs="Times New Roman"/>
          <w:b/>
          <w:sz w:val="24"/>
          <w:szCs w:val="24"/>
        </w:rPr>
        <w:t>Оценочные материалы текущего контроля успеваемости:</w:t>
      </w:r>
    </w:p>
    <w:p w:rsidR="00573386" w:rsidRPr="00573386" w:rsidRDefault="002450D2" w:rsidP="00573386">
      <w:pPr>
        <w:spacing w:after="0" w:line="240" w:lineRule="auto"/>
        <w:ind w:left="72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Формы текущего контроля успеваемости: устный опрос, тестирование, практические задания для демонстрации практических навыков (решение ситуационных задач) </w:t>
      </w:r>
    </w:p>
    <w:p w:rsidR="00573386" w:rsidRPr="00573386" w:rsidRDefault="00573386" w:rsidP="006673B4">
      <w:pPr>
        <w:numPr>
          <w:ilvl w:val="3"/>
          <w:numId w:val="6"/>
        </w:numPr>
        <w:spacing w:after="0" w:line="240" w:lineRule="auto"/>
        <w:ind w:left="426" w:hanging="426"/>
        <w:contextualSpacing/>
        <w:rPr>
          <w:rFonts w:ascii="Times New Roman" w:eastAsia="Times New Roman" w:hAnsi="Times New Roman" w:cs="Times New Roman"/>
          <w:sz w:val="24"/>
          <w:szCs w:val="24"/>
          <w:lang w:eastAsia="ru-RU"/>
        </w:rPr>
      </w:pPr>
      <w:r w:rsidRPr="00573386">
        <w:rPr>
          <w:rFonts w:ascii="Times New Roman" w:eastAsia="Times New Roman" w:hAnsi="Times New Roman" w:cs="Times New Roman"/>
          <w:color w:val="000000"/>
          <w:sz w:val="24"/>
          <w:szCs w:val="24"/>
          <w:lang w:eastAsia="ru-RU"/>
        </w:rPr>
        <w:t>Симптомы урологических заболеваний.</w:t>
      </w:r>
    </w:p>
    <w:p w:rsidR="00573386" w:rsidRPr="00573386" w:rsidRDefault="00573386" w:rsidP="006673B4">
      <w:pPr>
        <w:numPr>
          <w:ilvl w:val="3"/>
          <w:numId w:val="6"/>
        </w:numPr>
        <w:spacing w:after="0" w:line="240" w:lineRule="auto"/>
        <w:ind w:left="426" w:hanging="426"/>
        <w:contextualSpacing/>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Локализация болей.</w:t>
      </w:r>
    </w:p>
    <w:p w:rsidR="00573386" w:rsidRPr="00573386" w:rsidRDefault="00573386" w:rsidP="006673B4">
      <w:pPr>
        <w:numPr>
          <w:ilvl w:val="3"/>
          <w:numId w:val="6"/>
        </w:numPr>
        <w:spacing w:after="0" w:line="240" w:lineRule="auto"/>
        <w:ind w:left="426" w:hanging="426"/>
        <w:contextualSpacing/>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Количественные изменения мочи.</w:t>
      </w:r>
    </w:p>
    <w:p w:rsidR="00573386" w:rsidRPr="00573386" w:rsidRDefault="00573386" w:rsidP="006673B4">
      <w:pPr>
        <w:numPr>
          <w:ilvl w:val="3"/>
          <w:numId w:val="6"/>
        </w:numPr>
        <w:spacing w:after="0" w:line="240" w:lineRule="auto"/>
        <w:ind w:left="426" w:hanging="426"/>
        <w:contextualSpacing/>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Качественные изменения мочи.</w:t>
      </w:r>
    </w:p>
    <w:p w:rsidR="00573386" w:rsidRPr="00573386" w:rsidRDefault="00573386" w:rsidP="006673B4">
      <w:pPr>
        <w:numPr>
          <w:ilvl w:val="3"/>
          <w:numId w:val="6"/>
        </w:numPr>
        <w:spacing w:after="0" w:line="240" w:lineRule="auto"/>
        <w:ind w:left="426" w:hanging="426"/>
        <w:contextualSpacing/>
        <w:rPr>
          <w:rFonts w:ascii="Times New Roman" w:eastAsia="Times New Roman" w:hAnsi="Times New Roman" w:cs="Times New Roman"/>
          <w:sz w:val="24"/>
          <w:szCs w:val="24"/>
          <w:lang w:eastAsia="ru-RU"/>
        </w:rPr>
      </w:pPr>
      <w:r w:rsidRPr="00573386">
        <w:rPr>
          <w:rFonts w:ascii="Times New Roman" w:eastAsia="Times New Roman" w:hAnsi="Times New Roman" w:cs="Times New Roman"/>
          <w:color w:val="000000"/>
          <w:sz w:val="24"/>
          <w:szCs w:val="24"/>
          <w:lang w:eastAsia="ru-RU"/>
        </w:rPr>
        <w:t>Количественные изменения расстройств мочеиспускания.</w:t>
      </w:r>
    </w:p>
    <w:p w:rsidR="00573386" w:rsidRPr="00573386" w:rsidRDefault="00573386" w:rsidP="006673B4">
      <w:pPr>
        <w:numPr>
          <w:ilvl w:val="3"/>
          <w:numId w:val="6"/>
        </w:numPr>
        <w:spacing w:after="0" w:line="240" w:lineRule="auto"/>
        <w:ind w:left="426" w:hanging="426"/>
        <w:contextualSpacing/>
        <w:rPr>
          <w:rFonts w:ascii="Times New Roman" w:eastAsia="Times New Roman" w:hAnsi="Times New Roman" w:cs="Times New Roman"/>
          <w:sz w:val="24"/>
          <w:szCs w:val="24"/>
          <w:lang w:eastAsia="ru-RU"/>
        </w:rPr>
      </w:pPr>
      <w:r w:rsidRPr="00573386">
        <w:rPr>
          <w:rFonts w:ascii="Times New Roman" w:eastAsia="Times New Roman" w:hAnsi="Times New Roman" w:cs="Times New Roman"/>
          <w:color w:val="000000"/>
          <w:sz w:val="24"/>
          <w:szCs w:val="24"/>
          <w:lang w:eastAsia="ru-RU"/>
        </w:rPr>
        <w:lastRenderedPageBreak/>
        <w:t>Качественные изменения расстройств мочеиспускания.</w:t>
      </w:r>
    </w:p>
    <w:p w:rsidR="00573386" w:rsidRPr="00573386" w:rsidRDefault="00573386" w:rsidP="006673B4">
      <w:pPr>
        <w:numPr>
          <w:ilvl w:val="3"/>
          <w:numId w:val="6"/>
        </w:numPr>
        <w:spacing w:after="0" w:line="240" w:lineRule="auto"/>
        <w:ind w:left="426" w:hanging="426"/>
        <w:contextualSpacing/>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Разновидности гематурии.</w:t>
      </w:r>
    </w:p>
    <w:p w:rsidR="00573386" w:rsidRPr="00573386" w:rsidRDefault="00573386" w:rsidP="006673B4">
      <w:pPr>
        <w:numPr>
          <w:ilvl w:val="3"/>
          <w:numId w:val="6"/>
        </w:numPr>
        <w:tabs>
          <w:tab w:val="left" w:pos="720"/>
        </w:tabs>
        <w:spacing w:after="0" w:line="240" w:lineRule="auto"/>
        <w:ind w:left="426" w:hanging="426"/>
        <w:contextualSpacing/>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Качественные изменения спермы.</w:t>
      </w:r>
    </w:p>
    <w:p w:rsidR="00573386" w:rsidRPr="00573386" w:rsidRDefault="00573386" w:rsidP="006673B4">
      <w:pPr>
        <w:numPr>
          <w:ilvl w:val="3"/>
          <w:numId w:val="6"/>
        </w:numPr>
        <w:spacing w:after="0" w:line="240" w:lineRule="auto"/>
        <w:ind w:left="426" w:hanging="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Анатомия и физиология органов мочеполовой системы.</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Урологические инструменты и их назначение.</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 xml:space="preserve">Виды </w:t>
      </w:r>
      <w:proofErr w:type="gramStart"/>
      <w:r w:rsidRPr="00573386">
        <w:rPr>
          <w:rFonts w:ascii="Times New Roman" w:eastAsia="Times New Roman" w:hAnsi="Times New Roman" w:cs="Times New Roman"/>
          <w:sz w:val="24"/>
          <w:szCs w:val="24"/>
          <w:lang w:eastAsia="ru-RU"/>
        </w:rPr>
        <w:t>катетеров ,применяемых</w:t>
      </w:r>
      <w:proofErr w:type="gramEnd"/>
      <w:r w:rsidRPr="00573386">
        <w:rPr>
          <w:rFonts w:ascii="Times New Roman" w:eastAsia="Times New Roman" w:hAnsi="Times New Roman" w:cs="Times New Roman"/>
          <w:sz w:val="24"/>
          <w:szCs w:val="24"/>
          <w:lang w:eastAsia="ru-RU"/>
        </w:rPr>
        <w:t xml:space="preserve"> в урологии.</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Показания и противопоказания к катетеризации мочевого пузыря.</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Методика выполнения катетеризации мочевого пузыря у мужчин, женщин.</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Эндоскопические методы исследования: уретроскопия, цистоскопия, хромоцистоскопия, уретероскопия, пиелоскопия, их лечебное и диагностическое значение.</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Роль катетеризации мочевого пузыря в дифференциальной диагностике анурии и ишурии.</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Цистоскопия, показания, условия выполнения.</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Хромоцистоскопия, ее клиническое значение.</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Катетеризация мочеточников.</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Роль инструментальных методов исследования при остром пиелонефрите.</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Роль катетеризации мочеточников в лечении острого пиелонефрита беременных.</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Хромоцистоскопия при пионефрозе.</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Роль инструментальных методов исследований в диагностике туберкулеза мочевой системы.</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Роль хромоцистоскопии в диагностике мочекаменной болезни.</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Роль цистоскопии при опухолях мочевого пузыря.</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Ошибки и осложнения при проведении трансуретральных методов исследования, манипуляций.</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Биопсия мочевого пузыря: показания, значение.</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Пункционная биопсия предстательной железы: показания, значение.</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Рентгенанатомия мочевой системы.</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Последовательность рентгенологического исследования при подозрении на заболевание почек и мочевого пузыря.</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Диагностические возможности обзорной урографии и рентгенконтрастных методов исследования.</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Современные рентгеноконтрастные препараты, применяемые для изображения мочевых путей (урография).</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Показания и противопоказания к различным методам контрастного исследования мочевой системы.</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Показания к современным радиоизотопным и ультразвуковым методам исследования органов мочеполовой системы и их диагностические возможности.</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Значение обзорной рентгенографии почек и мочевых путей в диагностике урологических заболеваний.</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Рецепты на современные рентгеноконтрастные препараты, применяемые в урологии.</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 xml:space="preserve">Как производится экскреторная урография и какова ее роль в дополнительном обследовании урологического больного? </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Побочные реакции и осложнения экскреторной урографии, оказание первой помощи, противопоказания к этому виду рентгенологического исследования.</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Показания к ретроградной уретеропиелографии, методика выполнения, опасности и возможности осложнений.</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 xml:space="preserve">Нисходящая и восходящая цистография, уретрография, методика выполнения., значение </w:t>
      </w:r>
      <w:proofErr w:type="gramStart"/>
      <w:r w:rsidRPr="00573386">
        <w:rPr>
          <w:rFonts w:ascii="Times New Roman" w:eastAsia="Times New Roman" w:hAnsi="Times New Roman" w:cs="Times New Roman"/>
          <w:sz w:val="24"/>
          <w:szCs w:val="24"/>
          <w:lang w:eastAsia="ru-RU"/>
        </w:rPr>
        <w:t>в  диагностике</w:t>
      </w:r>
      <w:proofErr w:type="gramEnd"/>
      <w:r w:rsidRPr="00573386">
        <w:rPr>
          <w:rFonts w:ascii="Times New Roman" w:eastAsia="Times New Roman" w:hAnsi="Times New Roman" w:cs="Times New Roman"/>
          <w:sz w:val="24"/>
          <w:szCs w:val="24"/>
          <w:lang w:eastAsia="ru-RU"/>
        </w:rPr>
        <w:t xml:space="preserve"> урологических заболеваний.</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Обзорная аортография, селективные методы исследования почечных артерий. Значение для диагностики.</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Диагностические возможности радиоизотопных методов исследования.</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lastRenderedPageBreak/>
        <w:t>Значение эхографии в диагностике урологических заболеваний.</w:t>
      </w:r>
    </w:p>
    <w:p w:rsidR="00573386" w:rsidRPr="00573386" w:rsidRDefault="00573386" w:rsidP="006673B4">
      <w:pPr>
        <w:numPr>
          <w:ilvl w:val="3"/>
          <w:numId w:val="6"/>
        </w:numPr>
        <w:spacing w:after="0" w:line="240" w:lineRule="auto"/>
        <w:ind w:hanging="50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Компьютерная томография в диагностике урологических заболеваний.</w:t>
      </w:r>
    </w:p>
    <w:p w:rsidR="00573386" w:rsidRPr="00573386" w:rsidRDefault="00573386" w:rsidP="00573386">
      <w:pPr>
        <w:spacing w:before="240" w:after="0" w:line="240" w:lineRule="auto"/>
        <w:ind w:left="33" w:hanging="33"/>
        <w:jc w:val="center"/>
        <w:rPr>
          <w:rFonts w:ascii="Times New Roman" w:eastAsia="Calibri" w:hAnsi="Times New Roman" w:cs="Times New Roman"/>
          <w:b/>
          <w:sz w:val="24"/>
          <w:szCs w:val="24"/>
          <w:lang w:eastAsia="ru-RU"/>
        </w:rPr>
      </w:pPr>
      <w:r w:rsidRPr="00573386">
        <w:rPr>
          <w:rFonts w:ascii="Times New Roman" w:eastAsia="Calibri" w:hAnsi="Times New Roman" w:cs="Times New Roman"/>
          <w:b/>
          <w:sz w:val="24"/>
          <w:szCs w:val="24"/>
          <w:lang w:eastAsia="ru-RU"/>
        </w:rPr>
        <w:t xml:space="preserve">Прочие методы диагностики </w:t>
      </w:r>
    </w:p>
    <w:p w:rsidR="00573386" w:rsidRPr="00573386" w:rsidRDefault="00573386" w:rsidP="00573386">
      <w:pPr>
        <w:spacing w:after="120" w:line="240" w:lineRule="auto"/>
        <w:ind w:left="33" w:hanging="33"/>
        <w:jc w:val="center"/>
        <w:rPr>
          <w:rFonts w:ascii="Times New Roman" w:eastAsia="Calibri" w:hAnsi="Times New Roman" w:cs="Times New Roman"/>
          <w:b/>
          <w:sz w:val="24"/>
          <w:szCs w:val="24"/>
          <w:lang w:eastAsia="ru-RU"/>
        </w:rPr>
      </w:pPr>
      <w:r w:rsidRPr="00573386">
        <w:rPr>
          <w:rFonts w:ascii="Times New Roman" w:eastAsia="Calibri" w:hAnsi="Times New Roman" w:cs="Times New Roman"/>
          <w:b/>
          <w:sz w:val="24"/>
          <w:szCs w:val="24"/>
          <w:lang w:eastAsia="ru-RU"/>
        </w:rPr>
        <w:t>(лабораторные, функциональные, гормональные и прочие).</w:t>
      </w:r>
    </w:p>
    <w:p w:rsidR="00573386" w:rsidRPr="00573386" w:rsidRDefault="00573386" w:rsidP="00573386">
      <w:pPr>
        <w:spacing w:after="0" w:line="240" w:lineRule="auto"/>
        <w:ind w:firstLine="709"/>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 xml:space="preserve">Лабораторная диагностика, исследования крови, мочи, секрета простаты, спермы. Изменения качественного состава мочи. Изменения цвета под влиянием лекарств и пищевых продуктов, причины помутнения мочи (дифференциальная диагностика уратурии и фосфатурии), примесь слизи. Пиурия (бактериальная и асептическая), бактериурия. Протеинурия, Гематурия. Гемоглобинурия, миоглобинурия, хилурия, липурия, пневматурия, глюкозурия, гиперурикемия и урикозурия, сперматурия. Выделения из уретры, уретроррагия, простаторея, сперматорея.  Лабораторные признаки воспалительных, новообразовательных процессов, оценка функционального состояния почек и половых органов. Значение лабораторных исследований в диагностике, выборе лечебной тактики и оценке эффективности лечения. </w:t>
      </w:r>
    </w:p>
    <w:p w:rsidR="00573386" w:rsidRPr="00573386" w:rsidRDefault="00573386" w:rsidP="006673B4">
      <w:pPr>
        <w:numPr>
          <w:ilvl w:val="0"/>
          <w:numId w:val="8"/>
        </w:numPr>
        <w:tabs>
          <w:tab w:val="left" w:pos="459"/>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Определение понятия «Функциональная диагностика».</w:t>
      </w:r>
    </w:p>
    <w:p w:rsidR="00573386" w:rsidRPr="00573386" w:rsidRDefault="00573386" w:rsidP="006673B4">
      <w:pPr>
        <w:numPr>
          <w:ilvl w:val="0"/>
          <w:numId w:val="8"/>
        </w:numPr>
        <w:tabs>
          <w:tab w:val="left" w:pos="459"/>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Методы функциональной диагностики, которые могут быть использованы в предоперационном периоде с целью уточнения степени изменений в органе, пораженном патологическим процессом, определения его резервных возможностей, а в случае парных органов - состояния контралатерального органа.</w:t>
      </w:r>
    </w:p>
    <w:p w:rsidR="00573386" w:rsidRPr="00573386" w:rsidRDefault="00573386" w:rsidP="006673B4">
      <w:pPr>
        <w:numPr>
          <w:ilvl w:val="0"/>
          <w:numId w:val="8"/>
        </w:numPr>
        <w:tabs>
          <w:tab w:val="left" w:pos="459"/>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Определение объема функциональных диагностических исследований, от чего он зависит, каковы причины его возможного расширения или ограничения?</w:t>
      </w:r>
    </w:p>
    <w:p w:rsidR="00573386" w:rsidRPr="00573386" w:rsidRDefault="00573386" w:rsidP="006673B4">
      <w:pPr>
        <w:numPr>
          <w:ilvl w:val="0"/>
          <w:numId w:val="8"/>
        </w:numPr>
        <w:tabs>
          <w:tab w:val="left" w:pos="459"/>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Оценка повышения уровня азотистых шлаков в сыворотке крови при односторонней окклюзии и в ближайшие часы после почечной колики.</w:t>
      </w:r>
    </w:p>
    <w:p w:rsidR="00573386" w:rsidRPr="00573386" w:rsidRDefault="00573386" w:rsidP="006673B4">
      <w:pPr>
        <w:numPr>
          <w:ilvl w:val="0"/>
          <w:numId w:val="8"/>
        </w:numPr>
        <w:tabs>
          <w:tab w:val="left" w:pos="459"/>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Необходимость, при наличии нефростомы, раздельного исследования удельной плотности мочи, экскреции азотистых шлаков, электролитов в динамике.</w:t>
      </w:r>
    </w:p>
    <w:p w:rsidR="00573386" w:rsidRPr="00573386" w:rsidRDefault="00573386" w:rsidP="006673B4">
      <w:pPr>
        <w:numPr>
          <w:ilvl w:val="0"/>
          <w:numId w:val="8"/>
        </w:numPr>
        <w:tabs>
          <w:tab w:val="left" w:pos="459"/>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Функциональная значимость ультразвуковых исследований почек и мочевых путей.</w:t>
      </w:r>
    </w:p>
    <w:p w:rsidR="00573386" w:rsidRPr="00573386" w:rsidRDefault="00573386" w:rsidP="006673B4">
      <w:pPr>
        <w:numPr>
          <w:ilvl w:val="0"/>
          <w:numId w:val="8"/>
        </w:numPr>
        <w:tabs>
          <w:tab w:val="left" w:pos="459"/>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Оценка отсутствия выделения почкой рентгенконтрастного вещества при экскреторной урографии.</w:t>
      </w:r>
    </w:p>
    <w:p w:rsidR="00573386" w:rsidRPr="00573386" w:rsidRDefault="00573386" w:rsidP="006673B4">
      <w:pPr>
        <w:numPr>
          <w:ilvl w:val="0"/>
          <w:numId w:val="8"/>
        </w:numPr>
        <w:tabs>
          <w:tab w:val="left" w:pos="459"/>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Необходимость при окклюзии мочеточника и «молчащей» почке выполнения отсроченного рентгеновского снимка спустя 18-24 часа после введения рентгенконтрастного вещества.</w:t>
      </w:r>
    </w:p>
    <w:p w:rsidR="00573386" w:rsidRPr="00573386" w:rsidRDefault="00573386" w:rsidP="006673B4">
      <w:pPr>
        <w:numPr>
          <w:ilvl w:val="0"/>
          <w:numId w:val="8"/>
        </w:numPr>
        <w:tabs>
          <w:tab w:val="left" w:pos="459"/>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Проведение эндоскопических исследований для оценки функционального состояния мочевых путей, каковы показания к этому?</w:t>
      </w:r>
    </w:p>
    <w:p w:rsidR="00573386" w:rsidRPr="00573386" w:rsidRDefault="00573386" w:rsidP="006673B4">
      <w:pPr>
        <w:numPr>
          <w:ilvl w:val="0"/>
          <w:numId w:val="8"/>
        </w:numPr>
        <w:tabs>
          <w:tab w:val="left" w:pos="459"/>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Сопоставление результатов морфологического исследования органа с функциональными тестами; дает ли оно более полную оценку функционального состояния пораженного органа?</w:t>
      </w:r>
    </w:p>
    <w:p w:rsidR="00573386" w:rsidRPr="00573386" w:rsidRDefault="00573386" w:rsidP="006673B4">
      <w:pPr>
        <w:numPr>
          <w:ilvl w:val="0"/>
          <w:numId w:val="8"/>
        </w:numPr>
        <w:tabs>
          <w:tab w:val="left" w:pos="459"/>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Методы функциональной диагностики, используемые непосредственно в ходе оперативного вмешательства?</w:t>
      </w:r>
    </w:p>
    <w:p w:rsidR="00573386" w:rsidRPr="00573386" w:rsidRDefault="00573386" w:rsidP="00573386">
      <w:pPr>
        <w:tabs>
          <w:tab w:val="left" w:pos="459"/>
        </w:tabs>
        <w:spacing w:after="0" w:line="240" w:lineRule="auto"/>
        <w:ind w:firstLine="459"/>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 xml:space="preserve">Уродинамические методы диагностики. Уродинамические исследования функции проксимального отдела экстраренальных мочевых путей. Цистометрия, профилометрия уретры, исследования “давление-поток”, урофлоуметрия. Понятие инфравезикальной обструкции, нейрогенные расстройства функции мочевых путей. Эхоуродинамические исследования нижних мочевых путей. </w:t>
      </w:r>
    </w:p>
    <w:p w:rsidR="00573386" w:rsidRPr="00573386" w:rsidRDefault="00573386" w:rsidP="00573386">
      <w:pPr>
        <w:spacing w:after="0" w:line="240" w:lineRule="auto"/>
        <w:ind w:firstLine="175"/>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Гормональные исследования в урологии. Значение определения ПСА.</w:t>
      </w:r>
    </w:p>
    <w:p w:rsidR="00573386" w:rsidRPr="00573386" w:rsidRDefault="00573386" w:rsidP="00573386">
      <w:pPr>
        <w:spacing w:after="0" w:line="240" w:lineRule="auto"/>
        <w:ind w:left="720"/>
        <w:contextualSpacing/>
        <w:jc w:val="both"/>
        <w:rPr>
          <w:rFonts w:ascii="Times New Roman" w:eastAsia="Times New Roman" w:hAnsi="Times New Roman" w:cs="Times New Roman"/>
          <w:sz w:val="24"/>
          <w:szCs w:val="24"/>
          <w:lang w:eastAsia="ru-RU"/>
        </w:rPr>
      </w:pPr>
    </w:p>
    <w:p w:rsidR="00573386" w:rsidRPr="00573386" w:rsidRDefault="00573386" w:rsidP="00573386">
      <w:pPr>
        <w:spacing w:before="600" w:after="0" w:line="240" w:lineRule="auto"/>
        <w:ind w:left="720"/>
        <w:contextualSpacing/>
        <w:jc w:val="center"/>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Практические занятия. Раздел 2.</w:t>
      </w:r>
    </w:p>
    <w:p w:rsidR="00573386" w:rsidRPr="00573386" w:rsidRDefault="00573386" w:rsidP="00573386">
      <w:pPr>
        <w:spacing w:after="0" w:line="240" w:lineRule="auto"/>
        <w:ind w:left="720"/>
        <w:contextualSpacing/>
        <w:jc w:val="center"/>
        <w:rPr>
          <w:rFonts w:ascii="Times New Roman" w:eastAsia="Times New Roman" w:hAnsi="Times New Roman" w:cs="Times New Roman"/>
          <w:b/>
          <w:sz w:val="24"/>
          <w:szCs w:val="24"/>
          <w:lang w:eastAsia="ru-RU"/>
        </w:rPr>
      </w:pPr>
    </w:p>
    <w:p w:rsidR="00573386" w:rsidRPr="00573386" w:rsidRDefault="00573386" w:rsidP="006673B4">
      <w:pPr>
        <w:numPr>
          <w:ilvl w:val="0"/>
          <w:numId w:val="9"/>
        </w:numPr>
        <w:spacing w:after="0" w:line="240" w:lineRule="auto"/>
        <w:contextualSpacing/>
        <w:rPr>
          <w:rFonts w:ascii="Times New Roman" w:eastAsia="Calibri" w:hAnsi="Times New Roman" w:cs="Times New Roman"/>
          <w:b/>
          <w:sz w:val="24"/>
          <w:szCs w:val="24"/>
          <w:lang w:eastAsia="ru-RU"/>
        </w:rPr>
      </w:pPr>
      <w:proofErr w:type="gramStart"/>
      <w:r w:rsidRPr="00573386">
        <w:rPr>
          <w:rFonts w:ascii="Times New Roman" w:eastAsia="Times New Roman" w:hAnsi="Times New Roman" w:cs="Times New Roman"/>
          <w:b/>
          <w:sz w:val="24"/>
          <w:szCs w:val="24"/>
          <w:lang w:eastAsia="ru-RU"/>
        </w:rPr>
        <w:t xml:space="preserve">Тема:  </w:t>
      </w:r>
      <w:r w:rsidRPr="00573386">
        <w:rPr>
          <w:rFonts w:ascii="Times New Roman" w:eastAsia="Calibri" w:hAnsi="Times New Roman" w:cs="Times New Roman"/>
          <w:b/>
          <w:sz w:val="24"/>
          <w:szCs w:val="24"/>
          <w:lang w:eastAsia="ru-RU"/>
        </w:rPr>
        <w:t>Методы</w:t>
      </w:r>
      <w:proofErr w:type="gramEnd"/>
      <w:r w:rsidRPr="00573386">
        <w:rPr>
          <w:rFonts w:ascii="Times New Roman" w:eastAsia="Calibri" w:hAnsi="Times New Roman" w:cs="Times New Roman"/>
          <w:b/>
          <w:sz w:val="24"/>
          <w:szCs w:val="24"/>
          <w:lang w:eastAsia="ru-RU"/>
        </w:rPr>
        <w:t xml:space="preserve"> лечения в урологии.</w:t>
      </w:r>
    </w:p>
    <w:p w:rsidR="002450D2" w:rsidRDefault="002450D2" w:rsidP="00573386">
      <w:pPr>
        <w:spacing w:after="0" w:line="240" w:lineRule="auto"/>
        <w:ind w:left="708"/>
        <w:contextualSpacing/>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Формы текущего контроля успеваемости: устный опрос, тестирование, практические задания для демонстрации практических навыков (решение ситуационных задач) </w:t>
      </w:r>
    </w:p>
    <w:p w:rsidR="00573386" w:rsidRPr="00573386" w:rsidRDefault="002450D2" w:rsidP="00573386">
      <w:pPr>
        <w:spacing w:after="0" w:line="240" w:lineRule="auto"/>
        <w:ind w:left="708"/>
        <w:contextualSpacing/>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 xml:space="preserve">Оценочные материалы текущего контроля </w:t>
      </w:r>
      <w:proofErr w:type="gramStart"/>
      <w:r>
        <w:rPr>
          <w:rFonts w:ascii="Times New Roman" w:eastAsia="Calibri" w:hAnsi="Times New Roman" w:cs="Times New Roman"/>
          <w:b/>
          <w:sz w:val="24"/>
          <w:szCs w:val="24"/>
          <w:lang w:eastAsia="ru-RU"/>
        </w:rPr>
        <w:t>успеваемости:</w:t>
      </w:r>
      <w:r w:rsidR="00573386" w:rsidRPr="00573386">
        <w:rPr>
          <w:rFonts w:ascii="Times New Roman" w:eastAsia="Calibri" w:hAnsi="Times New Roman" w:cs="Times New Roman"/>
          <w:b/>
          <w:sz w:val="24"/>
          <w:szCs w:val="24"/>
          <w:lang w:eastAsia="ru-RU"/>
        </w:rPr>
        <w:t>.</w:t>
      </w:r>
      <w:proofErr w:type="gramEnd"/>
    </w:p>
    <w:p w:rsidR="00573386" w:rsidRPr="00573386" w:rsidRDefault="00573386" w:rsidP="00573386">
      <w:pPr>
        <w:spacing w:after="0" w:line="240" w:lineRule="auto"/>
        <w:jc w:val="center"/>
        <w:rPr>
          <w:rFonts w:ascii="Times New Roman" w:eastAsia="Calibri" w:hAnsi="Times New Roman" w:cs="Times New Roman"/>
          <w:b/>
          <w:sz w:val="24"/>
          <w:szCs w:val="24"/>
          <w:u w:val="single"/>
          <w:lang w:eastAsia="ru-RU"/>
        </w:rPr>
      </w:pPr>
      <w:r w:rsidRPr="00573386">
        <w:rPr>
          <w:rFonts w:ascii="Times New Roman" w:eastAsia="Calibri" w:hAnsi="Times New Roman" w:cs="Times New Roman"/>
          <w:b/>
          <w:sz w:val="24"/>
          <w:szCs w:val="24"/>
          <w:u w:val="single"/>
          <w:lang w:eastAsia="ru-RU"/>
        </w:rPr>
        <w:t>Методы лечения в урологии</w:t>
      </w:r>
    </w:p>
    <w:p w:rsidR="00573386" w:rsidRPr="00573386" w:rsidRDefault="00573386" w:rsidP="00573386">
      <w:pPr>
        <w:spacing w:after="0" w:line="240" w:lineRule="auto"/>
        <w:jc w:val="center"/>
        <w:rPr>
          <w:rFonts w:ascii="Times New Roman" w:eastAsia="Calibri" w:hAnsi="Times New Roman" w:cs="Times New Roman"/>
          <w:b/>
          <w:sz w:val="24"/>
          <w:szCs w:val="24"/>
          <w:lang w:eastAsia="ru-RU"/>
        </w:rPr>
      </w:pPr>
      <w:r w:rsidRPr="00573386">
        <w:rPr>
          <w:rFonts w:ascii="Times New Roman" w:eastAsia="Calibri" w:hAnsi="Times New Roman" w:cs="Times New Roman"/>
          <w:b/>
          <w:sz w:val="24"/>
          <w:szCs w:val="24"/>
          <w:lang w:eastAsia="ru-RU"/>
        </w:rPr>
        <w:t>Рентгенэндоскопическая урология. Перспективы развития.</w:t>
      </w:r>
    </w:p>
    <w:p w:rsidR="00573386" w:rsidRPr="00573386" w:rsidRDefault="00573386" w:rsidP="006673B4">
      <w:pPr>
        <w:numPr>
          <w:ilvl w:val="0"/>
          <w:numId w:val="29"/>
        </w:numPr>
        <w:tabs>
          <w:tab w:val="left" w:pos="175"/>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Показания и противопоказания к эндоскопическим исследованиям чашечно-лоханочной системы и мочеточника.</w:t>
      </w:r>
    </w:p>
    <w:p w:rsidR="00573386" w:rsidRPr="00573386" w:rsidRDefault="00573386" w:rsidP="006673B4">
      <w:pPr>
        <w:numPr>
          <w:ilvl w:val="0"/>
          <w:numId w:val="29"/>
        </w:numPr>
        <w:tabs>
          <w:tab w:val="left" w:pos="175"/>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Когда при исследовании проксимального отдела мочевых путей целесообразно пользоваться гибким и жестким эндоскопом?</w:t>
      </w:r>
    </w:p>
    <w:p w:rsidR="00573386" w:rsidRPr="00573386" w:rsidRDefault="00573386" w:rsidP="006673B4">
      <w:pPr>
        <w:numPr>
          <w:ilvl w:val="0"/>
          <w:numId w:val="29"/>
        </w:numPr>
        <w:tabs>
          <w:tab w:val="left" w:pos="175"/>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Показания к комбинированным рентген-эндоскопическим исследованиям.</w:t>
      </w:r>
    </w:p>
    <w:p w:rsidR="00573386" w:rsidRPr="00573386" w:rsidRDefault="00573386" w:rsidP="006673B4">
      <w:pPr>
        <w:numPr>
          <w:ilvl w:val="0"/>
          <w:numId w:val="29"/>
        </w:numPr>
        <w:tabs>
          <w:tab w:val="left" w:pos="175"/>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Показания к ТУР при гиперплазии простаты, что является противопоказанием?</w:t>
      </w:r>
    </w:p>
    <w:p w:rsidR="00573386" w:rsidRPr="00573386" w:rsidRDefault="00573386" w:rsidP="006673B4">
      <w:pPr>
        <w:numPr>
          <w:ilvl w:val="0"/>
          <w:numId w:val="29"/>
        </w:numPr>
        <w:tabs>
          <w:tab w:val="left" w:pos="175"/>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Использование трансуретральной инцизии простаты и шейки мочевого пузыря вместо ТУР.</w:t>
      </w:r>
    </w:p>
    <w:p w:rsidR="00573386" w:rsidRPr="00573386" w:rsidRDefault="00573386" w:rsidP="006673B4">
      <w:pPr>
        <w:numPr>
          <w:ilvl w:val="0"/>
          <w:numId w:val="29"/>
        </w:numPr>
        <w:tabs>
          <w:tab w:val="left" w:pos="175"/>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Показания, противопоказания и осложнения вапоризации простаты.</w:t>
      </w:r>
    </w:p>
    <w:p w:rsidR="00573386" w:rsidRPr="00573386" w:rsidRDefault="00573386" w:rsidP="006673B4">
      <w:pPr>
        <w:numPr>
          <w:ilvl w:val="0"/>
          <w:numId w:val="29"/>
        </w:numPr>
        <w:tabs>
          <w:tab w:val="left" w:pos="175"/>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Использование лазерной хирургии при гиперплазии простаты.</w:t>
      </w:r>
    </w:p>
    <w:p w:rsidR="00573386" w:rsidRPr="00573386" w:rsidRDefault="00573386" w:rsidP="006673B4">
      <w:pPr>
        <w:numPr>
          <w:ilvl w:val="0"/>
          <w:numId w:val="29"/>
        </w:numPr>
        <w:tabs>
          <w:tab w:val="left" w:pos="175"/>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Использование уретральных стентов и баллонной дилатации при гиперплазии простаты.</w:t>
      </w:r>
    </w:p>
    <w:p w:rsidR="00573386" w:rsidRPr="00573386" w:rsidRDefault="00573386" w:rsidP="006673B4">
      <w:pPr>
        <w:numPr>
          <w:ilvl w:val="0"/>
          <w:numId w:val="29"/>
        </w:numPr>
        <w:tabs>
          <w:tab w:val="left" w:pos="175"/>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Эффективность термотерапии при гиперплазии простаты.</w:t>
      </w:r>
    </w:p>
    <w:p w:rsidR="00573386" w:rsidRPr="00573386" w:rsidRDefault="00573386" w:rsidP="006673B4">
      <w:pPr>
        <w:numPr>
          <w:ilvl w:val="0"/>
          <w:numId w:val="29"/>
        </w:numPr>
        <w:tabs>
          <w:tab w:val="left" w:pos="175"/>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Предоперационная подготовка, технические особенности и эффективность эндоскопических операций при стриктуре уретры.</w:t>
      </w:r>
    </w:p>
    <w:p w:rsidR="00573386" w:rsidRPr="00573386" w:rsidRDefault="00573386" w:rsidP="006673B4">
      <w:pPr>
        <w:numPr>
          <w:ilvl w:val="0"/>
          <w:numId w:val="29"/>
        </w:numPr>
        <w:tabs>
          <w:tab w:val="left" w:pos="175"/>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Необходим ли постоянный катетер после эндоскопической уретротомии, показания и сроки дренирования мочевого пузыря по уретре?</w:t>
      </w:r>
    </w:p>
    <w:p w:rsidR="00573386" w:rsidRPr="00573386" w:rsidRDefault="00573386" w:rsidP="006673B4">
      <w:pPr>
        <w:numPr>
          <w:ilvl w:val="0"/>
          <w:numId w:val="29"/>
        </w:numPr>
        <w:tabs>
          <w:tab w:val="left" w:pos="175"/>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При какой стадии рака мочевого пузыря допустима его трансуретральная резекция? Способы диагностики радикальности иссечения опухоли.</w:t>
      </w:r>
    </w:p>
    <w:p w:rsidR="00573386" w:rsidRPr="00573386" w:rsidRDefault="00573386" w:rsidP="006673B4">
      <w:pPr>
        <w:numPr>
          <w:ilvl w:val="0"/>
          <w:numId w:val="29"/>
        </w:numPr>
        <w:tabs>
          <w:tab w:val="left" w:pos="175"/>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Осложнения эндоскопических операций при раке мочевого пузыря, их профилактика и терапия.</w:t>
      </w:r>
    </w:p>
    <w:p w:rsidR="00573386" w:rsidRPr="00573386" w:rsidRDefault="00573386" w:rsidP="006673B4">
      <w:pPr>
        <w:numPr>
          <w:ilvl w:val="0"/>
          <w:numId w:val="29"/>
        </w:numPr>
        <w:tabs>
          <w:tab w:val="left" w:pos="175"/>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Показания к одновременному использованию трансуретральной и перкутанной коррекции стриктур верхних мочевых путей.</w:t>
      </w:r>
    </w:p>
    <w:p w:rsidR="00573386" w:rsidRPr="00573386" w:rsidRDefault="00573386" w:rsidP="006673B4">
      <w:pPr>
        <w:numPr>
          <w:ilvl w:val="0"/>
          <w:numId w:val="29"/>
        </w:numPr>
        <w:tabs>
          <w:tab w:val="left" w:pos="175"/>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Показания, объем и технические особенности эндоскопического разрушения различных конкрементов мочевых путей.</w:t>
      </w:r>
    </w:p>
    <w:p w:rsidR="00573386" w:rsidRPr="00573386" w:rsidRDefault="00573386" w:rsidP="006673B4">
      <w:pPr>
        <w:numPr>
          <w:ilvl w:val="0"/>
          <w:numId w:val="29"/>
        </w:numPr>
        <w:tabs>
          <w:tab w:val="left" w:pos="175"/>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Влияние пункции чашечно-лоханочной системы с последующими манипуляциями на функцию почки.</w:t>
      </w:r>
    </w:p>
    <w:p w:rsidR="00573386" w:rsidRPr="00573386" w:rsidRDefault="00573386" w:rsidP="006673B4">
      <w:pPr>
        <w:numPr>
          <w:ilvl w:val="0"/>
          <w:numId w:val="29"/>
        </w:numPr>
        <w:tabs>
          <w:tab w:val="left" w:pos="175"/>
        </w:tabs>
        <w:spacing w:after="0" w:line="240" w:lineRule="auto"/>
        <w:ind w:left="459" w:hanging="426"/>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Место ретроперитонеоскопии и лапароскопии в комплексном лечении урологических заболеваний.</w:t>
      </w:r>
    </w:p>
    <w:p w:rsidR="00573386" w:rsidRPr="00573386" w:rsidRDefault="00573386" w:rsidP="00573386">
      <w:pPr>
        <w:tabs>
          <w:tab w:val="left" w:pos="742"/>
        </w:tabs>
        <w:spacing w:after="0" w:line="240" w:lineRule="auto"/>
        <w:ind w:left="175" w:firstLine="142"/>
        <w:jc w:val="both"/>
        <w:rPr>
          <w:rFonts w:ascii="Times New Roman" w:eastAsia="Calibri" w:hAnsi="Times New Roman" w:cs="Times New Roman"/>
          <w:sz w:val="24"/>
          <w:szCs w:val="24"/>
          <w:u w:val="single"/>
          <w:lang w:eastAsia="ru-RU"/>
        </w:rPr>
      </w:pPr>
    </w:p>
    <w:p w:rsidR="00573386" w:rsidRPr="00573386" w:rsidRDefault="00573386" w:rsidP="00573386">
      <w:pPr>
        <w:tabs>
          <w:tab w:val="left" w:pos="742"/>
        </w:tabs>
        <w:spacing w:after="0" w:line="240" w:lineRule="auto"/>
        <w:ind w:left="175" w:firstLine="142"/>
        <w:jc w:val="both"/>
        <w:rPr>
          <w:rFonts w:ascii="Times New Roman" w:eastAsia="Calibri" w:hAnsi="Times New Roman" w:cs="Times New Roman"/>
          <w:b/>
          <w:sz w:val="24"/>
          <w:szCs w:val="24"/>
          <w:lang w:eastAsia="ru-RU"/>
        </w:rPr>
      </w:pPr>
      <w:r w:rsidRPr="00573386">
        <w:rPr>
          <w:rFonts w:ascii="Times New Roman" w:eastAsia="Calibri" w:hAnsi="Times New Roman" w:cs="Times New Roman"/>
          <w:b/>
          <w:sz w:val="24"/>
          <w:szCs w:val="24"/>
          <w:lang w:eastAsia="ru-RU"/>
        </w:rPr>
        <w:t>Пункционные методы диагностики и лечения в урологической практике.</w:t>
      </w:r>
    </w:p>
    <w:p w:rsidR="00573386" w:rsidRPr="00573386" w:rsidRDefault="00573386" w:rsidP="006673B4">
      <w:pPr>
        <w:numPr>
          <w:ilvl w:val="0"/>
          <w:numId w:val="10"/>
        </w:numPr>
        <w:tabs>
          <w:tab w:val="left" w:pos="459"/>
        </w:tabs>
        <w:spacing w:after="0" w:line="240" w:lineRule="auto"/>
        <w:ind w:left="459" w:hanging="284"/>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Кто должен выполнять пункционные диагностические и лечебные вмешательства при урологических заболеваниях (пункционная биопсия почки, простаты)?</w:t>
      </w:r>
    </w:p>
    <w:p w:rsidR="00573386" w:rsidRPr="00573386" w:rsidRDefault="00573386" w:rsidP="006673B4">
      <w:pPr>
        <w:numPr>
          <w:ilvl w:val="0"/>
          <w:numId w:val="10"/>
        </w:numPr>
        <w:tabs>
          <w:tab w:val="left" w:pos="459"/>
        </w:tabs>
        <w:spacing w:after="0" w:line="240" w:lineRule="auto"/>
        <w:ind w:left="459" w:hanging="284"/>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Какова должна быть визуализация при выполнении пункционной нефростомии?</w:t>
      </w:r>
    </w:p>
    <w:p w:rsidR="00573386" w:rsidRPr="00573386" w:rsidRDefault="00573386" w:rsidP="006673B4">
      <w:pPr>
        <w:numPr>
          <w:ilvl w:val="0"/>
          <w:numId w:val="10"/>
        </w:numPr>
        <w:tabs>
          <w:tab w:val="left" w:pos="459"/>
        </w:tabs>
        <w:spacing w:after="0" w:line="240" w:lineRule="auto"/>
        <w:ind w:left="459" w:hanging="284"/>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Место и сроки пункционной нефростомии при остром пиелонефрите.</w:t>
      </w:r>
    </w:p>
    <w:p w:rsidR="00573386" w:rsidRPr="00573386" w:rsidRDefault="00573386" w:rsidP="006673B4">
      <w:pPr>
        <w:numPr>
          <w:ilvl w:val="0"/>
          <w:numId w:val="10"/>
        </w:numPr>
        <w:tabs>
          <w:tab w:val="left" w:pos="459"/>
        </w:tabs>
        <w:spacing w:after="0" w:line="240" w:lineRule="auto"/>
        <w:ind w:left="459" w:hanging="284"/>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Осложнения при пункционной нефростомии, лечебная тактика, показания к оперативному лечению.</w:t>
      </w:r>
    </w:p>
    <w:p w:rsidR="00573386" w:rsidRPr="00573386" w:rsidRDefault="00573386" w:rsidP="006673B4">
      <w:pPr>
        <w:numPr>
          <w:ilvl w:val="0"/>
          <w:numId w:val="10"/>
        </w:numPr>
        <w:tabs>
          <w:tab w:val="left" w:pos="459"/>
        </w:tabs>
        <w:spacing w:after="0" w:line="240" w:lineRule="auto"/>
        <w:ind w:left="459" w:hanging="284"/>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Когда целесообразна чрескожная пункционная нефролитолапаксия и ее сочетание с дистанционной литотрипсией?</w:t>
      </w:r>
    </w:p>
    <w:p w:rsidR="00573386" w:rsidRPr="00573386" w:rsidRDefault="00573386" w:rsidP="006673B4">
      <w:pPr>
        <w:numPr>
          <w:ilvl w:val="0"/>
          <w:numId w:val="10"/>
        </w:numPr>
        <w:tabs>
          <w:tab w:val="left" w:pos="459"/>
        </w:tabs>
        <w:spacing w:after="0" w:line="240" w:lineRule="auto"/>
        <w:ind w:left="459" w:hanging="284"/>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Каким пункционным иглам следует отдавать предпочтение при пункционной биопсии почки?</w:t>
      </w:r>
    </w:p>
    <w:p w:rsidR="00573386" w:rsidRPr="00573386" w:rsidRDefault="00573386" w:rsidP="006673B4">
      <w:pPr>
        <w:numPr>
          <w:ilvl w:val="0"/>
          <w:numId w:val="10"/>
        </w:numPr>
        <w:tabs>
          <w:tab w:val="left" w:pos="459"/>
        </w:tabs>
        <w:spacing w:after="0" w:line="240" w:lineRule="auto"/>
        <w:ind w:left="459" w:hanging="284"/>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Показания к различным доступам при биопсии простаты, целесообразность тонкоигольной аспирации при раке простаты.</w:t>
      </w:r>
    </w:p>
    <w:p w:rsidR="00573386" w:rsidRPr="00573386" w:rsidRDefault="00573386" w:rsidP="006673B4">
      <w:pPr>
        <w:numPr>
          <w:ilvl w:val="0"/>
          <w:numId w:val="10"/>
        </w:numPr>
        <w:tabs>
          <w:tab w:val="left" w:pos="459"/>
        </w:tabs>
        <w:spacing w:after="0" w:line="240" w:lineRule="auto"/>
        <w:ind w:left="459" w:hanging="284"/>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Показания к дооперационной пункционной биопсии при опухоли почки.</w:t>
      </w:r>
    </w:p>
    <w:p w:rsidR="00573386" w:rsidRPr="00573386" w:rsidRDefault="00573386" w:rsidP="006673B4">
      <w:pPr>
        <w:numPr>
          <w:ilvl w:val="0"/>
          <w:numId w:val="10"/>
        </w:numPr>
        <w:tabs>
          <w:tab w:val="left" w:pos="459"/>
        </w:tabs>
        <w:spacing w:after="0" w:line="240" w:lineRule="auto"/>
        <w:ind w:left="459" w:hanging="284"/>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Показания и техника пункции солитарной почечной кисты.</w:t>
      </w:r>
    </w:p>
    <w:p w:rsidR="00573386" w:rsidRPr="00573386" w:rsidRDefault="00573386" w:rsidP="006673B4">
      <w:pPr>
        <w:numPr>
          <w:ilvl w:val="0"/>
          <w:numId w:val="10"/>
        </w:numPr>
        <w:tabs>
          <w:tab w:val="left" w:pos="459"/>
        </w:tabs>
        <w:spacing w:after="0" w:line="240" w:lineRule="auto"/>
        <w:ind w:left="459"/>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Оправданы ли пункции кист при поликистозе почек?</w:t>
      </w:r>
    </w:p>
    <w:p w:rsidR="00573386" w:rsidRPr="00573386" w:rsidRDefault="00573386" w:rsidP="006673B4">
      <w:pPr>
        <w:numPr>
          <w:ilvl w:val="0"/>
          <w:numId w:val="10"/>
        </w:numPr>
        <w:tabs>
          <w:tab w:val="left" w:pos="459"/>
        </w:tabs>
        <w:spacing w:after="0" w:line="240" w:lineRule="auto"/>
        <w:ind w:left="459"/>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Показания к дренированию кисты после пункции.</w:t>
      </w:r>
    </w:p>
    <w:p w:rsidR="00573386" w:rsidRPr="00573386" w:rsidRDefault="00573386" w:rsidP="006673B4">
      <w:pPr>
        <w:numPr>
          <w:ilvl w:val="0"/>
          <w:numId w:val="10"/>
        </w:numPr>
        <w:tabs>
          <w:tab w:val="left" w:pos="459"/>
        </w:tabs>
        <w:spacing w:after="0" w:line="240" w:lineRule="auto"/>
        <w:ind w:left="459"/>
        <w:jc w:val="both"/>
        <w:rPr>
          <w:rFonts w:ascii="Times New Roman" w:eastAsia="Calibri" w:hAnsi="Times New Roman" w:cs="Times New Roman"/>
          <w:sz w:val="24"/>
          <w:szCs w:val="24"/>
          <w:lang w:eastAsia="ru-RU"/>
        </w:rPr>
      </w:pPr>
      <w:r w:rsidRPr="00573386">
        <w:rPr>
          <w:rFonts w:ascii="Times New Roman" w:eastAsia="Calibri" w:hAnsi="Times New Roman" w:cs="Times New Roman"/>
          <w:sz w:val="24"/>
          <w:szCs w:val="24"/>
          <w:lang w:eastAsia="ru-RU"/>
        </w:rPr>
        <w:t>Показания к рентгеновскому и ультразвуковому контролю при пункционной цистостомии.</w:t>
      </w:r>
    </w:p>
    <w:p w:rsidR="00573386" w:rsidRPr="00573386" w:rsidRDefault="00573386" w:rsidP="006673B4">
      <w:pPr>
        <w:numPr>
          <w:ilvl w:val="0"/>
          <w:numId w:val="10"/>
        </w:numPr>
        <w:tabs>
          <w:tab w:val="left" w:pos="459"/>
        </w:tabs>
        <w:spacing w:after="0" w:line="240" w:lineRule="auto"/>
        <w:ind w:left="426" w:hanging="284"/>
        <w:jc w:val="both"/>
        <w:rPr>
          <w:rFonts w:ascii="Times New Roman" w:eastAsia="Calibri" w:hAnsi="Times New Roman" w:cs="Times New Roman"/>
          <w:sz w:val="24"/>
          <w:szCs w:val="24"/>
          <w:u w:val="single"/>
          <w:lang w:eastAsia="ru-RU"/>
        </w:rPr>
      </w:pPr>
      <w:r w:rsidRPr="00573386">
        <w:rPr>
          <w:rFonts w:ascii="Times New Roman" w:eastAsia="Calibri" w:hAnsi="Times New Roman" w:cs="Times New Roman"/>
          <w:sz w:val="24"/>
          <w:szCs w:val="24"/>
          <w:lang w:eastAsia="ru-RU"/>
        </w:rPr>
        <w:lastRenderedPageBreak/>
        <w:t>Пункционное лечение абсцессов простаты.</w:t>
      </w:r>
    </w:p>
    <w:p w:rsidR="00573386" w:rsidRPr="00573386" w:rsidRDefault="00573386" w:rsidP="006673B4">
      <w:pPr>
        <w:numPr>
          <w:ilvl w:val="0"/>
          <w:numId w:val="10"/>
        </w:numPr>
        <w:tabs>
          <w:tab w:val="left" w:pos="459"/>
        </w:tabs>
        <w:spacing w:after="0" w:line="240" w:lineRule="auto"/>
        <w:ind w:left="426" w:hanging="284"/>
        <w:jc w:val="both"/>
        <w:rPr>
          <w:rFonts w:ascii="Times New Roman" w:eastAsia="Calibri" w:hAnsi="Times New Roman" w:cs="Times New Roman"/>
          <w:sz w:val="24"/>
          <w:szCs w:val="24"/>
          <w:u w:val="single"/>
          <w:lang w:eastAsia="ru-RU"/>
        </w:rPr>
      </w:pPr>
      <w:r w:rsidRPr="00573386">
        <w:rPr>
          <w:rFonts w:ascii="Times New Roman" w:eastAsia="Calibri" w:hAnsi="Times New Roman" w:cs="Times New Roman"/>
          <w:sz w:val="24"/>
          <w:szCs w:val="24"/>
          <w:lang w:eastAsia="ru-RU"/>
        </w:rPr>
        <w:t>Обязательна ли пункционная биопсия лимфоузлов при раке простаты и мочевого пузыря?</w:t>
      </w:r>
    </w:p>
    <w:p w:rsidR="00573386" w:rsidRPr="00573386" w:rsidRDefault="00573386" w:rsidP="00573386">
      <w:pPr>
        <w:spacing w:before="120" w:after="0" w:line="240" w:lineRule="auto"/>
        <w:ind w:left="1068"/>
        <w:contextualSpacing/>
        <w:jc w:val="center"/>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Практические занятия. Раздел 3.</w:t>
      </w:r>
    </w:p>
    <w:p w:rsidR="00573386" w:rsidRPr="00573386" w:rsidRDefault="00573386" w:rsidP="00573386">
      <w:pPr>
        <w:spacing w:after="0" w:line="240" w:lineRule="auto"/>
        <w:ind w:left="1068"/>
        <w:contextualSpacing/>
        <w:jc w:val="center"/>
        <w:rPr>
          <w:rFonts w:ascii="Times New Roman" w:eastAsia="Times New Roman" w:hAnsi="Times New Roman" w:cs="Times New Roman"/>
          <w:b/>
          <w:sz w:val="24"/>
          <w:szCs w:val="24"/>
          <w:lang w:eastAsia="ru-RU"/>
        </w:rPr>
      </w:pPr>
    </w:p>
    <w:p w:rsidR="00573386" w:rsidRPr="00573386" w:rsidRDefault="00573386" w:rsidP="006673B4">
      <w:pPr>
        <w:numPr>
          <w:ilvl w:val="0"/>
          <w:numId w:val="51"/>
        </w:numPr>
        <w:spacing w:after="0" w:line="240" w:lineRule="auto"/>
        <w:ind w:left="426"/>
        <w:contextualSpacing/>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Тема: аномалии мочеполовых органов.</w:t>
      </w:r>
    </w:p>
    <w:p w:rsidR="00573386" w:rsidRPr="00573386" w:rsidRDefault="00573386" w:rsidP="00573386">
      <w:pPr>
        <w:spacing w:after="0" w:line="240" w:lineRule="auto"/>
        <w:ind w:left="567"/>
        <w:rPr>
          <w:rFonts w:ascii="Times New Roman" w:eastAsia="Times New Roman" w:hAnsi="Times New Roman" w:cs="Times New Roman"/>
          <w:sz w:val="24"/>
          <w:szCs w:val="24"/>
          <w:lang w:eastAsia="ru-RU"/>
        </w:rPr>
      </w:pPr>
    </w:p>
    <w:p w:rsidR="002450D2" w:rsidRDefault="002450D2" w:rsidP="0057338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Формы текущего контроля успеваемости: устный опрос, тестирование, практические задания для демонстрации практических навыков (решение ситуационных задач) </w:t>
      </w:r>
    </w:p>
    <w:p w:rsidR="00573386" w:rsidRPr="00573386" w:rsidRDefault="002450D2" w:rsidP="0057338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Оценочные материалы текущего контроля успеваемости:</w:t>
      </w:r>
    </w:p>
    <w:p w:rsidR="00573386" w:rsidRPr="00573386" w:rsidRDefault="00573386" w:rsidP="006673B4">
      <w:pPr>
        <w:numPr>
          <w:ilvl w:val="0"/>
          <w:numId w:val="11"/>
        </w:numPr>
        <w:tabs>
          <w:tab w:val="clear" w:pos="1080"/>
          <w:tab w:val="left" w:pos="720"/>
        </w:tabs>
        <w:spacing w:after="0" w:line="240" w:lineRule="auto"/>
        <w:ind w:left="0" w:firstLine="284"/>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Аномалии количества, положения, взаимоотношения, структуры почек.</w:t>
      </w:r>
    </w:p>
    <w:p w:rsidR="00573386" w:rsidRPr="00573386" w:rsidRDefault="00573386" w:rsidP="006673B4">
      <w:pPr>
        <w:numPr>
          <w:ilvl w:val="0"/>
          <w:numId w:val="11"/>
        </w:numPr>
        <w:tabs>
          <w:tab w:val="clear" w:pos="1080"/>
          <w:tab w:val="left" w:pos="720"/>
        </w:tabs>
        <w:spacing w:after="0" w:line="240" w:lineRule="auto"/>
        <w:ind w:left="0" w:firstLine="284"/>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Клиника, методы диагностики, лечение аномалий почек.</w:t>
      </w:r>
    </w:p>
    <w:p w:rsidR="00573386" w:rsidRPr="00573386" w:rsidRDefault="00573386" w:rsidP="006673B4">
      <w:pPr>
        <w:numPr>
          <w:ilvl w:val="0"/>
          <w:numId w:val="11"/>
        </w:numPr>
        <w:tabs>
          <w:tab w:val="clear" w:pos="1080"/>
          <w:tab w:val="left" w:pos="720"/>
        </w:tabs>
        <w:spacing w:after="0" w:line="240" w:lineRule="auto"/>
        <w:ind w:left="0" w:firstLine="284"/>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Аномалии количества, положения, структуры мочеточников.</w:t>
      </w:r>
    </w:p>
    <w:p w:rsidR="00573386" w:rsidRPr="00573386" w:rsidRDefault="00573386" w:rsidP="006673B4">
      <w:pPr>
        <w:numPr>
          <w:ilvl w:val="0"/>
          <w:numId w:val="11"/>
        </w:numPr>
        <w:tabs>
          <w:tab w:val="clear" w:pos="1080"/>
          <w:tab w:val="left" w:pos="720"/>
        </w:tabs>
        <w:spacing w:after="0" w:line="240" w:lineRule="auto"/>
        <w:ind w:left="0" w:firstLine="284"/>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Лечение аномалий мочеточников.</w:t>
      </w:r>
    </w:p>
    <w:p w:rsidR="00573386" w:rsidRPr="00573386" w:rsidRDefault="00573386" w:rsidP="006673B4">
      <w:pPr>
        <w:numPr>
          <w:ilvl w:val="0"/>
          <w:numId w:val="11"/>
        </w:numPr>
        <w:tabs>
          <w:tab w:val="clear" w:pos="1080"/>
          <w:tab w:val="left" w:pos="720"/>
        </w:tabs>
        <w:spacing w:after="0" w:line="240" w:lineRule="auto"/>
        <w:ind w:left="0" w:firstLine="284"/>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Виды аномалий мочевого пузыря.</w:t>
      </w:r>
    </w:p>
    <w:p w:rsidR="00573386" w:rsidRPr="00573386" w:rsidRDefault="00573386" w:rsidP="006673B4">
      <w:pPr>
        <w:numPr>
          <w:ilvl w:val="0"/>
          <w:numId w:val="11"/>
        </w:numPr>
        <w:tabs>
          <w:tab w:val="clear" w:pos="1080"/>
          <w:tab w:val="left" w:pos="720"/>
        </w:tabs>
        <w:spacing w:after="0" w:line="240" w:lineRule="auto"/>
        <w:ind w:left="0" w:firstLine="284"/>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Клиника, диагностика и лечение аномалий мочевого пузыря.</w:t>
      </w:r>
      <w:r w:rsidRPr="00573386">
        <w:rPr>
          <w:rFonts w:ascii="Times New Roman" w:eastAsia="Times New Roman" w:hAnsi="Times New Roman" w:cs="Times New Roman"/>
          <w:color w:val="000000"/>
          <w:sz w:val="24"/>
          <w:szCs w:val="24"/>
          <w:lang w:eastAsia="ru-RU"/>
        </w:rPr>
        <w:tab/>
      </w:r>
    </w:p>
    <w:p w:rsidR="00573386" w:rsidRPr="00573386" w:rsidRDefault="00573386" w:rsidP="006673B4">
      <w:pPr>
        <w:numPr>
          <w:ilvl w:val="0"/>
          <w:numId w:val="11"/>
        </w:numPr>
        <w:tabs>
          <w:tab w:val="clear" w:pos="1080"/>
          <w:tab w:val="left" w:pos="720"/>
        </w:tabs>
        <w:spacing w:after="0" w:line="240" w:lineRule="auto"/>
        <w:ind w:left="0" w:firstLine="284"/>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Виды аномалий уретры.</w:t>
      </w:r>
    </w:p>
    <w:p w:rsidR="00573386" w:rsidRPr="00573386" w:rsidRDefault="00573386" w:rsidP="006673B4">
      <w:pPr>
        <w:numPr>
          <w:ilvl w:val="0"/>
          <w:numId w:val="11"/>
        </w:numPr>
        <w:tabs>
          <w:tab w:val="clear" w:pos="1080"/>
          <w:tab w:val="left" w:pos="720"/>
        </w:tabs>
        <w:spacing w:after="0" w:line="240" w:lineRule="auto"/>
        <w:ind w:left="0" w:firstLine="284"/>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Клиника, диагностика, лечение аномалий уретры.</w:t>
      </w:r>
    </w:p>
    <w:p w:rsidR="00573386" w:rsidRPr="00573386" w:rsidRDefault="00573386" w:rsidP="006673B4">
      <w:pPr>
        <w:numPr>
          <w:ilvl w:val="0"/>
          <w:numId w:val="11"/>
        </w:numPr>
        <w:tabs>
          <w:tab w:val="clear" w:pos="1080"/>
          <w:tab w:val="left" w:pos="720"/>
        </w:tabs>
        <w:spacing w:after="0" w:line="240" w:lineRule="auto"/>
        <w:ind w:left="0" w:firstLine="284"/>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Аномалии полового члена, клиника, лечение.</w:t>
      </w:r>
    </w:p>
    <w:p w:rsidR="00573386" w:rsidRPr="00573386" w:rsidRDefault="00573386" w:rsidP="006673B4">
      <w:pPr>
        <w:numPr>
          <w:ilvl w:val="0"/>
          <w:numId w:val="11"/>
        </w:numPr>
        <w:tabs>
          <w:tab w:val="clear" w:pos="1080"/>
          <w:tab w:val="left" w:pos="720"/>
        </w:tabs>
        <w:spacing w:after="0" w:line="240" w:lineRule="auto"/>
        <w:ind w:left="0" w:firstLine="284"/>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Аномалии яичек, клиника, лечение.</w:t>
      </w:r>
    </w:p>
    <w:p w:rsidR="00573386" w:rsidRDefault="00573386" w:rsidP="00573386">
      <w:pPr>
        <w:tabs>
          <w:tab w:val="left" w:pos="720"/>
        </w:tabs>
        <w:spacing w:after="0" w:line="240" w:lineRule="auto"/>
        <w:jc w:val="center"/>
        <w:rPr>
          <w:rFonts w:ascii="Times New Roman" w:eastAsia="Times New Roman" w:hAnsi="Times New Roman" w:cs="Times New Roman"/>
          <w:b/>
          <w:color w:val="000000"/>
          <w:sz w:val="24"/>
          <w:szCs w:val="24"/>
          <w:lang w:eastAsia="ru-RU"/>
        </w:rPr>
      </w:pPr>
    </w:p>
    <w:p w:rsidR="00573386" w:rsidRPr="00573386" w:rsidRDefault="00573386" w:rsidP="00573386">
      <w:pPr>
        <w:tabs>
          <w:tab w:val="left" w:pos="720"/>
        </w:tabs>
        <w:spacing w:after="0" w:line="240" w:lineRule="auto"/>
        <w:jc w:val="center"/>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Практические занятия. Раздел №4.</w:t>
      </w:r>
    </w:p>
    <w:p w:rsidR="00573386" w:rsidRPr="00573386" w:rsidRDefault="00573386" w:rsidP="006673B4">
      <w:pPr>
        <w:numPr>
          <w:ilvl w:val="0"/>
          <w:numId w:val="12"/>
        </w:numPr>
        <w:spacing w:after="0" w:line="240" w:lineRule="auto"/>
        <w:contextualSpacing/>
        <w:jc w:val="both"/>
        <w:rPr>
          <w:rFonts w:ascii="Times New Roman" w:eastAsia="Calibri" w:hAnsi="Times New Roman" w:cs="Times New Roman"/>
          <w:b/>
          <w:sz w:val="24"/>
          <w:szCs w:val="24"/>
          <w:lang w:eastAsia="ru-RU"/>
        </w:rPr>
      </w:pPr>
      <w:r w:rsidRPr="00573386">
        <w:rPr>
          <w:rFonts w:ascii="Times New Roman" w:eastAsia="Calibri" w:hAnsi="Times New Roman" w:cs="Times New Roman"/>
          <w:b/>
          <w:sz w:val="24"/>
          <w:szCs w:val="24"/>
          <w:lang w:eastAsia="ru-RU"/>
        </w:rPr>
        <w:t xml:space="preserve">Тема: </w:t>
      </w:r>
      <w:r w:rsidRPr="00573386">
        <w:rPr>
          <w:rFonts w:ascii="Times New Roman" w:eastAsia="Calibri" w:hAnsi="Times New Roman" w:cs="Times New Roman"/>
          <w:sz w:val="24"/>
          <w:szCs w:val="24"/>
          <w:lang w:eastAsia="ru-RU"/>
        </w:rPr>
        <w:t xml:space="preserve">Неспецифические воспалительные заболевания. </w:t>
      </w:r>
    </w:p>
    <w:p w:rsidR="002450D2" w:rsidRDefault="002450D2" w:rsidP="00573386">
      <w:pPr>
        <w:spacing w:after="0" w:line="240" w:lineRule="auto"/>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Формы текущего контроля успеваемости: устный опрос, тестирование, практические задания для демонстрации практических навыков (решение ситуационных задач) </w:t>
      </w:r>
    </w:p>
    <w:p w:rsidR="00573386" w:rsidRPr="00573386" w:rsidRDefault="002450D2" w:rsidP="00573386">
      <w:pPr>
        <w:spacing w:after="0" w:line="240" w:lineRule="auto"/>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Оценочные материалы текущего контроля успеваемости:</w:t>
      </w:r>
    </w:p>
    <w:p w:rsidR="00573386" w:rsidRPr="00573386" w:rsidRDefault="00573386" w:rsidP="00573386">
      <w:pPr>
        <w:spacing w:after="0" w:line="240" w:lineRule="auto"/>
        <w:ind w:left="708"/>
        <w:jc w:val="both"/>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Острый пиелонефрит (ОП):</w:t>
      </w:r>
    </w:p>
    <w:p w:rsidR="00573386" w:rsidRPr="00573386" w:rsidRDefault="00573386" w:rsidP="006673B4">
      <w:pPr>
        <w:numPr>
          <w:ilvl w:val="0"/>
          <w:numId w:val="13"/>
        </w:numPr>
        <w:tabs>
          <w:tab w:val="num" w:pos="426"/>
        </w:tabs>
        <w:spacing w:after="0" w:line="240" w:lineRule="auto"/>
        <w:ind w:left="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Анатомия и физиология органов МПС.</w:t>
      </w:r>
    </w:p>
    <w:p w:rsidR="00573386" w:rsidRPr="00573386" w:rsidRDefault="00573386" w:rsidP="006673B4">
      <w:pPr>
        <w:numPr>
          <w:ilvl w:val="0"/>
          <w:numId w:val="13"/>
        </w:numPr>
        <w:tabs>
          <w:tab w:val="num" w:pos="426"/>
        </w:tabs>
        <w:spacing w:after="0" w:line="240" w:lineRule="auto"/>
        <w:ind w:left="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Этиология и патогенез ОП.</w:t>
      </w:r>
    </w:p>
    <w:p w:rsidR="00573386" w:rsidRPr="00573386" w:rsidRDefault="00573386" w:rsidP="006673B4">
      <w:pPr>
        <w:numPr>
          <w:ilvl w:val="0"/>
          <w:numId w:val="13"/>
        </w:numPr>
        <w:tabs>
          <w:tab w:val="num" w:pos="426"/>
        </w:tabs>
        <w:spacing w:after="0" w:line="240" w:lineRule="auto"/>
        <w:ind w:left="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Пути проникновения инфекции в почку.</w:t>
      </w:r>
    </w:p>
    <w:p w:rsidR="00573386" w:rsidRPr="00573386" w:rsidRDefault="00573386" w:rsidP="006673B4">
      <w:pPr>
        <w:numPr>
          <w:ilvl w:val="0"/>
          <w:numId w:val="13"/>
        </w:numPr>
        <w:tabs>
          <w:tab w:val="num" w:pos="426"/>
        </w:tabs>
        <w:spacing w:after="0" w:line="240" w:lineRule="auto"/>
        <w:ind w:left="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Классификация ОП.</w:t>
      </w:r>
    </w:p>
    <w:p w:rsidR="00573386" w:rsidRPr="00573386" w:rsidRDefault="00573386" w:rsidP="006673B4">
      <w:pPr>
        <w:numPr>
          <w:ilvl w:val="0"/>
          <w:numId w:val="13"/>
        </w:numPr>
        <w:tabs>
          <w:tab w:val="num" w:pos="426"/>
        </w:tabs>
        <w:spacing w:after="0" w:line="240" w:lineRule="auto"/>
        <w:ind w:left="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Патологическая анатомия ОП.</w:t>
      </w:r>
    </w:p>
    <w:p w:rsidR="00573386" w:rsidRPr="00573386" w:rsidRDefault="00573386" w:rsidP="006673B4">
      <w:pPr>
        <w:numPr>
          <w:ilvl w:val="0"/>
          <w:numId w:val="13"/>
        </w:numPr>
        <w:tabs>
          <w:tab w:val="num" w:pos="426"/>
        </w:tabs>
        <w:spacing w:after="0" w:line="240" w:lineRule="auto"/>
        <w:ind w:left="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Симптоматика и клиническое течение ОП.</w:t>
      </w:r>
    </w:p>
    <w:p w:rsidR="00573386" w:rsidRPr="00573386" w:rsidRDefault="00573386" w:rsidP="006673B4">
      <w:pPr>
        <w:numPr>
          <w:ilvl w:val="0"/>
          <w:numId w:val="13"/>
        </w:numPr>
        <w:tabs>
          <w:tab w:val="num" w:pos="426"/>
        </w:tabs>
        <w:spacing w:after="0" w:line="240" w:lineRule="auto"/>
        <w:ind w:left="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Диагностика ОП.</w:t>
      </w:r>
    </w:p>
    <w:p w:rsidR="00573386" w:rsidRPr="00573386" w:rsidRDefault="00573386" w:rsidP="006673B4">
      <w:pPr>
        <w:numPr>
          <w:ilvl w:val="0"/>
          <w:numId w:val="13"/>
        </w:numPr>
        <w:tabs>
          <w:tab w:val="num" w:pos="426"/>
        </w:tabs>
        <w:spacing w:after="0" w:line="240" w:lineRule="auto"/>
        <w:ind w:left="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Дифференциальная диагностика ОП.</w:t>
      </w:r>
    </w:p>
    <w:p w:rsidR="00573386" w:rsidRPr="00573386" w:rsidRDefault="00573386" w:rsidP="006673B4">
      <w:pPr>
        <w:numPr>
          <w:ilvl w:val="0"/>
          <w:numId w:val="13"/>
        </w:numPr>
        <w:tabs>
          <w:tab w:val="num" w:pos="426"/>
        </w:tabs>
        <w:spacing w:after="0" w:line="240" w:lineRule="auto"/>
        <w:ind w:left="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Принципы консервативной терапии ОП.</w:t>
      </w:r>
    </w:p>
    <w:p w:rsidR="00573386" w:rsidRPr="00573386" w:rsidRDefault="00573386" w:rsidP="006673B4">
      <w:pPr>
        <w:numPr>
          <w:ilvl w:val="0"/>
          <w:numId w:val="13"/>
        </w:numPr>
        <w:tabs>
          <w:tab w:val="num" w:pos="426"/>
        </w:tabs>
        <w:spacing w:after="0" w:line="240" w:lineRule="auto"/>
        <w:ind w:left="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Тактика ведения больных с ОП.</w:t>
      </w:r>
    </w:p>
    <w:p w:rsidR="00573386" w:rsidRPr="00573386" w:rsidRDefault="00573386" w:rsidP="006673B4">
      <w:pPr>
        <w:numPr>
          <w:ilvl w:val="0"/>
          <w:numId w:val="13"/>
        </w:numPr>
        <w:tabs>
          <w:tab w:val="num" w:pos="426"/>
        </w:tabs>
        <w:spacing w:after="0" w:line="240" w:lineRule="auto"/>
        <w:ind w:left="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Осложнения ОП.</w:t>
      </w:r>
    </w:p>
    <w:p w:rsidR="00573386" w:rsidRPr="00573386" w:rsidRDefault="00573386" w:rsidP="006673B4">
      <w:pPr>
        <w:numPr>
          <w:ilvl w:val="0"/>
          <w:numId w:val="13"/>
        </w:numPr>
        <w:tabs>
          <w:tab w:val="num" w:pos="426"/>
        </w:tabs>
        <w:spacing w:after="0" w:line="240" w:lineRule="auto"/>
        <w:ind w:left="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Показания к хирургическому лечению ОП.</w:t>
      </w:r>
    </w:p>
    <w:p w:rsidR="00573386" w:rsidRPr="00573386" w:rsidRDefault="00573386" w:rsidP="006673B4">
      <w:pPr>
        <w:numPr>
          <w:ilvl w:val="0"/>
          <w:numId w:val="13"/>
        </w:numPr>
        <w:tabs>
          <w:tab w:val="num" w:pos="426"/>
        </w:tabs>
        <w:spacing w:after="0" w:line="240" w:lineRule="auto"/>
        <w:ind w:left="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Обтурационный пиелонефрит, понятие, причины.</w:t>
      </w:r>
    </w:p>
    <w:p w:rsidR="00573386" w:rsidRPr="00573386" w:rsidRDefault="00573386" w:rsidP="006673B4">
      <w:pPr>
        <w:numPr>
          <w:ilvl w:val="0"/>
          <w:numId w:val="13"/>
        </w:numPr>
        <w:tabs>
          <w:tab w:val="num" w:pos="426"/>
        </w:tabs>
        <w:spacing w:after="0" w:line="240" w:lineRule="auto"/>
        <w:ind w:left="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 xml:space="preserve">Особенности клиники и диагностики </w:t>
      </w:r>
      <w:proofErr w:type="gramStart"/>
      <w:r w:rsidRPr="00573386">
        <w:rPr>
          <w:rFonts w:ascii="Times New Roman" w:eastAsia="Times New Roman" w:hAnsi="Times New Roman" w:cs="Times New Roman"/>
          <w:sz w:val="24"/>
          <w:szCs w:val="24"/>
          <w:lang w:eastAsia="ru-RU"/>
        </w:rPr>
        <w:t>обтурационного  пиелонефрита</w:t>
      </w:r>
      <w:proofErr w:type="gramEnd"/>
    </w:p>
    <w:p w:rsidR="00573386" w:rsidRPr="00573386" w:rsidRDefault="00573386" w:rsidP="006673B4">
      <w:pPr>
        <w:numPr>
          <w:ilvl w:val="0"/>
          <w:numId w:val="13"/>
        </w:numPr>
        <w:tabs>
          <w:tab w:val="num" w:pos="426"/>
        </w:tabs>
        <w:spacing w:after="0" w:line="240" w:lineRule="auto"/>
        <w:ind w:left="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Тактика ведения больных с обтурационным пиелонефритом.</w:t>
      </w:r>
    </w:p>
    <w:p w:rsidR="00573386" w:rsidRPr="00573386" w:rsidRDefault="00573386" w:rsidP="006673B4">
      <w:pPr>
        <w:numPr>
          <w:ilvl w:val="0"/>
          <w:numId w:val="13"/>
        </w:numPr>
        <w:tabs>
          <w:tab w:val="num" w:pos="426"/>
        </w:tabs>
        <w:spacing w:after="0" w:line="240" w:lineRule="auto"/>
        <w:ind w:left="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Виды эндоскопической помощи больным с обтурационным пиелонефритом.</w:t>
      </w:r>
    </w:p>
    <w:p w:rsidR="00573386" w:rsidRPr="00573386" w:rsidRDefault="00573386" w:rsidP="006673B4">
      <w:pPr>
        <w:numPr>
          <w:ilvl w:val="0"/>
          <w:numId w:val="13"/>
        </w:numPr>
        <w:tabs>
          <w:tab w:val="num" w:pos="426"/>
        </w:tabs>
        <w:spacing w:after="0" w:line="240" w:lineRule="auto"/>
        <w:ind w:left="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Хирургическое лечение обтурационного пиелонефрита.</w:t>
      </w:r>
    </w:p>
    <w:p w:rsidR="00573386" w:rsidRPr="00573386" w:rsidRDefault="00573386" w:rsidP="006673B4">
      <w:pPr>
        <w:numPr>
          <w:ilvl w:val="0"/>
          <w:numId w:val="13"/>
        </w:numPr>
        <w:tabs>
          <w:tab w:val="num" w:pos="426"/>
        </w:tabs>
        <w:spacing w:after="0" w:line="240" w:lineRule="auto"/>
        <w:ind w:left="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Прогноз, профилактика рецидива заболевания и диспансерное наблюдение пациентов, перенесших ОП.</w:t>
      </w:r>
    </w:p>
    <w:p w:rsidR="00573386" w:rsidRPr="00573386" w:rsidRDefault="00573386" w:rsidP="00573386">
      <w:pPr>
        <w:spacing w:after="0" w:line="240" w:lineRule="auto"/>
        <w:ind w:left="708"/>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Бактериальнотоксический шок (БТШ):</w:t>
      </w:r>
    </w:p>
    <w:p w:rsidR="00573386" w:rsidRPr="00573386" w:rsidRDefault="00573386" w:rsidP="006673B4">
      <w:pPr>
        <w:numPr>
          <w:ilvl w:val="0"/>
          <w:numId w:val="25"/>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Причины БТШ.</w:t>
      </w:r>
    </w:p>
    <w:p w:rsidR="00573386" w:rsidRPr="00573386" w:rsidRDefault="00573386" w:rsidP="006673B4">
      <w:pPr>
        <w:numPr>
          <w:ilvl w:val="0"/>
          <w:numId w:val="25"/>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Этиология и патогенез БТШ.</w:t>
      </w:r>
    </w:p>
    <w:p w:rsidR="00573386" w:rsidRPr="00573386" w:rsidRDefault="00573386" w:rsidP="006673B4">
      <w:pPr>
        <w:numPr>
          <w:ilvl w:val="0"/>
          <w:numId w:val="25"/>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Патологическая анатомия БТШ.</w:t>
      </w:r>
    </w:p>
    <w:p w:rsidR="00573386" w:rsidRPr="00573386" w:rsidRDefault="00573386" w:rsidP="006673B4">
      <w:pPr>
        <w:numPr>
          <w:ilvl w:val="0"/>
          <w:numId w:val="25"/>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lastRenderedPageBreak/>
        <w:t>Симптоматика и клиническое течение БТШ.</w:t>
      </w:r>
    </w:p>
    <w:p w:rsidR="00573386" w:rsidRPr="00573386" w:rsidRDefault="00573386" w:rsidP="006673B4">
      <w:pPr>
        <w:numPr>
          <w:ilvl w:val="0"/>
          <w:numId w:val="25"/>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Диагностика БТШ.</w:t>
      </w:r>
    </w:p>
    <w:p w:rsidR="00573386" w:rsidRPr="00573386" w:rsidRDefault="00573386" w:rsidP="006673B4">
      <w:pPr>
        <w:numPr>
          <w:ilvl w:val="0"/>
          <w:numId w:val="25"/>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Тактика ведения больных с БТШ.</w:t>
      </w:r>
    </w:p>
    <w:p w:rsidR="00573386" w:rsidRPr="00573386" w:rsidRDefault="00573386" w:rsidP="006673B4">
      <w:pPr>
        <w:numPr>
          <w:ilvl w:val="0"/>
          <w:numId w:val="25"/>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Принципы консервативной терапии БТШ.</w:t>
      </w:r>
    </w:p>
    <w:p w:rsidR="00573386" w:rsidRPr="00573386" w:rsidRDefault="00573386" w:rsidP="006673B4">
      <w:pPr>
        <w:numPr>
          <w:ilvl w:val="0"/>
          <w:numId w:val="25"/>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Показания к хирургическому лечению БТШ.</w:t>
      </w:r>
    </w:p>
    <w:p w:rsidR="00573386" w:rsidRPr="00573386" w:rsidRDefault="00573386" w:rsidP="006673B4">
      <w:pPr>
        <w:numPr>
          <w:ilvl w:val="0"/>
          <w:numId w:val="25"/>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Виды хирургического лечения БТШ.</w:t>
      </w:r>
    </w:p>
    <w:p w:rsidR="00573386" w:rsidRPr="00573386" w:rsidRDefault="00573386" w:rsidP="006673B4">
      <w:pPr>
        <w:numPr>
          <w:ilvl w:val="0"/>
          <w:numId w:val="25"/>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Дренирование почки, показания, виды.</w:t>
      </w:r>
    </w:p>
    <w:p w:rsidR="00573386" w:rsidRPr="00573386" w:rsidRDefault="00573386" w:rsidP="006673B4">
      <w:pPr>
        <w:numPr>
          <w:ilvl w:val="0"/>
          <w:numId w:val="25"/>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«Шоковая почка» - понятие, тактика ведения больных.</w:t>
      </w:r>
    </w:p>
    <w:p w:rsidR="00573386" w:rsidRPr="00573386" w:rsidRDefault="00573386" w:rsidP="00573386">
      <w:pPr>
        <w:spacing w:after="0" w:line="240" w:lineRule="auto"/>
        <w:ind w:left="720"/>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Гестационный пиелонефрит (ГП):</w:t>
      </w:r>
    </w:p>
    <w:p w:rsidR="00573386" w:rsidRPr="00573386" w:rsidRDefault="00573386" w:rsidP="006673B4">
      <w:pPr>
        <w:numPr>
          <w:ilvl w:val="0"/>
          <w:numId w:val="24"/>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Особенности анатомии, физиологии органов мочевой системы у беременных.</w:t>
      </w:r>
    </w:p>
    <w:p w:rsidR="00573386" w:rsidRPr="00573386" w:rsidRDefault="00573386" w:rsidP="006673B4">
      <w:pPr>
        <w:numPr>
          <w:ilvl w:val="0"/>
          <w:numId w:val="24"/>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Этиология и патогенез ГП.</w:t>
      </w:r>
    </w:p>
    <w:p w:rsidR="00573386" w:rsidRPr="00573386" w:rsidRDefault="00573386" w:rsidP="006673B4">
      <w:pPr>
        <w:numPr>
          <w:ilvl w:val="0"/>
          <w:numId w:val="24"/>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Симптоматика и клиническое течение ГП.</w:t>
      </w:r>
    </w:p>
    <w:p w:rsidR="00573386" w:rsidRPr="00573386" w:rsidRDefault="00573386" w:rsidP="006673B4">
      <w:pPr>
        <w:numPr>
          <w:ilvl w:val="0"/>
          <w:numId w:val="24"/>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Диагностика ГП.</w:t>
      </w:r>
    </w:p>
    <w:p w:rsidR="00573386" w:rsidRPr="00573386" w:rsidRDefault="00573386" w:rsidP="006673B4">
      <w:pPr>
        <w:numPr>
          <w:ilvl w:val="0"/>
          <w:numId w:val="24"/>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Дифференциальная диагностика ГП.</w:t>
      </w:r>
    </w:p>
    <w:p w:rsidR="00573386" w:rsidRPr="00573386" w:rsidRDefault="00573386" w:rsidP="006673B4">
      <w:pPr>
        <w:numPr>
          <w:ilvl w:val="0"/>
          <w:numId w:val="24"/>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Принципы консервативной терапии и особенности ведения беременных с ГП.</w:t>
      </w:r>
    </w:p>
    <w:p w:rsidR="00573386" w:rsidRPr="00573386" w:rsidRDefault="00573386" w:rsidP="006673B4">
      <w:pPr>
        <w:numPr>
          <w:ilvl w:val="0"/>
          <w:numId w:val="24"/>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Особенности антибактериальной терапии ГП.</w:t>
      </w:r>
    </w:p>
    <w:p w:rsidR="00573386" w:rsidRPr="00573386" w:rsidRDefault="00573386" w:rsidP="006673B4">
      <w:pPr>
        <w:numPr>
          <w:ilvl w:val="0"/>
          <w:numId w:val="24"/>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Показания к хирургическому лечению при ГП.</w:t>
      </w:r>
    </w:p>
    <w:p w:rsidR="00573386" w:rsidRPr="00573386" w:rsidRDefault="00573386" w:rsidP="00573386">
      <w:p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9. Прогноз, профилактика рецидива заболевания и диспансерное наблюдение беременных, подверженных ГП.</w:t>
      </w:r>
    </w:p>
    <w:p w:rsidR="00573386" w:rsidRPr="00573386" w:rsidRDefault="00573386" w:rsidP="00573386">
      <w:pPr>
        <w:spacing w:after="0" w:line="240" w:lineRule="auto"/>
        <w:ind w:left="708"/>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Паранефрит:</w:t>
      </w:r>
    </w:p>
    <w:p w:rsidR="00573386" w:rsidRPr="00573386" w:rsidRDefault="00573386" w:rsidP="006673B4">
      <w:pPr>
        <w:numPr>
          <w:ilvl w:val="0"/>
          <w:numId w:val="26"/>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Анатомия околопочечного пространства.</w:t>
      </w:r>
    </w:p>
    <w:p w:rsidR="00573386" w:rsidRPr="00573386" w:rsidRDefault="00573386" w:rsidP="006673B4">
      <w:pPr>
        <w:numPr>
          <w:ilvl w:val="0"/>
          <w:numId w:val="26"/>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Этиология и патогенез паранефрита.</w:t>
      </w:r>
    </w:p>
    <w:p w:rsidR="00573386" w:rsidRPr="00573386" w:rsidRDefault="00573386" w:rsidP="006673B4">
      <w:pPr>
        <w:numPr>
          <w:ilvl w:val="0"/>
          <w:numId w:val="26"/>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Патологическая анатомия паранефрита.</w:t>
      </w:r>
    </w:p>
    <w:p w:rsidR="00573386" w:rsidRPr="00573386" w:rsidRDefault="00573386" w:rsidP="006673B4">
      <w:pPr>
        <w:numPr>
          <w:ilvl w:val="0"/>
          <w:numId w:val="26"/>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Симптоматика и клиническое течение паранефрита.</w:t>
      </w:r>
    </w:p>
    <w:p w:rsidR="00573386" w:rsidRPr="00573386" w:rsidRDefault="00573386" w:rsidP="006673B4">
      <w:pPr>
        <w:numPr>
          <w:ilvl w:val="0"/>
          <w:numId w:val="26"/>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Диагностика паранефрита.</w:t>
      </w:r>
    </w:p>
    <w:p w:rsidR="00573386" w:rsidRPr="00573386" w:rsidRDefault="00573386" w:rsidP="006673B4">
      <w:pPr>
        <w:numPr>
          <w:ilvl w:val="0"/>
          <w:numId w:val="26"/>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Дифференциальная диагностика паранефрита.</w:t>
      </w:r>
    </w:p>
    <w:p w:rsidR="00573386" w:rsidRPr="00573386" w:rsidRDefault="00573386" w:rsidP="006673B4">
      <w:pPr>
        <w:numPr>
          <w:ilvl w:val="0"/>
          <w:numId w:val="26"/>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Тактика ведения больных с паранефритом.</w:t>
      </w:r>
    </w:p>
    <w:p w:rsidR="00573386" w:rsidRPr="00573386" w:rsidRDefault="00573386" w:rsidP="006673B4">
      <w:pPr>
        <w:numPr>
          <w:ilvl w:val="0"/>
          <w:numId w:val="26"/>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Принципы консервативной терапии паранефрита.</w:t>
      </w:r>
    </w:p>
    <w:p w:rsidR="00573386" w:rsidRPr="00573386" w:rsidRDefault="00573386" w:rsidP="006673B4">
      <w:pPr>
        <w:numPr>
          <w:ilvl w:val="0"/>
          <w:numId w:val="26"/>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Показания к хирургическому лечению при паранефрите.</w:t>
      </w:r>
    </w:p>
    <w:p w:rsidR="00573386" w:rsidRPr="00573386" w:rsidRDefault="00573386" w:rsidP="006673B4">
      <w:pPr>
        <w:numPr>
          <w:ilvl w:val="0"/>
          <w:numId w:val="26"/>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Хирургическое лечение паранефрита.</w:t>
      </w:r>
    </w:p>
    <w:p w:rsidR="00573386" w:rsidRPr="00573386" w:rsidRDefault="00573386" w:rsidP="006673B4">
      <w:pPr>
        <w:numPr>
          <w:ilvl w:val="0"/>
          <w:numId w:val="26"/>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Прогноз, профилактика рецидива заболевания и диспансерное наблюдение пациентов, перенесших паранефрит.</w:t>
      </w:r>
    </w:p>
    <w:p w:rsidR="00573386" w:rsidRPr="00573386" w:rsidRDefault="00573386" w:rsidP="00573386">
      <w:pPr>
        <w:spacing w:after="0" w:line="240" w:lineRule="auto"/>
        <w:ind w:left="708"/>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Цистит:</w:t>
      </w:r>
    </w:p>
    <w:p w:rsidR="00573386" w:rsidRPr="00573386" w:rsidRDefault="00573386" w:rsidP="006673B4">
      <w:pPr>
        <w:numPr>
          <w:ilvl w:val="0"/>
          <w:numId w:val="27"/>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Анатомия мочевого пузыря.</w:t>
      </w:r>
    </w:p>
    <w:p w:rsidR="00573386" w:rsidRPr="00573386" w:rsidRDefault="00573386" w:rsidP="006673B4">
      <w:pPr>
        <w:numPr>
          <w:ilvl w:val="0"/>
          <w:numId w:val="27"/>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Пути проникновения инфекции в мочевой пузырь</w:t>
      </w:r>
    </w:p>
    <w:p w:rsidR="00573386" w:rsidRPr="00573386" w:rsidRDefault="00573386" w:rsidP="006673B4">
      <w:pPr>
        <w:numPr>
          <w:ilvl w:val="0"/>
          <w:numId w:val="27"/>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Этиология и патогенез ОП.</w:t>
      </w:r>
    </w:p>
    <w:p w:rsidR="00573386" w:rsidRPr="00573386" w:rsidRDefault="00573386" w:rsidP="006673B4">
      <w:pPr>
        <w:numPr>
          <w:ilvl w:val="0"/>
          <w:numId w:val="27"/>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Классификация цистита.</w:t>
      </w:r>
    </w:p>
    <w:p w:rsidR="00573386" w:rsidRPr="00573386" w:rsidRDefault="00573386" w:rsidP="006673B4">
      <w:pPr>
        <w:numPr>
          <w:ilvl w:val="0"/>
          <w:numId w:val="27"/>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Патологическая анатомия острого цистита.</w:t>
      </w:r>
    </w:p>
    <w:p w:rsidR="00573386" w:rsidRPr="00573386" w:rsidRDefault="00573386" w:rsidP="006673B4">
      <w:pPr>
        <w:numPr>
          <w:ilvl w:val="0"/>
          <w:numId w:val="27"/>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Симптоматика и клиническое течение цистита.</w:t>
      </w:r>
    </w:p>
    <w:p w:rsidR="00573386" w:rsidRPr="00573386" w:rsidRDefault="00573386" w:rsidP="006673B4">
      <w:pPr>
        <w:numPr>
          <w:ilvl w:val="0"/>
          <w:numId w:val="27"/>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Диагностика цистита.</w:t>
      </w:r>
    </w:p>
    <w:p w:rsidR="00573386" w:rsidRPr="00573386" w:rsidRDefault="00573386" w:rsidP="006673B4">
      <w:pPr>
        <w:numPr>
          <w:ilvl w:val="0"/>
          <w:numId w:val="27"/>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Дифференциальная диагностика цистита.</w:t>
      </w:r>
    </w:p>
    <w:p w:rsidR="00573386" w:rsidRPr="00573386" w:rsidRDefault="00573386" w:rsidP="006673B4">
      <w:pPr>
        <w:numPr>
          <w:ilvl w:val="0"/>
          <w:numId w:val="27"/>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 xml:space="preserve">Тактика ведения больных с острым циститом. </w:t>
      </w:r>
    </w:p>
    <w:p w:rsidR="00573386" w:rsidRPr="00573386" w:rsidRDefault="00573386" w:rsidP="006673B4">
      <w:pPr>
        <w:numPr>
          <w:ilvl w:val="0"/>
          <w:numId w:val="27"/>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Принципы консервативной терапии цистита.</w:t>
      </w:r>
    </w:p>
    <w:p w:rsidR="00573386" w:rsidRPr="00573386" w:rsidRDefault="00573386" w:rsidP="006673B4">
      <w:pPr>
        <w:numPr>
          <w:ilvl w:val="0"/>
          <w:numId w:val="27"/>
        </w:numPr>
        <w:spacing w:after="0" w:line="240" w:lineRule="auto"/>
        <w:ind w:left="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Осложнения острого цистита.</w:t>
      </w:r>
    </w:p>
    <w:p w:rsidR="00573386" w:rsidRPr="00573386" w:rsidRDefault="00573386" w:rsidP="006673B4">
      <w:pPr>
        <w:numPr>
          <w:ilvl w:val="0"/>
          <w:numId w:val="27"/>
        </w:num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Прогноз, профилактика рецидива заболевания и диспансерное наблюдение пациентов, перенесших острый цистит.</w:t>
      </w:r>
    </w:p>
    <w:p w:rsidR="00573386" w:rsidRPr="00573386" w:rsidRDefault="00573386" w:rsidP="00573386">
      <w:pPr>
        <w:spacing w:after="0" w:line="240" w:lineRule="auto"/>
        <w:ind w:left="708"/>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Простатит:</w:t>
      </w:r>
    </w:p>
    <w:p w:rsidR="00573386" w:rsidRPr="00573386" w:rsidRDefault="00573386" w:rsidP="006673B4">
      <w:pPr>
        <w:numPr>
          <w:ilvl w:val="0"/>
          <w:numId w:val="28"/>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Анатомия и физиология предстательной железы.</w:t>
      </w:r>
    </w:p>
    <w:p w:rsidR="00573386" w:rsidRPr="00573386" w:rsidRDefault="00573386" w:rsidP="006673B4">
      <w:pPr>
        <w:numPr>
          <w:ilvl w:val="0"/>
          <w:numId w:val="28"/>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Пути проникновения инфекции в предстательную железу.</w:t>
      </w:r>
    </w:p>
    <w:p w:rsidR="00573386" w:rsidRPr="00573386" w:rsidRDefault="00573386" w:rsidP="006673B4">
      <w:pPr>
        <w:numPr>
          <w:ilvl w:val="0"/>
          <w:numId w:val="28"/>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Этиология и патогенез острого простатита.</w:t>
      </w:r>
    </w:p>
    <w:p w:rsidR="00573386" w:rsidRPr="00573386" w:rsidRDefault="00573386" w:rsidP="006673B4">
      <w:pPr>
        <w:numPr>
          <w:ilvl w:val="0"/>
          <w:numId w:val="28"/>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Классификация простатита.</w:t>
      </w:r>
    </w:p>
    <w:p w:rsidR="00573386" w:rsidRPr="00573386" w:rsidRDefault="00573386" w:rsidP="006673B4">
      <w:pPr>
        <w:numPr>
          <w:ilvl w:val="0"/>
          <w:numId w:val="28"/>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Патологическая анатомия острого простатита.</w:t>
      </w:r>
    </w:p>
    <w:p w:rsidR="00573386" w:rsidRPr="00573386" w:rsidRDefault="00573386" w:rsidP="006673B4">
      <w:pPr>
        <w:numPr>
          <w:ilvl w:val="0"/>
          <w:numId w:val="28"/>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lastRenderedPageBreak/>
        <w:t>Симптоматика и клиническое течение острого простатита.</w:t>
      </w:r>
    </w:p>
    <w:p w:rsidR="00573386" w:rsidRPr="00573386" w:rsidRDefault="00573386" w:rsidP="006673B4">
      <w:pPr>
        <w:numPr>
          <w:ilvl w:val="0"/>
          <w:numId w:val="28"/>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Диагностика острого простатита.</w:t>
      </w:r>
    </w:p>
    <w:p w:rsidR="00573386" w:rsidRPr="00573386" w:rsidRDefault="00573386" w:rsidP="006673B4">
      <w:pPr>
        <w:numPr>
          <w:ilvl w:val="0"/>
          <w:numId w:val="28"/>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Дифференциальная диагностика острого простатита.</w:t>
      </w:r>
    </w:p>
    <w:p w:rsidR="00573386" w:rsidRPr="00573386" w:rsidRDefault="00573386" w:rsidP="006673B4">
      <w:pPr>
        <w:numPr>
          <w:ilvl w:val="0"/>
          <w:numId w:val="28"/>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Тактика ведения больных с острым простатитом.</w:t>
      </w:r>
    </w:p>
    <w:p w:rsidR="00573386" w:rsidRPr="00573386" w:rsidRDefault="00573386" w:rsidP="006673B4">
      <w:pPr>
        <w:numPr>
          <w:ilvl w:val="0"/>
          <w:numId w:val="28"/>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Принципы консервативной терапии острого простатита.</w:t>
      </w:r>
    </w:p>
    <w:p w:rsidR="00573386" w:rsidRPr="00573386" w:rsidRDefault="00573386" w:rsidP="006673B4">
      <w:pPr>
        <w:numPr>
          <w:ilvl w:val="0"/>
          <w:numId w:val="28"/>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Осложнения острого простатита.</w:t>
      </w:r>
    </w:p>
    <w:p w:rsidR="00573386" w:rsidRPr="00573386" w:rsidRDefault="00573386" w:rsidP="006673B4">
      <w:pPr>
        <w:numPr>
          <w:ilvl w:val="0"/>
          <w:numId w:val="28"/>
        </w:numPr>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Прогноз, профилактика рецидива заболевания и диспансерное наблюдение пациентов, перенесших острый простатит.</w:t>
      </w:r>
    </w:p>
    <w:p w:rsidR="00573386" w:rsidRPr="00573386" w:rsidRDefault="00573386" w:rsidP="00573386">
      <w:pPr>
        <w:spacing w:after="0" w:line="240" w:lineRule="auto"/>
        <w:ind w:left="709"/>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Абсцесс простаты:</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1.</w:t>
      </w:r>
      <w:r w:rsidRPr="00573386">
        <w:rPr>
          <w:rFonts w:ascii="Times New Roman" w:eastAsia="Times New Roman" w:hAnsi="Times New Roman" w:cs="Times New Roman"/>
          <w:sz w:val="24"/>
          <w:szCs w:val="24"/>
          <w:lang w:eastAsia="ru-RU"/>
        </w:rPr>
        <w:tab/>
        <w:t>Причины возникновения.</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2.</w:t>
      </w:r>
      <w:r w:rsidRPr="00573386">
        <w:rPr>
          <w:rFonts w:ascii="Times New Roman" w:eastAsia="Times New Roman" w:hAnsi="Times New Roman" w:cs="Times New Roman"/>
          <w:sz w:val="24"/>
          <w:szCs w:val="24"/>
          <w:lang w:eastAsia="ru-RU"/>
        </w:rPr>
        <w:tab/>
        <w:t>Клиника и диагностика заболевания.</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3.</w:t>
      </w:r>
      <w:r w:rsidRPr="00573386">
        <w:rPr>
          <w:rFonts w:ascii="Times New Roman" w:eastAsia="Times New Roman" w:hAnsi="Times New Roman" w:cs="Times New Roman"/>
          <w:sz w:val="24"/>
          <w:szCs w:val="24"/>
          <w:lang w:eastAsia="ru-RU"/>
        </w:rPr>
        <w:tab/>
        <w:t>Принципы консервативной терапии и хирургического лечения.</w:t>
      </w:r>
    </w:p>
    <w:p w:rsidR="00573386" w:rsidRPr="00573386" w:rsidRDefault="00573386" w:rsidP="00573386">
      <w:pPr>
        <w:spacing w:after="0" w:line="240" w:lineRule="auto"/>
        <w:ind w:left="709"/>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Уретрит:</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1.</w:t>
      </w:r>
      <w:r w:rsidRPr="00573386">
        <w:rPr>
          <w:rFonts w:ascii="Times New Roman" w:eastAsia="Times New Roman" w:hAnsi="Times New Roman" w:cs="Times New Roman"/>
          <w:sz w:val="24"/>
          <w:szCs w:val="24"/>
          <w:lang w:eastAsia="ru-RU"/>
        </w:rPr>
        <w:tab/>
        <w:t>Анатомия уретры.</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2.</w:t>
      </w:r>
      <w:r w:rsidRPr="00573386">
        <w:rPr>
          <w:rFonts w:ascii="Times New Roman" w:eastAsia="Times New Roman" w:hAnsi="Times New Roman" w:cs="Times New Roman"/>
          <w:sz w:val="24"/>
          <w:szCs w:val="24"/>
          <w:lang w:eastAsia="ru-RU"/>
        </w:rPr>
        <w:tab/>
        <w:t>Пути проникновения инфекции в уретру.</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3.</w:t>
      </w:r>
      <w:r w:rsidRPr="00573386">
        <w:rPr>
          <w:rFonts w:ascii="Times New Roman" w:eastAsia="Times New Roman" w:hAnsi="Times New Roman" w:cs="Times New Roman"/>
          <w:sz w:val="24"/>
          <w:szCs w:val="24"/>
          <w:lang w:eastAsia="ru-RU"/>
        </w:rPr>
        <w:tab/>
        <w:t>Этиология и патогенез уретрита.</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4.</w:t>
      </w:r>
      <w:r w:rsidRPr="00573386">
        <w:rPr>
          <w:rFonts w:ascii="Times New Roman" w:eastAsia="Times New Roman" w:hAnsi="Times New Roman" w:cs="Times New Roman"/>
          <w:sz w:val="24"/>
          <w:szCs w:val="24"/>
          <w:lang w:eastAsia="ru-RU"/>
        </w:rPr>
        <w:tab/>
        <w:t>Классификация уретрита.</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5.</w:t>
      </w:r>
      <w:r w:rsidRPr="00573386">
        <w:rPr>
          <w:rFonts w:ascii="Times New Roman" w:eastAsia="Times New Roman" w:hAnsi="Times New Roman" w:cs="Times New Roman"/>
          <w:sz w:val="24"/>
          <w:szCs w:val="24"/>
          <w:lang w:eastAsia="ru-RU"/>
        </w:rPr>
        <w:tab/>
        <w:t>Патологическая анатомия уретрита.</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6.</w:t>
      </w:r>
      <w:r w:rsidRPr="00573386">
        <w:rPr>
          <w:rFonts w:ascii="Times New Roman" w:eastAsia="Times New Roman" w:hAnsi="Times New Roman" w:cs="Times New Roman"/>
          <w:sz w:val="24"/>
          <w:szCs w:val="24"/>
          <w:lang w:eastAsia="ru-RU"/>
        </w:rPr>
        <w:tab/>
        <w:t>Симптоматика и клиническое течение уретрита.</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7.</w:t>
      </w:r>
      <w:r w:rsidRPr="00573386">
        <w:rPr>
          <w:rFonts w:ascii="Times New Roman" w:eastAsia="Times New Roman" w:hAnsi="Times New Roman" w:cs="Times New Roman"/>
          <w:sz w:val="24"/>
          <w:szCs w:val="24"/>
          <w:lang w:eastAsia="ru-RU"/>
        </w:rPr>
        <w:tab/>
        <w:t xml:space="preserve">Лабораторная </w:t>
      </w:r>
      <w:proofErr w:type="gramStart"/>
      <w:r w:rsidRPr="00573386">
        <w:rPr>
          <w:rFonts w:ascii="Times New Roman" w:eastAsia="Times New Roman" w:hAnsi="Times New Roman" w:cs="Times New Roman"/>
          <w:sz w:val="24"/>
          <w:szCs w:val="24"/>
          <w:lang w:eastAsia="ru-RU"/>
        </w:rPr>
        <w:t>диагностика  острого</w:t>
      </w:r>
      <w:proofErr w:type="gramEnd"/>
      <w:r w:rsidRPr="00573386">
        <w:rPr>
          <w:rFonts w:ascii="Times New Roman" w:eastAsia="Times New Roman" w:hAnsi="Times New Roman" w:cs="Times New Roman"/>
          <w:sz w:val="24"/>
          <w:szCs w:val="24"/>
          <w:lang w:eastAsia="ru-RU"/>
        </w:rPr>
        <w:t xml:space="preserve"> уретрита.</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8.</w:t>
      </w:r>
      <w:r w:rsidRPr="00573386">
        <w:rPr>
          <w:rFonts w:ascii="Times New Roman" w:eastAsia="Times New Roman" w:hAnsi="Times New Roman" w:cs="Times New Roman"/>
          <w:sz w:val="24"/>
          <w:szCs w:val="24"/>
          <w:lang w:eastAsia="ru-RU"/>
        </w:rPr>
        <w:tab/>
        <w:t>Методики микробиологической диагностики</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9.</w:t>
      </w:r>
      <w:r w:rsidRPr="00573386">
        <w:rPr>
          <w:rFonts w:ascii="Times New Roman" w:eastAsia="Times New Roman" w:hAnsi="Times New Roman" w:cs="Times New Roman"/>
          <w:sz w:val="24"/>
          <w:szCs w:val="24"/>
          <w:lang w:eastAsia="ru-RU"/>
        </w:rPr>
        <w:tab/>
        <w:t>Дифференциальная диагностика уретрита.</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10.</w:t>
      </w:r>
      <w:r w:rsidRPr="00573386">
        <w:rPr>
          <w:rFonts w:ascii="Times New Roman" w:eastAsia="Times New Roman" w:hAnsi="Times New Roman" w:cs="Times New Roman"/>
          <w:sz w:val="24"/>
          <w:szCs w:val="24"/>
          <w:lang w:eastAsia="ru-RU"/>
        </w:rPr>
        <w:tab/>
        <w:t>Тактика ведения больных с острым уретритом.</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11.</w:t>
      </w:r>
      <w:r w:rsidRPr="00573386">
        <w:rPr>
          <w:rFonts w:ascii="Times New Roman" w:eastAsia="Times New Roman" w:hAnsi="Times New Roman" w:cs="Times New Roman"/>
          <w:sz w:val="24"/>
          <w:szCs w:val="24"/>
          <w:lang w:eastAsia="ru-RU"/>
        </w:rPr>
        <w:tab/>
        <w:t>Принципы консервативной терапии.</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12.</w:t>
      </w:r>
      <w:r w:rsidRPr="00573386">
        <w:rPr>
          <w:rFonts w:ascii="Times New Roman" w:eastAsia="Times New Roman" w:hAnsi="Times New Roman" w:cs="Times New Roman"/>
          <w:sz w:val="24"/>
          <w:szCs w:val="24"/>
          <w:lang w:eastAsia="ru-RU"/>
        </w:rPr>
        <w:tab/>
        <w:t xml:space="preserve">Прогноз, профилактика рецидива заболевания и диспансерное наблюдение </w:t>
      </w:r>
      <w:proofErr w:type="gramStart"/>
      <w:r w:rsidRPr="00573386">
        <w:rPr>
          <w:rFonts w:ascii="Times New Roman" w:eastAsia="Times New Roman" w:hAnsi="Times New Roman" w:cs="Times New Roman"/>
          <w:sz w:val="24"/>
          <w:szCs w:val="24"/>
          <w:lang w:eastAsia="ru-RU"/>
        </w:rPr>
        <w:t>пациентов</w:t>
      </w:r>
      <w:proofErr w:type="gramEnd"/>
      <w:r w:rsidRPr="00573386">
        <w:rPr>
          <w:rFonts w:ascii="Times New Roman" w:eastAsia="Times New Roman" w:hAnsi="Times New Roman" w:cs="Times New Roman"/>
          <w:sz w:val="24"/>
          <w:szCs w:val="24"/>
          <w:lang w:eastAsia="ru-RU"/>
        </w:rPr>
        <w:t xml:space="preserve"> перенесших острый уретрит.</w:t>
      </w:r>
    </w:p>
    <w:p w:rsidR="00573386" w:rsidRPr="00573386" w:rsidRDefault="00573386" w:rsidP="00573386">
      <w:pPr>
        <w:spacing w:after="0" w:line="240" w:lineRule="auto"/>
        <w:ind w:firstLine="709"/>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Кавернит:</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1.</w:t>
      </w:r>
      <w:r w:rsidRPr="00573386">
        <w:rPr>
          <w:rFonts w:ascii="Times New Roman" w:eastAsia="Times New Roman" w:hAnsi="Times New Roman" w:cs="Times New Roman"/>
          <w:sz w:val="24"/>
          <w:szCs w:val="24"/>
          <w:lang w:eastAsia="ru-RU"/>
        </w:rPr>
        <w:tab/>
        <w:t>Анатомия полового члена.</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2.</w:t>
      </w:r>
      <w:r w:rsidRPr="00573386">
        <w:rPr>
          <w:rFonts w:ascii="Times New Roman" w:eastAsia="Times New Roman" w:hAnsi="Times New Roman" w:cs="Times New Roman"/>
          <w:sz w:val="24"/>
          <w:szCs w:val="24"/>
          <w:lang w:eastAsia="ru-RU"/>
        </w:rPr>
        <w:tab/>
        <w:t>Этиология и патогенез кавернита.</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3.</w:t>
      </w:r>
      <w:r w:rsidRPr="00573386">
        <w:rPr>
          <w:rFonts w:ascii="Times New Roman" w:eastAsia="Times New Roman" w:hAnsi="Times New Roman" w:cs="Times New Roman"/>
          <w:sz w:val="24"/>
          <w:szCs w:val="24"/>
          <w:lang w:eastAsia="ru-RU"/>
        </w:rPr>
        <w:tab/>
        <w:t>Симптоматика и клиническое течение кавернита.</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4.</w:t>
      </w:r>
      <w:r w:rsidRPr="00573386">
        <w:rPr>
          <w:rFonts w:ascii="Times New Roman" w:eastAsia="Times New Roman" w:hAnsi="Times New Roman" w:cs="Times New Roman"/>
          <w:sz w:val="24"/>
          <w:szCs w:val="24"/>
          <w:lang w:eastAsia="ru-RU"/>
        </w:rPr>
        <w:tab/>
        <w:t>Диагностика кавернита.</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5.</w:t>
      </w:r>
      <w:r w:rsidRPr="00573386">
        <w:rPr>
          <w:rFonts w:ascii="Times New Roman" w:eastAsia="Times New Roman" w:hAnsi="Times New Roman" w:cs="Times New Roman"/>
          <w:sz w:val="24"/>
          <w:szCs w:val="24"/>
          <w:lang w:eastAsia="ru-RU"/>
        </w:rPr>
        <w:tab/>
        <w:t>Дифференциальная диагностика кавернита.</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6.</w:t>
      </w:r>
      <w:r w:rsidRPr="00573386">
        <w:rPr>
          <w:rFonts w:ascii="Times New Roman" w:eastAsia="Times New Roman" w:hAnsi="Times New Roman" w:cs="Times New Roman"/>
          <w:sz w:val="24"/>
          <w:szCs w:val="24"/>
          <w:lang w:eastAsia="ru-RU"/>
        </w:rPr>
        <w:tab/>
        <w:t>Тактика ведения больных с кавернитом.</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7.</w:t>
      </w:r>
      <w:r w:rsidRPr="00573386">
        <w:rPr>
          <w:rFonts w:ascii="Times New Roman" w:eastAsia="Times New Roman" w:hAnsi="Times New Roman" w:cs="Times New Roman"/>
          <w:sz w:val="24"/>
          <w:szCs w:val="24"/>
          <w:lang w:eastAsia="ru-RU"/>
        </w:rPr>
        <w:tab/>
        <w:t>Принципы консервативной терапии.</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8.</w:t>
      </w:r>
      <w:r w:rsidRPr="00573386">
        <w:rPr>
          <w:rFonts w:ascii="Times New Roman" w:eastAsia="Times New Roman" w:hAnsi="Times New Roman" w:cs="Times New Roman"/>
          <w:sz w:val="24"/>
          <w:szCs w:val="24"/>
          <w:lang w:eastAsia="ru-RU"/>
        </w:rPr>
        <w:tab/>
        <w:t>Осложнения кавернита.</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9.</w:t>
      </w:r>
      <w:r w:rsidRPr="00573386">
        <w:rPr>
          <w:rFonts w:ascii="Times New Roman" w:eastAsia="Times New Roman" w:hAnsi="Times New Roman" w:cs="Times New Roman"/>
          <w:sz w:val="24"/>
          <w:szCs w:val="24"/>
          <w:lang w:eastAsia="ru-RU"/>
        </w:rPr>
        <w:tab/>
        <w:t>Показания к хирургическому лечению при каверните.</w:t>
      </w:r>
    </w:p>
    <w:p w:rsidR="00573386" w:rsidRPr="00573386" w:rsidRDefault="00573386" w:rsidP="00573386">
      <w:pPr>
        <w:spacing w:after="0" w:line="240" w:lineRule="auto"/>
        <w:ind w:firstLine="851"/>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Баланопостит:</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1.</w:t>
      </w:r>
      <w:r w:rsidRPr="00573386">
        <w:rPr>
          <w:rFonts w:ascii="Times New Roman" w:eastAsia="Times New Roman" w:hAnsi="Times New Roman" w:cs="Times New Roman"/>
          <w:sz w:val="24"/>
          <w:szCs w:val="24"/>
          <w:lang w:eastAsia="ru-RU"/>
        </w:rPr>
        <w:tab/>
        <w:t>Этиология и патогенез баланопостита.</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2.</w:t>
      </w:r>
      <w:r w:rsidRPr="00573386">
        <w:rPr>
          <w:rFonts w:ascii="Times New Roman" w:eastAsia="Times New Roman" w:hAnsi="Times New Roman" w:cs="Times New Roman"/>
          <w:sz w:val="24"/>
          <w:szCs w:val="24"/>
          <w:lang w:eastAsia="ru-RU"/>
        </w:rPr>
        <w:tab/>
        <w:t xml:space="preserve">Симптоматика и клиническое течение </w:t>
      </w:r>
      <w:proofErr w:type="gramStart"/>
      <w:r w:rsidRPr="00573386">
        <w:rPr>
          <w:rFonts w:ascii="Times New Roman" w:eastAsia="Times New Roman" w:hAnsi="Times New Roman" w:cs="Times New Roman"/>
          <w:sz w:val="24"/>
          <w:szCs w:val="24"/>
          <w:lang w:eastAsia="ru-RU"/>
        </w:rPr>
        <w:t>баланопостита .</w:t>
      </w:r>
      <w:proofErr w:type="gramEnd"/>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3.</w:t>
      </w:r>
      <w:r w:rsidRPr="00573386">
        <w:rPr>
          <w:rFonts w:ascii="Times New Roman" w:eastAsia="Times New Roman" w:hAnsi="Times New Roman" w:cs="Times New Roman"/>
          <w:sz w:val="24"/>
          <w:szCs w:val="24"/>
          <w:lang w:eastAsia="ru-RU"/>
        </w:rPr>
        <w:tab/>
        <w:t>Диагностика баланопостита.</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4.</w:t>
      </w:r>
      <w:r w:rsidRPr="00573386">
        <w:rPr>
          <w:rFonts w:ascii="Times New Roman" w:eastAsia="Times New Roman" w:hAnsi="Times New Roman" w:cs="Times New Roman"/>
          <w:sz w:val="24"/>
          <w:szCs w:val="24"/>
          <w:lang w:eastAsia="ru-RU"/>
        </w:rPr>
        <w:tab/>
        <w:t>Тактика ведения больных с баланопоститом.</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5.</w:t>
      </w:r>
      <w:r w:rsidRPr="00573386">
        <w:rPr>
          <w:rFonts w:ascii="Times New Roman" w:eastAsia="Times New Roman" w:hAnsi="Times New Roman" w:cs="Times New Roman"/>
          <w:sz w:val="24"/>
          <w:szCs w:val="24"/>
          <w:lang w:eastAsia="ru-RU"/>
        </w:rPr>
        <w:tab/>
        <w:t>Принципы консервативной терапии.</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6.</w:t>
      </w:r>
      <w:r w:rsidRPr="00573386">
        <w:rPr>
          <w:rFonts w:ascii="Times New Roman" w:eastAsia="Times New Roman" w:hAnsi="Times New Roman" w:cs="Times New Roman"/>
          <w:sz w:val="24"/>
          <w:szCs w:val="24"/>
          <w:lang w:eastAsia="ru-RU"/>
        </w:rPr>
        <w:tab/>
        <w:t>Профилактика рецидива заболевания.</w:t>
      </w:r>
    </w:p>
    <w:p w:rsidR="00573386" w:rsidRPr="00573386" w:rsidRDefault="00573386" w:rsidP="00573386">
      <w:pPr>
        <w:spacing w:after="0" w:line="240" w:lineRule="auto"/>
        <w:ind w:left="709" w:hanging="709"/>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7.</w:t>
      </w:r>
      <w:r w:rsidRPr="00573386">
        <w:rPr>
          <w:rFonts w:ascii="Times New Roman" w:eastAsia="Times New Roman" w:hAnsi="Times New Roman" w:cs="Times New Roman"/>
          <w:sz w:val="24"/>
          <w:szCs w:val="24"/>
          <w:lang w:eastAsia="ru-RU"/>
        </w:rPr>
        <w:tab/>
        <w:t>Причины возникновения, осложнения, лечебная тактика при хроническом баланопостите.</w:t>
      </w:r>
    </w:p>
    <w:p w:rsidR="00573386" w:rsidRPr="00573386" w:rsidRDefault="00573386" w:rsidP="00573386">
      <w:pPr>
        <w:spacing w:after="0" w:line="240" w:lineRule="auto"/>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Хронический пиелонефрит (ХП):</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1.</w:t>
      </w:r>
      <w:r w:rsidRPr="00573386">
        <w:rPr>
          <w:rFonts w:ascii="Times New Roman" w:eastAsia="Times New Roman" w:hAnsi="Times New Roman" w:cs="Times New Roman"/>
          <w:sz w:val="24"/>
          <w:szCs w:val="24"/>
          <w:lang w:eastAsia="ru-RU"/>
        </w:rPr>
        <w:tab/>
        <w:t>Этиология и патогенез ХП.</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2.</w:t>
      </w:r>
      <w:r w:rsidRPr="00573386">
        <w:rPr>
          <w:rFonts w:ascii="Times New Roman" w:eastAsia="Times New Roman" w:hAnsi="Times New Roman" w:cs="Times New Roman"/>
          <w:sz w:val="24"/>
          <w:szCs w:val="24"/>
          <w:lang w:eastAsia="ru-RU"/>
        </w:rPr>
        <w:tab/>
        <w:t>Классификация ХП.</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4.</w:t>
      </w:r>
      <w:r w:rsidRPr="00573386">
        <w:rPr>
          <w:rFonts w:ascii="Times New Roman" w:eastAsia="Times New Roman" w:hAnsi="Times New Roman" w:cs="Times New Roman"/>
          <w:sz w:val="24"/>
          <w:szCs w:val="24"/>
          <w:lang w:eastAsia="ru-RU"/>
        </w:rPr>
        <w:tab/>
        <w:t>Патологическая анатомия ХП.</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5.</w:t>
      </w:r>
      <w:r w:rsidRPr="00573386">
        <w:rPr>
          <w:rFonts w:ascii="Times New Roman" w:eastAsia="Times New Roman" w:hAnsi="Times New Roman" w:cs="Times New Roman"/>
          <w:sz w:val="24"/>
          <w:szCs w:val="24"/>
          <w:lang w:eastAsia="ru-RU"/>
        </w:rPr>
        <w:tab/>
        <w:t>Симптоматика и клиническое течение фаз ХП.</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6.</w:t>
      </w:r>
      <w:r w:rsidRPr="00573386">
        <w:rPr>
          <w:rFonts w:ascii="Times New Roman" w:eastAsia="Times New Roman" w:hAnsi="Times New Roman" w:cs="Times New Roman"/>
          <w:sz w:val="24"/>
          <w:szCs w:val="24"/>
          <w:lang w:eastAsia="ru-RU"/>
        </w:rPr>
        <w:tab/>
        <w:t>Лабораторная диагностика ХП.</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7.</w:t>
      </w:r>
      <w:r w:rsidRPr="00573386">
        <w:rPr>
          <w:rFonts w:ascii="Times New Roman" w:eastAsia="Times New Roman" w:hAnsi="Times New Roman" w:cs="Times New Roman"/>
          <w:sz w:val="24"/>
          <w:szCs w:val="24"/>
          <w:lang w:eastAsia="ru-RU"/>
        </w:rPr>
        <w:tab/>
        <w:t>Дифференциальная диагностика ХП.</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lastRenderedPageBreak/>
        <w:t>8.</w:t>
      </w:r>
      <w:r w:rsidRPr="00573386">
        <w:rPr>
          <w:rFonts w:ascii="Times New Roman" w:eastAsia="Times New Roman" w:hAnsi="Times New Roman" w:cs="Times New Roman"/>
          <w:sz w:val="24"/>
          <w:szCs w:val="24"/>
          <w:lang w:eastAsia="ru-RU"/>
        </w:rPr>
        <w:tab/>
        <w:t>Тактика ведения больных с ХП.</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9.</w:t>
      </w:r>
      <w:r w:rsidRPr="00573386">
        <w:rPr>
          <w:rFonts w:ascii="Times New Roman" w:eastAsia="Times New Roman" w:hAnsi="Times New Roman" w:cs="Times New Roman"/>
          <w:sz w:val="24"/>
          <w:szCs w:val="24"/>
          <w:lang w:eastAsia="ru-RU"/>
        </w:rPr>
        <w:tab/>
        <w:t>Принципы консервативной терапии ХП.</w:t>
      </w:r>
    </w:p>
    <w:p w:rsidR="00573386" w:rsidRPr="00573386" w:rsidRDefault="00573386" w:rsidP="00573386">
      <w:pPr>
        <w:spacing w:after="0" w:line="240" w:lineRule="auto"/>
        <w:ind w:left="709" w:hanging="709"/>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10.</w:t>
      </w:r>
      <w:r w:rsidRPr="00573386">
        <w:rPr>
          <w:rFonts w:ascii="Times New Roman" w:eastAsia="Times New Roman" w:hAnsi="Times New Roman" w:cs="Times New Roman"/>
          <w:sz w:val="24"/>
          <w:szCs w:val="24"/>
          <w:lang w:eastAsia="ru-RU"/>
        </w:rPr>
        <w:tab/>
        <w:t>Прогноз, профилактика рецидивов заболевания и диспансерное наблюдение пациентов, страдающих ХП.</w:t>
      </w:r>
    </w:p>
    <w:p w:rsidR="00573386" w:rsidRPr="00573386" w:rsidRDefault="00573386" w:rsidP="00573386">
      <w:pPr>
        <w:spacing w:after="0" w:line="240" w:lineRule="auto"/>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Нефрогенная гипертензия (НГ):</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1.</w:t>
      </w:r>
      <w:r w:rsidRPr="00573386">
        <w:rPr>
          <w:rFonts w:ascii="Times New Roman" w:eastAsia="Times New Roman" w:hAnsi="Times New Roman" w:cs="Times New Roman"/>
          <w:sz w:val="24"/>
          <w:szCs w:val="24"/>
          <w:lang w:eastAsia="ru-RU"/>
        </w:rPr>
        <w:tab/>
        <w:t>Этиология и патогенез НГ.</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2.</w:t>
      </w:r>
      <w:r w:rsidRPr="00573386">
        <w:rPr>
          <w:rFonts w:ascii="Times New Roman" w:eastAsia="Times New Roman" w:hAnsi="Times New Roman" w:cs="Times New Roman"/>
          <w:sz w:val="24"/>
          <w:szCs w:val="24"/>
          <w:lang w:eastAsia="ru-RU"/>
        </w:rPr>
        <w:tab/>
        <w:t>Классификация НГ.</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3.</w:t>
      </w:r>
      <w:r w:rsidRPr="00573386">
        <w:rPr>
          <w:rFonts w:ascii="Times New Roman" w:eastAsia="Times New Roman" w:hAnsi="Times New Roman" w:cs="Times New Roman"/>
          <w:sz w:val="24"/>
          <w:szCs w:val="24"/>
          <w:lang w:eastAsia="ru-RU"/>
        </w:rPr>
        <w:tab/>
        <w:t>Патологическая анатомия НГ.</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4.</w:t>
      </w:r>
      <w:r w:rsidRPr="00573386">
        <w:rPr>
          <w:rFonts w:ascii="Times New Roman" w:eastAsia="Times New Roman" w:hAnsi="Times New Roman" w:cs="Times New Roman"/>
          <w:sz w:val="24"/>
          <w:szCs w:val="24"/>
          <w:lang w:eastAsia="ru-RU"/>
        </w:rPr>
        <w:tab/>
        <w:t>Симптоматика и клиническое течение в зависимости от формы НГ.</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5.</w:t>
      </w:r>
      <w:r w:rsidRPr="00573386">
        <w:rPr>
          <w:rFonts w:ascii="Times New Roman" w:eastAsia="Times New Roman" w:hAnsi="Times New Roman" w:cs="Times New Roman"/>
          <w:sz w:val="24"/>
          <w:szCs w:val="24"/>
          <w:lang w:eastAsia="ru-RU"/>
        </w:rPr>
        <w:tab/>
        <w:t>Диагностика НГ в зависимости от формы.</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6.</w:t>
      </w:r>
      <w:r w:rsidRPr="00573386">
        <w:rPr>
          <w:rFonts w:ascii="Times New Roman" w:eastAsia="Times New Roman" w:hAnsi="Times New Roman" w:cs="Times New Roman"/>
          <w:sz w:val="24"/>
          <w:szCs w:val="24"/>
          <w:lang w:eastAsia="ru-RU"/>
        </w:rPr>
        <w:tab/>
        <w:t>Дифференциальная диагностика НГ.</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7.</w:t>
      </w:r>
      <w:r w:rsidRPr="00573386">
        <w:rPr>
          <w:rFonts w:ascii="Times New Roman" w:eastAsia="Times New Roman" w:hAnsi="Times New Roman" w:cs="Times New Roman"/>
          <w:sz w:val="24"/>
          <w:szCs w:val="24"/>
          <w:lang w:eastAsia="ru-RU"/>
        </w:rPr>
        <w:tab/>
        <w:t>Принципы консервативной терапии НГ в зависимости от формы.</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8.</w:t>
      </w:r>
      <w:r w:rsidRPr="00573386">
        <w:rPr>
          <w:rFonts w:ascii="Times New Roman" w:eastAsia="Times New Roman" w:hAnsi="Times New Roman" w:cs="Times New Roman"/>
          <w:sz w:val="24"/>
          <w:szCs w:val="24"/>
          <w:lang w:eastAsia="ru-RU"/>
        </w:rPr>
        <w:tab/>
        <w:t>Тактика ведения больных с НГ.</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9.</w:t>
      </w:r>
      <w:r w:rsidRPr="00573386">
        <w:rPr>
          <w:rFonts w:ascii="Times New Roman" w:eastAsia="Times New Roman" w:hAnsi="Times New Roman" w:cs="Times New Roman"/>
          <w:sz w:val="24"/>
          <w:szCs w:val="24"/>
          <w:lang w:eastAsia="ru-RU"/>
        </w:rPr>
        <w:tab/>
        <w:t>Осложнения НГ.</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10.</w:t>
      </w:r>
      <w:r w:rsidRPr="00573386">
        <w:rPr>
          <w:rFonts w:ascii="Times New Roman" w:eastAsia="Times New Roman" w:hAnsi="Times New Roman" w:cs="Times New Roman"/>
          <w:sz w:val="24"/>
          <w:szCs w:val="24"/>
          <w:lang w:eastAsia="ru-RU"/>
        </w:rPr>
        <w:tab/>
        <w:t>Показания к хирургическому лечению НГ.</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11.</w:t>
      </w:r>
      <w:r w:rsidRPr="00573386">
        <w:rPr>
          <w:rFonts w:ascii="Times New Roman" w:eastAsia="Times New Roman" w:hAnsi="Times New Roman" w:cs="Times New Roman"/>
          <w:sz w:val="24"/>
          <w:szCs w:val="24"/>
          <w:lang w:eastAsia="ru-RU"/>
        </w:rPr>
        <w:tab/>
        <w:t xml:space="preserve">Виды </w:t>
      </w:r>
      <w:proofErr w:type="gramStart"/>
      <w:r w:rsidRPr="00573386">
        <w:rPr>
          <w:rFonts w:ascii="Times New Roman" w:eastAsia="Times New Roman" w:hAnsi="Times New Roman" w:cs="Times New Roman"/>
          <w:sz w:val="24"/>
          <w:szCs w:val="24"/>
          <w:lang w:eastAsia="ru-RU"/>
        </w:rPr>
        <w:t>хирургической  помощи</w:t>
      </w:r>
      <w:proofErr w:type="gramEnd"/>
      <w:r w:rsidRPr="00573386">
        <w:rPr>
          <w:rFonts w:ascii="Times New Roman" w:eastAsia="Times New Roman" w:hAnsi="Times New Roman" w:cs="Times New Roman"/>
          <w:sz w:val="24"/>
          <w:szCs w:val="24"/>
          <w:lang w:eastAsia="ru-RU"/>
        </w:rPr>
        <w:t xml:space="preserve"> больным с НГ.</w:t>
      </w:r>
    </w:p>
    <w:p w:rsidR="00573386" w:rsidRPr="00573386" w:rsidRDefault="00573386" w:rsidP="00573386">
      <w:pPr>
        <w:spacing w:after="0" w:line="240" w:lineRule="auto"/>
        <w:ind w:left="709" w:hanging="709"/>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12.</w:t>
      </w:r>
      <w:r w:rsidRPr="00573386">
        <w:rPr>
          <w:rFonts w:ascii="Times New Roman" w:eastAsia="Times New Roman" w:hAnsi="Times New Roman" w:cs="Times New Roman"/>
          <w:sz w:val="24"/>
          <w:szCs w:val="24"/>
          <w:lang w:eastAsia="ru-RU"/>
        </w:rPr>
        <w:tab/>
        <w:t>Прогноз, профилактика рецидивов заболевания и диспансерное наблюдение пациентов, страдающих НГ.</w:t>
      </w:r>
    </w:p>
    <w:p w:rsidR="00573386" w:rsidRPr="00573386" w:rsidRDefault="00573386" w:rsidP="00573386">
      <w:pPr>
        <w:spacing w:after="0" w:line="240" w:lineRule="auto"/>
        <w:ind w:left="540"/>
        <w:jc w:val="center"/>
        <w:rPr>
          <w:rFonts w:ascii="Times New Roman" w:eastAsia="Times New Roman" w:hAnsi="Times New Roman" w:cs="Times New Roman"/>
          <w:b/>
          <w:sz w:val="24"/>
          <w:szCs w:val="24"/>
          <w:lang w:eastAsia="ru-RU"/>
        </w:rPr>
      </w:pPr>
    </w:p>
    <w:p w:rsidR="00573386" w:rsidRPr="00573386" w:rsidRDefault="00573386" w:rsidP="00573386">
      <w:pPr>
        <w:spacing w:after="0" w:line="240" w:lineRule="auto"/>
        <w:ind w:left="540"/>
        <w:jc w:val="center"/>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Практические занятия. Раздел №5.</w:t>
      </w:r>
    </w:p>
    <w:p w:rsidR="00573386" w:rsidRPr="00573386" w:rsidRDefault="00573386" w:rsidP="006673B4">
      <w:pPr>
        <w:numPr>
          <w:ilvl w:val="0"/>
          <w:numId w:val="14"/>
        </w:numPr>
        <w:spacing w:after="0" w:line="240" w:lineRule="auto"/>
        <w:contextualSpacing/>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Тема: Мочекаменная болезнь</w:t>
      </w:r>
    </w:p>
    <w:p w:rsidR="00573386" w:rsidRPr="00573386" w:rsidRDefault="00573386" w:rsidP="00573386">
      <w:pPr>
        <w:spacing w:after="0" w:line="240" w:lineRule="auto"/>
        <w:ind w:left="1440"/>
        <w:contextualSpacing/>
        <w:rPr>
          <w:rFonts w:ascii="Times New Roman" w:eastAsia="Calibri" w:hAnsi="Times New Roman" w:cs="Times New Roman"/>
          <w:b/>
          <w:sz w:val="24"/>
          <w:szCs w:val="24"/>
          <w:lang w:eastAsia="ru-RU"/>
        </w:rPr>
      </w:pPr>
    </w:p>
    <w:p w:rsidR="002450D2" w:rsidRDefault="002450D2" w:rsidP="0057338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Формы текущего контроля успеваемости: устный опрос, тестирование, практические задания для демонстрации практических навыков (решение ситуационных задач) </w:t>
      </w:r>
    </w:p>
    <w:p w:rsidR="00573386" w:rsidRPr="00573386" w:rsidRDefault="002450D2" w:rsidP="0057338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Оценочные материалы текущего контроля успеваемости:</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основные этиологические факторы возникновения МКБ;</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роль климатических условий и характера питания в образовании почечных камней;</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 xml:space="preserve">какое клиническое значение имеет определение химического состава </w:t>
      </w:r>
      <w:proofErr w:type="gramStart"/>
      <w:r w:rsidRPr="00573386">
        <w:rPr>
          <w:rFonts w:ascii="Times New Roman" w:eastAsia="Times New Roman" w:hAnsi="Times New Roman" w:cs="Times New Roman"/>
          <w:sz w:val="24"/>
          <w:szCs w:val="24"/>
          <w:lang w:eastAsia="ru-RU"/>
        </w:rPr>
        <w:t>конкремента?;</w:t>
      </w:r>
      <w:proofErr w:type="gramEnd"/>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основные симптомы МКБ; очерёдность возникновения боли и гематурии при МКБ;</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методы диагностики МКБ;</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гиперпаратиреоидизм как причина МКБ;</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значение пиелонефрита в камнеобразовании;</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методы распознавания рентгенонегативного конкремента; дифференциация уратного камня от опухоли лоханки почки;</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«ложные» камни мочевой системы и методы их распознавания;</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дифференциальный диагноз почечной колики с острыми хирургическими заболеваниями органов брюшной полости, роль хромоцистоскопии в распознавании МКБ;</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последовательность методов купирования почечной колики;</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осложнения МКБ;</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показания к оперативному лечению при МКБ, основные виды операций;</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особенности лечебной тактики при коралловидных камнях почек;</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показания к нефрэктомии при МКБ;</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необходимые условия для экстракции камней мочеточников;</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показания к консервативному лечению МКБ;</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лечебное питание больных с уратными, фосфатными и оксалатными камнями;</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терапия, направленная на самостоятельное отхождение небольших конкрементов;</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методы литолиза;</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другие возможности медикаментозного лечения МКБ;</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виды литотрипсии;</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основные методы диагностики камней мочевого пузыря, методы их лечения;</w:t>
      </w:r>
    </w:p>
    <w:p w:rsidR="00573386" w:rsidRPr="00573386" w:rsidRDefault="00573386" w:rsidP="006673B4">
      <w:pPr>
        <w:numPr>
          <w:ilvl w:val="0"/>
          <w:numId w:val="54"/>
        </w:numPr>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меры метафилактики (профилактики рецидивов) при МКБ.</w:t>
      </w:r>
    </w:p>
    <w:p w:rsidR="00573386" w:rsidRPr="00573386" w:rsidRDefault="00573386" w:rsidP="00573386">
      <w:pPr>
        <w:spacing w:before="120" w:after="120" w:line="240" w:lineRule="auto"/>
        <w:ind w:left="360"/>
        <w:jc w:val="both"/>
        <w:rPr>
          <w:rFonts w:ascii="Times New Roman" w:eastAsia="Times New Roman" w:hAnsi="Times New Roman" w:cs="Times New Roman"/>
          <w:sz w:val="24"/>
          <w:szCs w:val="24"/>
          <w:lang w:eastAsia="ru-RU"/>
        </w:rPr>
      </w:pPr>
    </w:p>
    <w:p w:rsidR="00573386" w:rsidRPr="00573386" w:rsidRDefault="00573386" w:rsidP="00573386">
      <w:pPr>
        <w:spacing w:after="0" w:line="240" w:lineRule="auto"/>
        <w:contextualSpacing/>
        <w:jc w:val="center"/>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Практические занятия. Раздел 6.</w:t>
      </w:r>
    </w:p>
    <w:p w:rsidR="00573386" w:rsidRPr="00573386" w:rsidRDefault="00573386" w:rsidP="00573386">
      <w:pPr>
        <w:spacing w:after="0" w:line="240" w:lineRule="auto"/>
        <w:ind w:left="720"/>
        <w:contextualSpacing/>
        <w:jc w:val="center"/>
        <w:rPr>
          <w:rFonts w:ascii="Times New Roman" w:eastAsia="Times New Roman" w:hAnsi="Times New Roman" w:cs="Times New Roman"/>
          <w:b/>
          <w:sz w:val="24"/>
          <w:szCs w:val="24"/>
          <w:lang w:eastAsia="ru-RU"/>
        </w:rPr>
      </w:pPr>
    </w:p>
    <w:p w:rsidR="00573386" w:rsidRPr="00573386" w:rsidRDefault="00573386" w:rsidP="006673B4">
      <w:pPr>
        <w:numPr>
          <w:ilvl w:val="0"/>
          <w:numId w:val="53"/>
        </w:numPr>
        <w:spacing w:after="0" w:line="240" w:lineRule="auto"/>
        <w:contextualSpacing/>
        <w:jc w:val="both"/>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Тема:</w:t>
      </w:r>
      <w:r w:rsidRPr="00573386">
        <w:rPr>
          <w:rFonts w:ascii="Times New Roman" w:eastAsia="Calibri" w:hAnsi="Times New Roman" w:cs="Times New Roman"/>
          <w:b/>
          <w:sz w:val="24"/>
          <w:szCs w:val="24"/>
          <w:lang w:eastAsia="ru-RU"/>
        </w:rPr>
        <w:t xml:space="preserve"> </w:t>
      </w:r>
      <w:r w:rsidRPr="00573386">
        <w:rPr>
          <w:rFonts w:ascii="Times New Roman" w:eastAsia="Calibri" w:hAnsi="Times New Roman" w:cs="Times New Roman"/>
          <w:sz w:val="24"/>
          <w:szCs w:val="24"/>
          <w:lang w:eastAsia="ru-RU"/>
        </w:rPr>
        <w:t xml:space="preserve">Травма мочеполовых органов </w:t>
      </w:r>
    </w:p>
    <w:p w:rsidR="002450D2" w:rsidRDefault="002450D2" w:rsidP="00573386">
      <w:pPr>
        <w:spacing w:after="0" w:line="240" w:lineRule="auto"/>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Формы текущего контроля успеваемости: устный опрос, тестирование, практические задания для демонстрации практических навыков (решение ситуационных задач) </w:t>
      </w:r>
    </w:p>
    <w:p w:rsidR="00573386" w:rsidRPr="00573386" w:rsidRDefault="002450D2" w:rsidP="00573386">
      <w:pPr>
        <w:spacing w:after="0" w:line="240" w:lineRule="auto"/>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Оценочные материалы текущего контроля успеваемости:</w:t>
      </w:r>
    </w:p>
    <w:p w:rsidR="00573386" w:rsidRPr="00573386" w:rsidRDefault="00573386" w:rsidP="006673B4">
      <w:pPr>
        <w:numPr>
          <w:ilvl w:val="0"/>
          <w:numId w:val="55"/>
        </w:num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Основные причины закрытых повреждений почек.</w:t>
      </w:r>
    </w:p>
    <w:p w:rsidR="00573386" w:rsidRPr="00573386" w:rsidRDefault="00573386" w:rsidP="006673B4">
      <w:pPr>
        <w:numPr>
          <w:ilvl w:val="0"/>
          <w:numId w:val="55"/>
        </w:num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Клинические симптомы закрытых повреждений почек.</w:t>
      </w:r>
    </w:p>
    <w:p w:rsidR="00573386" w:rsidRPr="00573386" w:rsidRDefault="00573386" w:rsidP="006673B4">
      <w:pPr>
        <w:numPr>
          <w:ilvl w:val="0"/>
          <w:numId w:val="55"/>
        </w:num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Методы диагностики закрытых повреждений почек.</w:t>
      </w:r>
    </w:p>
    <w:p w:rsidR="00573386" w:rsidRPr="00573386" w:rsidRDefault="00573386" w:rsidP="006673B4">
      <w:pPr>
        <w:numPr>
          <w:ilvl w:val="0"/>
          <w:numId w:val="55"/>
        </w:num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Консервативное лечение закрытых травм почек.</w:t>
      </w:r>
    </w:p>
    <w:p w:rsidR="00573386" w:rsidRPr="00573386" w:rsidRDefault="00573386" w:rsidP="006673B4">
      <w:pPr>
        <w:numPr>
          <w:ilvl w:val="0"/>
          <w:numId w:val="55"/>
        </w:num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Показания к экстренному оперативному вмешательству.</w:t>
      </w:r>
    </w:p>
    <w:p w:rsidR="00573386" w:rsidRPr="00573386" w:rsidRDefault="00573386" w:rsidP="006673B4">
      <w:pPr>
        <w:numPr>
          <w:ilvl w:val="0"/>
          <w:numId w:val="55"/>
        </w:num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Показания к органосохраняющим операциям при травме почек.</w:t>
      </w:r>
    </w:p>
    <w:p w:rsidR="00573386" w:rsidRPr="00573386" w:rsidRDefault="00573386" w:rsidP="006673B4">
      <w:pPr>
        <w:numPr>
          <w:ilvl w:val="0"/>
          <w:numId w:val="55"/>
        </w:num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Виды оперативных вмешательств при закрытых травмах почек.</w:t>
      </w:r>
    </w:p>
    <w:p w:rsidR="00573386" w:rsidRPr="00573386" w:rsidRDefault="00573386" w:rsidP="006673B4">
      <w:pPr>
        <w:numPr>
          <w:ilvl w:val="0"/>
          <w:numId w:val="55"/>
        </w:num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Осложнения закрытых повреждений почек.</w:t>
      </w:r>
    </w:p>
    <w:p w:rsidR="00573386" w:rsidRPr="00573386" w:rsidRDefault="00573386" w:rsidP="006673B4">
      <w:pPr>
        <w:numPr>
          <w:ilvl w:val="0"/>
          <w:numId w:val="55"/>
        </w:num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Клинические симптомы открытых повреждений почек.</w:t>
      </w:r>
    </w:p>
    <w:p w:rsidR="00573386" w:rsidRPr="00573386" w:rsidRDefault="00573386" w:rsidP="006673B4">
      <w:pPr>
        <w:numPr>
          <w:ilvl w:val="0"/>
          <w:numId w:val="55"/>
        </w:num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Методы диагностики открытых травм почек.</w:t>
      </w:r>
    </w:p>
    <w:p w:rsidR="00573386" w:rsidRPr="00573386" w:rsidRDefault="00573386" w:rsidP="006673B4">
      <w:pPr>
        <w:numPr>
          <w:ilvl w:val="0"/>
          <w:numId w:val="55"/>
        </w:num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Методы оперативного лечения открытых повреждений почек.</w:t>
      </w:r>
    </w:p>
    <w:p w:rsidR="00573386" w:rsidRPr="00573386" w:rsidRDefault="00573386" w:rsidP="006673B4">
      <w:pPr>
        <w:numPr>
          <w:ilvl w:val="0"/>
          <w:numId w:val="55"/>
        </w:num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Виды повреждений мочеточников.</w:t>
      </w:r>
    </w:p>
    <w:p w:rsidR="00573386" w:rsidRPr="00573386" w:rsidRDefault="00573386" w:rsidP="006673B4">
      <w:pPr>
        <w:numPr>
          <w:ilvl w:val="0"/>
          <w:numId w:val="55"/>
        </w:num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Симптомы повреждений мочеточников.</w:t>
      </w:r>
    </w:p>
    <w:p w:rsidR="00573386" w:rsidRPr="00573386" w:rsidRDefault="00573386" w:rsidP="006673B4">
      <w:pPr>
        <w:numPr>
          <w:ilvl w:val="0"/>
          <w:numId w:val="55"/>
        </w:num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Осложнения открытых ранений мочеточников.</w:t>
      </w:r>
    </w:p>
    <w:p w:rsidR="00573386" w:rsidRPr="00573386" w:rsidRDefault="00573386" w:rsidP="006673B4">
      <w:pPr>
        <w:numPr>
          <w:ilvl w:val="0"/>
          <w:numId w:val="55"/>
        </w:num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Методы диагностики открытых повреждений мочеточников.</w:t>
      </w:r>
    </w:p>
    <w:p w:rsidR="00573386" w:rsidRPr="00573386" w:rsidRDefault="00573386" w:rsidP="006673B4">
      <w:pPr>
        <w:numPr>
          <w:ilvl w:val="0"/>
          <w:numId w:val="55"/>
        </w:num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Лечебные мероприятия при открытых повреждениях мочеточников.</w:t>
      </w:r>
    </w:p>
    <w:p w:rsidR="00573386" w:rsidRPr="00573386" w:rsidRDefault="00573386" w:rsidP="006673B4">
      <w:pPr>
        <w:numPr>
          <w:ilvl w:val="0"/>
          <w:numId w:val="55"/>
        </w:num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Причины повреждения мочевого пузыря.</w:t>
      </w:r>
    </w:p>
    <w:p w:rsidR="00573386" w:rsidRPr="00573386" w:rsidRDefault="00573386" w:rsidP="006673B4">
      <w:pPr>
        <w:numPr>
          <w:ilvl w:val="0"/>
          <w:numId w:val="55"/>
        </w:num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Виды повреждений мочевого пузыря.</w:t>
      </w:r>
    </w:p>
    <w:p w:rsidR="00573386" w:rsidRPr="00573386" w:rsidRDefault="00573386" w:rsidP="006673B4">
      <w:pPr>
        <w:numPr>
          <w:ilvl w:val="0"/>
          <w:numId w:val="55"/>
        </w:num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Клинические симптомы разрыва мочевого пузыря.</w:t>
      </w:r>
    </w:p>
    <w:p w:rsidR="00573386" w:rsidRPr="00573386" w:rsidRDefault="00573386" w:rsidP="006673B4">
      <w:pPr>
        <w:numPr>
          <w:ilvl w:val="0"/>
          <w:numId w:val="55"/>
        </w:num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Диагностика разрывов мочевого пузыря.</w:t>
      </w:r>
    </w:p>
    <w:p w:rsidR="00573386" w:rsidRPr="00573386" w:rsidRDefault="00573386" w:rsidP="006673B4">
      <w:pPr>
        <w:numPr>
          <w:ilvl w:val="0"/>
          <w:numId w:val="55"/>
        </w:num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Лечение разрывов мочевого пузыря.</w:t>
      </w:r>
    </w:p>
    <w:p w:rsidR="00573386" w:rsidRPr="00573386" w:rsidRDefault="00573386" w:rsidP="006673B4">
      <w:pPr>
        <w:numPr>
          <w:ilvl w:val="0"/>
          <w:numId w:val="55"/>
        </w:num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Механизм повреждения уретры.</w:t>
      </w:r>
    </w:p>
    <w:p w:rsidR="00573386" w:rsidRPr="00573386" w:rsidRDefault="00573386" w:rsidP="006673B4">
      <w:pPr>
        <w:numPr>
          <w:ilvl w:val="0"/>
          <w:numId w:val="55"/>
        </w:num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Клиника, диагностика и лечение повреждений уретры.</w:t>
      </w:r>
    </w:p>
    <w:p w:rsidR="00573386" w:rsidRPr="00573386" w:rsidRDefault="00573386" w:rsidP="006673B4">
      <w:pPr>
        <w:numPr>
          <w:ilvl w:val="0"/>
          <w:numId w:val="55"/>
        </w:num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Причины стриктур уретры, их диагностика и лечение.</w:t>
      </w:r>
    </w:p>
    <w:p w:rsidR="00573386" w:rsidRPr="00573386" w:rsidRDefault="00573386" w:rsidP="006673B4">
      <w:pPr>
        <w:numPr>
          <w:ilvl w:val="0"/>
          <w:numId w:val="55"/>
        </w:numPr>
        <w:spacing w:after="0" w:line="240" w:lineRule="auto"/>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Причины повреждений полового члена, виды повреждений, симптоматология и методы лечения.</w:t>
      </w:r>
    </w:p>
    <w:p w:rsidR="00573386" w:rsidRPr="00573386" w:rsidRDefault="00573386" w:rsidP="006673B4">
      <w:pPr>
        <w:numPr>
          <w:ilvl w:val="0"/>
          <w:numId w:val="55"/>
        </w:numPr>
        <w:spacing w:after="0" w:line="240" w:lineRule="auto"/>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sz w:val="24"/>
          <w:szCs w:val="24"/>
          <w:lang w:eastAsia="ru-RU"/>
        </w:rPr>
        <w:t>Причины повреждений яичка, виды повреждений, симптоматология и методы лечения.</w:t>
      </w:r>
    </w:p>
    <w:p w:rsidR="00573386" w:rsidRPr="00573386" w:rsidRDefault="00573386" w:rsidP="00573386">
      <w:pPr>
        <w:spacing w:before="480" w:after="0" w:line="240" w:lineRule="auto"/>
        <w:ind w:left="720"/>
        <w:contextualSpacing/>
        <w:jc w:val="center"/>
        <w:rPr>
          <w:rFonts w:ascii="Times New Roman" w:eastAsia="Times New Roman" w:hAnsi="Times New Roman" w:cs="Times New Roman"/>
          <w:b/>
          <w:sz w:val="24"/>
          <w:szCs w:val="24"/>
          <w:lang w:eastAsia="ru-RU"/>
        </w:rPr>
      </w:pPr>
    </w:p>
    <w:p w:rsidR="00573386" w:rsidRPr="00573386" w:rsidRDefault="00573386" w:rsidP="00573386">
      <w:pPr>
        <w:spacing w:before="480" w:after="0" w:line="240" w:lineRule="auto"/>
        <w:ind w:left="720"/>
        <w:contextualSpacing/>
        <w:jc w:val="center"/>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Практические занятия. Раздел 7.</w:t>
      </w:r>
    </w:p>
    <w:p w:rsidR="00573386" w:rsidRPr="00573386" w:rsidRDefault="00573386" w:rsidP="00573386">
      <w:pPr>
        <w:spacing w:before="480" w:after="0" w:line="240" w:lineRule="auto"/>
        <w:ind w:left="720"/>
        <w:contextualSpacing/>
        <w:jc w:val="center"/>
        <w:rPr>
          <w:rFonts w:ascii="Times New Roman" w:eastAsia="Times New Roman" w:hAnsi="Times New Roman" w:cs="Times New Roman"/>
          <w:b/>
          <w:sz w:val="24"/>
          <w:szCs w:val="24"/>
          <w:lang w:eastAsia="ru-RU"/>
        </w:rPr>
      </w:pPr>
    </w:p>
    <w:p w:rsidR="00573386" w:rsidRPr="00573386" w:rsidRDefault="00573386" w:rsidP="00573386">
      <w:p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b/>
          <w:sz w:val="24"/>
          <w:szCs w:val="24"/>
          <w:lang w:eastAsia="ru-RU"/>
        </w:rPr>
        <w:t>1. Тема:</w:t>
      </w:r>
      <w:r w:rsidRPr="00573386">
        <w:rPr>
          <w:rFonts w:ascii="Times New Roman" w:eastAsia="Calibri" w:hAnsi="Times New Roman" w:cs="Times New Roman"/>
          <w:b/>
          <w:sz w:val="24"/>
          <w:szCs w:val="24"/>
          <w:lang w:eastAsia="ru-RU"/>
        </w:rPr>
        <w:t xml:space="preserve"> </w:t>
      </w:r>
      <w:r w:rsidRPr="00573386">
        <w:rPr>
          <w:rFonts w:ascii="Times New Roman" w:eastAsia="Calibri" w:hAnsi="Times New Roman" w:cs="Times New Roman"/>
          <w:sz w:val="24"/>
          <w:szCs w:val="24"/>
          <w:lang w:eastAsia="ru-RU"/>
        </w:rPr>
        <w:t xml:space="preserve">Злокачественные опухоли мочевых и половых органов </w:t>
      </w:r>
    </w:p>
    <w:p w:rsidR="002450D2" w:rsidRDefault="002450D2" w:rsidP="00573386">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Формы текущего контроля успеваемости: устный опрос, тестирование, практические задания для демонстрации практических навыков (решение ситуационных задач) </w:t>
      </w:r>
    </w:p>
    <w:p w:rsidR="00573386" w:rsidRPr="00573386" w:rsidRDefault="002450D2" w:rsidP="00573386">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Оценочные материалы текущего контроля успеваемости:</w:t>
      </w:r>
    </w:p>
    <w:p w:rsidR="00573386" w:rsidRPr="00573386" w:rsidRDefault="00573386" w:rsidP="006673B4">
      <w:pPr>
        <w:numPr>
          <w:ilvl w:val="0"/>
          <w:numId w:val="52"/>
        </w:numPr>
        <w:tabs>
          <w:tab w:val="num" w:pos="426"/>
        </w:tabs>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Этиология и патогенез рака почки</w:t>
      </w:r>
    </w:p>
    <w:p w:rsidR="00573386" w:rsidRPr="00573386" w:rsidRDefault="00573386" w:rsidP="006673B4">
      <w:pPr>
        <w:numPr>
          <w:ilvl w:val="0"/>
          <w:numId w:val="52"/>
        </w:numPr>
        <w:tabs>
          <w:tab w:val="num" w:pos="426"/>
        </w:tabs>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Клинические проявления рака почки, ренальная и экстраренальная симптоматика (боль, гематурия, пальпируемая опухоль, гипертермия, гипертония, эритроцитоз)</w:t>
      </w:r>
    </w:p>
    <w:p w:rsidR="00573386" w:rsidRPr="00573386" w:rsidRDefault="00573386" w:rsidP="006673B4">
      <w:pPr>
        <w:numPr>
          <w:ilvl w:val="0"/>
          <w:numId w:val="52"/>
        </w:numPr>
        <w:tabs>
          <w:tab w:val="num" w:pos="426"/>
        </w:tabs>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Диагностика (УЗИ, КТ, МРТ, внутривенная и ретроградная урография, сцинтиграфия). Дифференциальная диагностика рака почки</w:t>
      </w:r>
    </w:p>
    <w:p w:rsidR="00573386" w:rsidRPr="00573386" w:rsidRDefault="00573386" w:rsidP="006673B4">
      <w:pPr>
        <w:numPr>
          <w:ilvl w:val="0"/>
          <w:numId w:val="52"/>
        </w:numPr>
        <w:tabs>
          <w:tab w:val="num" w:pos="426"/>
        </w:tabs>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Лечебная тактика: хирургическое и консервативное лечение. Прогноз и диспансеризация.</w:t>
      </w:r>
    </w:p>
    <w:p w:rsidR="00573386" w:rsidRPr="00573386" w:rsidRDefault="00573386" w:rsidP="006673B4">
      <w:pPr>
        <w:numPr>
          <w:ilvl w:val="0"/>
          <w:numId w:val="52"/>
        </w:numPr>
        <w:tabs>
          <w:tab w:val="num" w:pos="426"/>
        </w:tabs>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Этиология и патогенез рака мочевого пузыря</w:t>
      </w:r>
    </w:p>
    <w:p w:rsidR="00573386" w:rsidRPr="00573386" w:rsidRDefault="00573386" w:rsidP="006673B4">
      <w:pPr>
        <w:numPr>
          <w:ilvl w:val="0"/>
          <w:numId w:val="52"/>
        </w:numPr>
        <w:tabs>
          <w:tab w:val="num" w:pos="426"/>
        </w:tabs>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Клиника рака мочевого пузыря (дизурия, гематурия и др.)</w:t>
      </w:r>
    </w:p>
    <w:p w:rsidR="00573386" w:rsidRPr="00573386" w:rsidRDefault="00573386" w:rsidP="006673B4">
      <w:pPr>
        <w:numPr>
          <w:ilvl w:val="0"/>
          <w:numId w:val="52"/>
        </w:numPr>
        <w:tabs>
          <w:tab w:val="num" w:pos="426"/>
        </w:tabs>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lastRenderedPageBreak/>
        <w:t>Диагностика рака мочевого пузыря (цистоскопия, УЗИ, рентгендиагностика)</w:t>
      </w:r>
    </w:p>
    <w:p w:rsidR="00573386" w:rsidRPr="00573386" w:rsidRDefault="00573386" w:rsidP="006673B4">
      <w:pPr>
        <w:numPr>
          <w:ilvl w:val="0"/>
          <w:numId w:val="52"/>
        </w:numPr>
        <w:tabs>
          <w:tab w:val="num" w:pos="426"/>
        </w:tabs>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Консервативное и оперативное лечение рака мочевого пузыря в зависимости от стадии процесса. Диспансеризация и прогноз</w:t>
      </w:r>
    </w:p>
    <w:p w:rsidR="00573386" w:rsidRPr="00573386" w:rsidRDefault="00573386" w:rsidP="006673B4">
      <w:pPr>
        <w:numPr>
          <w:ilvl w:val="0"/>
          <w:numId w:val="52"/>
        </w:numPr>
        <w:tabs>
          <w:tab w:val="num" w:pos="426"/>
        </w:tabs>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Этиология и патогенез рака яичка</w:t>
      </w:r>
    </w:p>
    <w:p w:rsidR="00573386" w:rsidRPr="00573386" w:rsidRDefault="00573386" w:rsidP="006673B4">
      <w:pPr>
        <w:numPr>
          <w:ilvl w:val="0"/>
          <w:numId w:val="52"/>
        </w:numPr>
        <w:tabs>
          <w:tab w:val="num" w:pos="426"/>
        </w:tabs>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 xml:space="preserve">Клинические проявления рака яичка. </w:t>
      </w:r>
    </w:p>
    <w:p w:rsidR="00573386" w:rsidRPr="00573386" w:rsidRDefault="00573386" w:rsidP="006673B4">
      <w:pPr>
        <w:numPr>
          <w:ilvl w:val="0"/>
          <w:numId w:val="52"/>
        </w:numPr>
        <w:tabs>
          <w:tab w:val="num" w:pos="426"/>
        </w:tabs>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Диагностика и дифференциальная диагностика рака яичка. Значение крипторхизма</w:t>
      </w:r>
    </w:p>
    <w:p w:rsidR="00573386" w:rsidRPr="00573386" w:rsidRDefault="00573386" w:rsidP="006673B4">
      <w:pPr>
        <w:numPr>
          <w:ilvl w:val="0"/>
          <w:numId w:val="52"/>
        </w:numPr>
        <w:tabs>
          <w:tab w:val="num" w:pos="426"/>
        </w:tabs>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Лечебная тактика при раке яичка. Диспансеризация и прогноз</w:t>
      </w:r>
    </w:p>
    <w:p w:rsidR="00573386" w:rsidRPr="00573386" w:rsidRDefault="00573386" w:rsidP="006673B4">
      <w:pPr>
        <w:numPr>
          <w:ilvl w:val="0"/>
          <w:numId w:val="52"/>
        </w:numPr>
        <w:tabs>
          <w:tab w:val="num" w:pos="426"/>
        </w:tabs>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Этиология и патогенез рака полового члена. Предраковые заболевания.</w:t>
      </w:r>
    </w:p>
    <w:p w:rsidR="00573386" w:rsidRPr="00573386" w:rsidRDefault="00573386" w:rsidP="006673B4">
      <w:pPr>
        <w:numPr>
          <w:ilvl w:val="0"/>
          <w:numId w:val="52"/>
        </w:numPr>
        <w:tabs>
          <w:tab w:val="num" w:pos="426"/>
        </w:tabs>
        <w:spacing w:after="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 xml:space="preserve">Клиника рака полового члена. Лечебная тактика. Диспансеризация и прогноз. </w:t>
      </w:r>
    </w:p>
    <w:p w:rsidR="00573386" w:rsidRPr="00573386" w:rsidRDefault="00573386" w:rsidP="006673B4">
      <w:pPr>
        <w:numPr>
          <w:ilvl w:val="0"/>
          <w:numId w:val="52"/>
        </w:numPr>
        <w:tabs>
          <w:tab w:val="num" w:pos="426"/>
        </w:tabs>
        <w:spacing w:after="0" w:line="240" w:lineRule="auto"/>
        <w:ind w:left="426"/>
        <w:contextualSpacing/>
        <w:jc w:val="both"/>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Клинические проявления рака простаты.</w:t>
      </w:r>
    </w:p>
    <w:p w:rsidR="00573386" w:rsidRPr="00573386" w:rsidRDefault="00573386" w:rsidP="006673B4">
      <w:pPr>
        <w:numPr>
          <w:ilvl w:val="0"/>
          <w:numId w:val="52"/>
        </w:numPr>
        <w:tabs>
          <w:tab w:val="num" w:pos="426"/>
        </w:tabs>
        <w:spacing w:after="0" w:line="240" w:lineRule="auto"/>
        <w:ind w:left="426"/>
        <w:contextualSpacing/>
        <w:jc w:val="both"/>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Классификация рака простаты.</w:t>
      </w:r>
    </w:p>
    <w:p w:rsidR="00573386" w:rsidRPr="00573386" w:rsidRDefault="00573386" w:rsidP="006673B4">
      <w:pPr>
        <w:numPr>
          <w:ilvl w:val="0"/>
          <w:numId w:val="52"/>
        </w:numPr>
        <w:tabs>
          <w:tab w:val="num" w:pos="426"/>
        </w:tabs>
        <w:spacing w:after="0" w:line="240" w:lineRule="auto"/>
        <w:ind w:left="426"/>
        <w:contextualSpacing/>
        <w:jc w:val="both"/>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Диагностика рака простаты.</w:t>
      </w:r>
    </w:p>
    <w:p w:rsidR="00573386" w:rsidRPr="00573386" w:rsidRDefault="00573386" w:rsidP="006673B4">
      <w:pPr>
        <w:numPr>
          <w:ilvl w:val="0"/>
          <w:numId w:val="52"/>
        </w:numPr>
        <w:tabs>
          <w:tab w:val="num" w:pos="426"/>
        </w:tabs>
        <w:spacing w:after="0" w:line="240" w:lineRule="auto"/>
        <w:ind w:left="426"/>
        <w:contextualSpacing/>
        <w:jc w:val="both"/>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Дифференциальный диагноз.</w:t>
      </w:r>
    </w:p>
    <w:p w:rsidR="00573386" w:rsidRPr="00573386" w:rsidRDefault="00573386" w:rsidP="006673B4">
      <w:pPr>
        <w:numPr>
          <w:ilvl w:val="0"/>
          <w:numId w:val="52"/>
        </w:numPr>
        <w:tabs>
          <w:tab w:val="num" w:pos="426"/>
        </w:tabs>
        <w:spacing w:after="0" w:line="240" w:lineRule="auto"/>
        <w:ind w:left="426"/>
        <w:contextualSpacing/>
        <w:jc w:val="both"/>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Лечение рака простаты.</w:t>
      </w:r>
    </w:p>
    <w:p w:rsidR="00573386" w:rsidRPr="00573386" w:rsidRDefault="00573386" w:rsidP="00573386">
      <w:pPr>
        <w:spacing w:after="0" w:line="240" w:lineRule="auto"/>
        <w:rPr>
          <w:rFonts w:ascii="Times New Roman" w:eastAsia="Times New Roman" w:hAnsi="Times New Roman" w:cs="Times New Roman"/>
          <w:sz w:val="24"/>
          <w:szCs w:val="24"/>
          <w:lang w:eastAsia="ru-RU"/>
        </w:rPr>
      </w:pPr>
    </w:p>
    <w:p w:rsidR="00573386" w:rsidRPr="00573386" w:rsidRDefault="00573386" w:rsidP="00573386">
      <w:pPr>
        <w:spacing w:after="0" w:line="240" w:lineRule="auto"/>
        <w:ind w:left="720"/>
        <w:contextualSpacing/>
        <w:jc w:val="center"/>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Практические занятия. Раздел 8.</w:t>
      </w:r>
    </w:p>
    <w:p w:rsidR="00573386" w:rsidRPr="00573386" w:rsidRDefault="00573386" w:rsidP="00573386">
      <w:pPr>
        <w:spacing w:after="0" w:line="240" w:lineRule="auto"/>
        <w:jc w:val="both"/>
        <w:rPr>
          <w:rFonts w:ascii="Times New Roman" w:eastAsia="Calibri" w:hAnsi="Times New Roman" w:cs="Times New Roman"/>
          <w:sz w:val="24"/>
          <w:szCs w:val="24"/>
          <w:lang w:eastAsia="ru-RU"/>
        </w:rPr>
      </w:pPr>
      <w:r w:rsidRPr="00573386">
        <w:rPr>
          <w:rFonts w:ascii="Times New Roman" w:eastAsia="Times New Roman" w:hAnsi="Times New Roman" w:cs="Times New Roman"/>
          <w:b/>
          <w:sz w:val="24"/>
          <w:szCs w:val="24"/>
          <w:lang w:eastAsia="ru-RU"/>
        </w:rPr>
        <w:t>1.Тема:</w:t>
      </w:r>
      <w:r w:rsidRPr="00573386">
        <w:rPr>
          <w:rFonts w:ascii="Times New Roman" w:eastAsia="Calibri" w:hAnsi="Times New Roman" w:cs="Times New Roman"/>
          <w:b/>
          <w:sz w:val="24"/>
          <w:szCs w:val="24"/>
          <w:lang w:eastAsia="ru-RU"/>
        </w:rPr>
        <w:t xml:space="preserve"> </w:t>
      </w:r>
      <w:r w:rsidRPr="00573386">
        <w:rPr>
          <w:rFonts w:ascii="Times New Roman" w:eastAsia="Calibri" w:hAnsi="Times New Roman" w:cs="Times New Roman"/>
          <w:sz w:val="24"/>
          <w:szCs w:val="24"/>
          <w:lang w:eastAsia="ru-RU"/>
        </w:rPr>
        <w:t>Доброкачественная гиперплазия простаты</w:t>
      </w:r>
    </w:p>
    <w:p w:rsidR="00573386" w:rsidRPr="00573386" w:rsidRDefault="00573386" w:rsidP="00573386">
      <w:pPr>
        <w:spacing w:after="0" w:line="240" w:lineRule="auto"/>
        <w:ind w:left="1211"/>
        <w:contextualSpacing/>
        <w:rPr>
          <w:rFonts w:ascii="Times New Roman" w:eastAsia="Times New Roman" w:hAnsi="Times New Roman" w:cs="Times New Roman"/>
          <w:b/>
          <w:sz w:val="24"/>
          <w:szCs w:val="24"/>
          <w:lang w:eastAsia="ru-RU"/>
        </w:rPr>
      </w:pPr>
    </w:p>
    <w:p w:rsidR="002450D2" w:rsidRDefault="002450D2" w:rsidP="0057338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Формы текущего контроля успеваемости: устный опрос, тестирование, практические задания для демонстрации практических навыков (решение ситуационных задач) </w:t>
      </w:r>
    </w:p>
    <w:p w:rsidR="00573386" w:rsidRPr="00573386" w:rsidRDefault="002450D2" w:rsidP="0057338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Оценочные материалы текущего контроля успеваемости:</w:t>
      </w:r>
    </w:p>
    <w:p w:rsidR="00573386" w:rsidRPr="00573386" w:rsidRDefault="00573386" w:rsidP="00573386">
      <w:pPr>
        <w:spacing w:after="0" w:line="240" w:lineRule="auto"/>
        <w:jc w:val="both"/>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1. Виды опухолей простаты.</w:t>
      </w:r>
    </w:p>
    <w:p w:rsidR="00573386" w:rsidRPr="00573386" w:rsidRDefault="00573386" w:rsidP="00573386">
      <w:pPr>
        <w:spacing w:after="0" w:line="240" w:lineRule="auto"/>
        <w:jc w:val="both"/>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2. Принципы деления аденомы простаты по стадиям.</w:t>
      </w:r>
    </w:p>
    <w:p w:rsidR="00573386" w:rsidRPr="00573386" w:rsidRDefault="00573386" w:rsidP="00573386">
      <w:pPr>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color w:val="000000"/>
          <w:sz w:val="24"/>
          <w:szCs w:val="24"/>
          <w:lang w:eastAsia="ru-RU"/>
        </w:rPr>
        <w:t>3. Основные осложнения аденомы простаты.</w:t>
      </w:r>
    </w:p>
    <w:p w:rsidR="00573386" w:rsidRPr="00573386" w:rsidRDefault="00573386" w:rsidP="00573386">
      <w:pPr>
        <w:spacing w:after="0" w:line="240" w:lineRule="auto"/>
        <w:jc w:val="both"/>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4. Методы определения остаточной мочи.</w:t>
      </w:r>
    </w:p>
    <w:p w:rsidR="00573386" w:rsidRPr="00573386" w:rsidRDefault="00573386" w:rsidP="00573386">
      <w:pPr>
        <w:spacing w:after="0" w:line="240" w:lineRule="auto"/>
        <w:jc w:val="both"/>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5. Клиника аденомы простаты.</w:t>
      </w:r>
    </w:p>
    <w:p w:rsidR="00573386" w:rsidRPr="00573386" w:rsidRDefault="00573386" w:rsidP="00573386">
      <w:pPr>
        <w:spacing w:after="0" w:line="240" w:lineRule="auto"/>
        <w:jc w:val="both"/>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6. Методы диагностики аденомы простаты.</w:t>
      </w:r>
    </w:p>
    <w:p w:rsidR="00573386" w:rsidRPr="00573386" w:rsidRDefault="00573386" w:rsidP="00573386">
      <w:pPr>
        <w:spacing w:after="0" w:line="240" w:lineRule="auto"/>
        <w:jc w:val="both"/>
        <w:rPr>
          <w:rFonts w:ascii="Times New Roman" w:eastAsia="Times New Roman" w:hAnsi="Times New Roman" w:cs="Times New Roman"/>
          <w:color w:val="000000"/>
          <w:sz w:val="24"/>
          <w:szCs w:val="24"/>
          <w:lang w:eastAsia="ru-RU"/>
        </w:rPr>
      </w:pPr>
      <w:r w:rsidRPr="00573386">
        <w:rPr>
          <w:rFonts w:ascii="Times New Roman" w:eastAsia="Times New Roman" w:hAnsi="Times New Roman" w:cs="Times New Roman"/>
          <w:color w:val="000000"/>
          <w:sz w:val="24"/>
          <w:szCs w:val="24"/>
          <w:lang w:eastAsia="ru-RU"/>
        </w:rPr>
        <w:t>7. Методы консервативного и оперативного лечения аденомы простаты</w:t>
      </w:r>
    </w:p>
    <w:p w:rsidR="00573386" w:rsidRPr="00573386" w:rsidRDefault="00573386" w:rsidP="00573386">
      <w:pPr>
        <w:spacing w:after="0" w:line="240" w:lineRule="auto"/>
        <w:contextualSpacing/>
        <w:jc w:val="center"/>
        <w:rPr>
          <w:rFonts w:ascii="Times New Roman" w:eastAsia="Times New Roman" w:hAnsi="Times New Roman" w:cs="Times New Roman"/>
          <w:b/>
          <w:sz w:val="24"/>
          <w:szCs w:val="24"/>
          <w:lang w:eastAsia="ru-RU"/>
        </w:rPr>
      </w:pPr>
    </w:p>
    <w:p w:rsidR="00573386" w:rsidRPr="00573386" w:rsidRDefault="00573386" w:rsidP="00573386">
      <w:pPr>
        <w:spacing w:after="0" w:line="240" w:lineRule="auto"/>
        <w:contextualSpacing/>
        <w:jc w:val="center"/>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Практические занятия. Раздел 9.</w:t>
      </w:r>
    </w:p>
    <w:p w:rsidR="00573386" w:rsidRPr="00573386" w:rsidRDefault="00573386" w:rsidP="00573386">
      <w:pPr>
        <w:spacing w:after="0" w:line="240" w:lineRule="auto"/>
        <w:contextualSpacing/>
        <w:jc w:val="center"/>
        <w:rPr>
          <w:rFonts w:ascii="Times New Roman" w:eastAsia="Times New Roman" w:hAnsi="Times New Roman" w:cs="Times New Roman"/>
          <w:b/>
          <w:sz w:val="24"/>
          <w:szCs w:val="24"/>
          <w:lang w:eastAsia="ru-RU"/>
        </w:rPr>
      </w:pPr>
    </w:p>
    <w:p w:rsidR="00573386" w:rsidRPr="00573386" w:rsidRDefault="00573386" w:rsidP="00573386">
      <w:pPr>
        <w:spacing w:after="0" w:line="240" w:lineRule="auto"/>
        <w:jc w:val="both"/>
        <w:rPr>
          <w:rFonts w:ascii="Times New Roman" w:eastAsia="Calibri" w:hAnsi="Times New Roman" w:cs="Times New Roman"/>
          <w:b/>
          <w:sz w:val="24"/>
          <w:szCs w:val="24"/>
          <w:lang w:eastAsia="ru-RU"/>
        </w:rPr>
      </w:pPr>
      <w:r w:rsidRPr="00573386">
        <w:rPr>
          <w:rFonts w:ascii="Times New Roman" w:eastAsia="Times New Roman" w:hAnsi="Times New Roman" w:cs="Times New Roman"/>
          <w:b/>
          <w:sz w:val="24"/>
          <w:szCs w:val="24"/>
          <w:lang w:eastAsia="ru-RU"/>
        </w:rPr>
        <w:t>1.Тема:</w:t>
      </w:r>
      <w:r w:rsidRPr="00573386">
        <w:rPr>
          <w:rFonts w:ascii="Times New Roman" w:eastAsia="Calibri" w:hAnsi="Times New Roman" w:cs="Times New Roman"/>
          <w:b/>
          <w:sz w:val="24"/>
          <w:szCs w:val="24"/>
          <w:lang w:eastAsia="ru-RU"/>
        </w:rPr>
        <w:t xml:space="preserve"> </w:t>
      </w:r>
      <w:r w:rsidRPr="00573386">
        <w:rPr>
          <w:rFonts w:ascii="Times New Roman" w:eastAsia="Calibri" w:hAnsi="Times New Roman" w:cs="Times New Roman"/>
          <w:sz w:val="24"/>
          <w:szCs w:val="24"/>
          <w:lang w:eastAsia="ru-RU"/>
        </w:rPr>
        <w:t>Неотложная урология</w:t>
      </w:r>
    </w:p>
    <w:p w:rsidR="002450D2" w:rsidRDefault="002450D2" w:rsidP="0057338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текущего контроля успеваемости: устный опрос, тестирование, практические задания для демонстрации практических навыков (решение ситуационных задач)</w:t>
      </w:r>
    </w:p>
    <w:p w:rsidR="00573386" w:rsidRPr="00573386" w:rsidRDefault="002450D2" w:rsidP="0057338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Оценочные материалы текущего контроля успеваемости:</w:t>
      </w:r>
    </w:p>
    <w:p w:rsidR="00573386" w:rsidRPr="00573386" w:rsidRDefault="00573386" w:rsidP="00573386">
      <w:pPr>
        <w:spacing w:after="0" w:line="240" w:lineRule="auto"/>
        <w:ind w:left="851" w:hanging="142"/>
        <w:jc w:val="both"/>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Неотложные состояния в урологии.</w:t>
      </w:r>
    </w:p>
    <w:p w:rsidR="00573386" w:rsidRPr="00573386" w:rsidRDefault="00573386" w:rsidP="00573386">
      <w:pPr>
        <w:spacing w:after="0" w:line="240" w:lineRule="auto"/>
        <w:ind w:left="851" w:hanging="142"/>
        <w:jc w:val="both"/>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Почечная колика</w:t>
      </w:r>
    </w:p>
    <w:p w:rsidR="00573386" w:rsidRPr="00573386" w:rsidRDefault="00573386" w:rsidP="006673B4">
      <w:pPr>
        <w:numPr>
          <w:ilvl w:val="0"/>
          <w:numId w:val="20"/>
        </w:numPr>
        <w:tabs>
          <w:tab w:val="num" w:pos="426"/>
        </w:tabs>
        <w:spacing w:after="0" w:line="240" w:lineRule="auto"/>
        <w:ind w:left="426" w:hanging="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Механизм возникновения болей при почечной колике.</w:t>
      </w:r>
    </w:p>
    <w:p w:rsidR="00573386" w:rsidRPr="00573386" w:rsidRDefault="00573386" w:rsidP="006673B4">
      <w:pPr>
        <w:numPr>
          <w:ilvl w:val="0"/>
          <w:numId w:val="20"/>
        </w:numPr>
        <w:tabs>
          <w:tab w:val="num" w:pos="426"/>
        </w:tabs>
        <w:spacing w:after="0" w:line="240" w:lineRule="auto"/>
        <w:ind w:left="426" w:hanging="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Наиболее частые причины возникновения почечной колики.</w:t>
      </w:r>
    </w:p>
    <w:p w:rsidR="00573386" w:rsidRPr="00573386" w:rsidRDefault="00573386" w:rsidP="006673B4">
      <w:pPr>
        <w:numPr>
          <w:ilvl w:val="0"/>
          <w:numId w:val="20"/>
        </w:numPr>
        <w:tabs>
          <w:tab w:val="num" w:pos="426"/>
        </w:tabs>
        <w:spacing w:after="0" w:line="240" w:lineRule="auto"/>
        <w:ind w:left="426" w:hanging="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Какие изменения в анализах мочи и крови наблюдаются при почечной колике и почему?</w:t>
      </w:r>
    </w:p>
    <w:p w:rsidR="00573386" w:rsidRPr="00573386" w:rsidRDefault="00573386" w:rsidP="006673B4">
      <w:pPr>
        <w:numPr>
          <w:ilvl w:val="0"/>
          <w:numId w:val="20"/>
        </w:numPr>
        <w:tabs>
          <w:tab w:val="num" w:pos="426"/>
        </w:tabs>
        <w:spacing w:after="0" w:line="240" w:lineRule="auto"/>
        <w:ind w:left="426" w:hanging="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Основные препараты, использующиеся для купирования почечной колики.</w:t>
      </w:r>
    </w:p>
    <w:p w:rsidR="00573386" w:rsidRPr="00573386" w:rsidRDefault="00573386" w:rsidP="006673B4">
      <w:pPr>
        <w:numPr>
          <w:ilvl w:val="0"/>
          <w:numId w:val="20"/>
        </w:numPr>
        <w:tabs>
          <w:tab w:val="num" w:pos="426"/>
        </w:tabs>
        <w:spacing w:after="0" w:line="240" w:lineRule="auto"/>
        <w:ind w:left="426" w:hanging="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Что такое блокада семенного канатика по Лорин-Эпштейну? В каком случае она выполняется?</w:t>
      </w:r>
    </w:p>
    <w:p w:rsidR="00573386" w:rsidRPr="00573386" w:rsidRDefault="00573386" w:rsidP="00573386">
      <w:pPr>
        <w:spacing w:after="0" w:line="240" w:lineRule="auto"/>
        <w:ind w:left="851" w:hanging="142"/>
        <w:jc w:val="both"/>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Анурия – ОПН</w:t>
      </w:r>
    </w:p>
    <w:p w:rsidR="00573386" w:rsidRPr="00573386" w:rsidRDefault="00573386" w:rsidP="006673B4">
      <w:pPr>
        <w:numPr>
          <w:ilvl w:val="0"/>
          <w:numId w:val="1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Ведущие этиологические факторы ОПН.</w:t>
      </w:r>
    </w:p>
    <w:p w:rsidR="00573386" w:rsidRPr="00573386" w:rsidRDefault="00573386" w:rsidP="006673B4">
      <w:pPr>
        <w:numPr>
          <w:ilvl w:val="0"/>
          <w:numId w:val="1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Какие патофизиологические изменения определяют клиническую картину ОПН?</w:t>
      </w:r>
    </w:p>
    <w:p w:rsidR="00573386" w:rsidRPr="00573386" w:rsidRDefault="00573386" w:rsidP="006673B4">
      <w:pPr>
        <w:numPr>
          <w:ilvl w:val="0"/>
          <w:numId w:val="1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Дифференциальная диагностика различных форм ОПН.</w:t>
      </w:r>
    </w:p>
    <w:p w:rsidR="00573386" w:rsidRPr="00573386" w:rsidRDefault="00573386" w:rsidP="006673B4">
      <w:pPr>
        <w:numPr>
          <w:ilvl w:val="0"/>
          <w:numId w:val="1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Принципы лечения калькулезной анурии.</w:t>
      </w:r>
    </w:p>
    <w:p w:rsidR="00573386" w:rsidRPr="00573386" w:rsidRDefault="00573386" w:rsidP="006673B4">
      <w:pPr>
        <w:numPr>
          <w:ilvl w:val="0"/>
          <w:numId w:val="1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Показания к дренированию почек и верхних мочевых путей при ОПН.</w:t>
      </w:r>
    </w:p>
    <w:p w:rsidR="00573386" w:rsidRPr="00573386" w:rsidRDefault="00573386" w:rsidP="006673B4">
      <w:pPr>
        <w:numPr>
          <w:ilvl w:val="0"/>
          <w:numId w:val="1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Что такое «шоковая почка»?</w:t>
      </w:r>
    </w:p>
    <w:p w:rsidR="00573386" w:rsidRPr="00573386" w:rsidRDefault="00573386" w:rsidP="006673B4">
      <w:pPr>
        <w:numPr>
          <w:ilvl w:val="0"/>
          <w:numId w:val="1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Принципы инфузионной терапии при ОПН.</w:t>
      </w:r>
    </w:p>
    <w:p w:rsidR="00573386" w:rsidRPr="00573386" w:rsidRDefault="00573386" w:rsidP="00573386">
      <w:pPr>
        <w:spacing w:after="0" w:line="240" w:lineRule="auto"/>
        <w:ind w:left="851" w:hanging="142"/>
        <w:jc w:val="both"/>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lastRenderedPageBreak/>
        <w:t>Гематурия</w:t>
      </w:r>
    </w:p>
    <w:p w:rsidR="00573386" w:rsidRPr="00573386" w:rsidRDefault="00573386" w:rsidP="006673B4">
      <w:pPr>
        <w:numPr>
          <w:ilvl w:val="0"/>
          <w:numId w:val="21"/>
        </w:numPr>
        <w:tabs>
          <w:tab w:val="left" w:pos="1134"/>
        </w:tabs>
        <w:spacing w:after="0" w:line="240" w:lineRule="auto"/>
        <w:ind w:left="426" w:hanging="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Какое исследование необходимо выполнить у больного с макрогематурией?</w:t>
      </w:r>
    </w:p>
    <w:p w:rsidR="00573386" w:rsidRPr="00573386" w:rsidRDefault="00573386" w:rsidP="006673B4">
      <w:pPr>
        <w:numPr>
          <w:ilvl w:val="0"/>
          <w:numId w:val="21"/>
        </w:numPr>
        <w:tabs>
          <w:tab w:val="left" w:pos="1134"/>
        </w:tabs>
        <w:spacing w:after="0" w:line="240" w:lineRule="auto"/>
        <w:ind w:left="426" w:hanging="426"/>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Тактика врача при появлении интенсивной уретроррагии.</w:t>
      </w:r>
    </w:p>
    <w:p w:rsidR="00573386" w:rsidRPr="00573386" w:rsidRDefault="00573386" w:rsidP="006673B4">
      <w:pPr>
        <w:numPr>
          <w:ilvl w:val="0"/>
          <w:numId w:val="21"/>
        </w:numPr>
        <w:tabs>
          <w:tab w:val="left" w:pos="1134"/>
        </w:tabs>
        <w:spacing w:after="0" w:line="240" w:lineRule="auto"/>
        <w:ind w:left="426" w:hanging="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Комплекс лечебных мероприятий при возникновении тампонады мочевого пузыря.</w:t>
      </w:r>
    </w:p>
    <w:p w:rsidR="00573386" w:rsidRPr="00573386" w:rsidRDefault="00573386" w:rsidP="006673B4">
      <w:pPr>
        <w:numPr>
          <w:ilvl w:val="0"/>
          <w:numId w:val="21"/>
        </w:numPr>
        <w:tabs>
          <w:tab w:val="left" w:pos="1134"/>
        </w:tabs>
        <w:spacing w:after="0" w:line="240" w:lineRule="auto"/>
        <w:ind w:left="426" w:hanging="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Какое заболевание следует предполагать у больного при «бессимптомной» гематурии?</w:t>
      </w:r>
    </w:p>
    <w:p w:rsidR="00573386" w:rsidRPr="00573386" w:rsidRDefault="00573386" w:rsidP="006673B4">
      <w:pPr>
        <w:numPr>
          <w:ilvl w:val="0"/>
          <w:numId w:val="21"/>
        </w:numPr>
        <w:tabs>
          <w:tab w:val="left" w:pos="1134"/>
        </w:tabs>
        <w:spacing w:after="0" w:line="240" w:lineRule="auto"/>
        <w:ind w:left="426" w:hanging="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На основании каких данных определяется лечебная тактика у больных с закрытой травмой почек?</w:t>
      </w:r>
    </w:p>
    <w:p w:rsidR="00573386" w:rsidRPr="00573386" w:rsidRDefault="00573386" w:rsidP="006673B4">
      <w:pPr>
        <w:numPr>
          <w:ilvl w:val="0"/>
          <w:numId w:val="21"/>
        </w:numPr>
        <w:tabs>
          <w:tab w:val="left" w:pos="1134"/>
        </w:tabs>
        <w:spacing w:after="0" w:line="240" w:lineRule="auto"/>
        <w:ind w:left="426" w:hanging="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Какова локализация поражения мочевой системы при инициальной гематурии?</w:t>
      </w:r>
    </w:p>
    <w:p w:rsidR="00573386" w:rsidRPr="00573386" w:rsidRDefault="00573386" w:rsidP="006673B4">
      <w:pPr>
        <w:numPr>
          <w:ilvl w:val="0"/>
          <w:numId w:val="21"/>
        </w:numPr>
        <w:tabs>
          <w:tab w:val="left" w:pos="1134"/>
        </w:tabs>
        <w:spacing w:after="0" w:line="240" w:lineRule="auto"/>
        <w:ind w:left="426" w:hanging="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Для каких заболеваний характерна терминальная гематурия?</w:t>
      </w:r>
    </w:p>
    <w:p w:rsidR="00573386" w:rsidRPr="00573386" w:rsidRDefault="00573386" w:rsidP="006673B4">
      <w:pPr>
        <w:numPr>
          <w:ilvl w:val="0"/>
          <w:numId w:val="21"/>
        </w:numPr>
        <w:tabs>
          <w:tab w:val="left" w:pos="1134"/>
        </w:tabs>
        <w:spacing w:after="0" w:line="240" w:lineRule="auto"/>
        <w:ind w:left="426" w:hanging="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 каком предположительно заболевании следует думать при появлении макрогематурии после приступа почечной колики?</w:t>
      </w:r>
    </w:p>
    <w:p w:rsidR="00573386" w:rsidRPr="00573386" w:rsidRDefault="00573386" w:rsidP="006673B4">
      <w:pPr>
        <w:numPr>
          <w:ilvl w:val="0"/>
          <w:numId w:val="21"/>
        </w:numPr>
        <w:tabs>
          <w:tab w:val="left" w:pos="1134"/>
        </w:tabs>
        <w:spacing w:after="0" w:line="240" w:lineRule="auto"/>
        <w:ind w:left="426" w:hanging="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Что такое эссенциальная гематурия?</w:t>
      </w:r>
    </w:p>
    <w:p w:rsidR="00573386" w:rsidRPr="00573386" w:rsidRDefault="00573386" w:rsidP="00573386">
      <w:pPr>
        <w:spacing w:after="0" w:line="240" w:lineRule="auto"/>
        <w:ind w:left="851" w:hanging="142"/>
        <w:jc w:val="both"/>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Острая задержка мочи</w:t>
      </w:r>
    </w:p>
    <w:p w:rsidR="00573386" w:rsidRPr="00573386" w:rsidRDefault="00573386" w:rsidP="006673B4">
      <w:pPr>
        <w:numPr>
          <w:ilvl w:val="0"/>
          <w:numId w:val="16"/>
        </w:numPr>
        <w:tabs>
          <w:tab w:val="num" w:pos="426"/>
        </w:tabs>
        <w:spacing w:after="0" w:line="240" w:lineRule="auto"/>
        <w:ind w:left="426" w:hanging="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Чем отличается острая задержка мочи от ОПН?</w:t>
      </w:r>
    </w:p>
    <w:p w:rsidR="00573386" w:rsidRPr="00573386" w:rsidRDefault="00573386" w:rsidP="006673B4">
      <w:pPr>
        <w:numPr>
          <w:ilvl w:val="0"/>
          <w:numId w:val="16"/>
        </w:numPr>
        <w:tabs>
          <w:tab w:val="num" w:pos="426"/>
        </w:tabs>
        <w:spacing w:after="0" w:line="240" w:lineRule="auto"/>
        <w:ind w:left="426" w:hanging="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Тактика врача при острой задержке мочи на почве ДГПЖ.</w:t>
      </w:r>
    </w:p>
    <w:p w:rsidR="00573386" w:rsidRPr="00573386" w:rsidRDefault="00573386" w:rsidP="006673B4">
      <w:pPr>
        <w:numPr>
          <w:ilvl w:val="0"/>
          <w:numId w:val="16"/>
        </w:numPr>
        <w:tabs>
          <w:tab w:val="num" w:pos="426"/>
        </w:tabs>
        <w:spacing w:after="0" w:line="240" w:lineRule="auto"/>
        <w:ind w:left="426" w:hanging="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Действия врача при обтурирующем камне уретры.</w:t>
      </w:r>
    </w:p>
    <w:p w:rsidR="00573386" w:rsidRPr="00573386" w:rsidRDefault="00573386" w:rsidP="006673B4">
      <w:pPr>
        <w:numPr>
          <w:ilvl w:val="0"/>
          <w:numId w:val="16"/>
        </w:numPr>
        <w:tabs>
          <w:tab w:val="num" w:pos="426"/>
        </w:tabs>
        <w:spacing w:after="0" w:line="240" w:lineRule="auto"/>
        <w:ind w:left="426" w:hanging="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Тактика врача при травме уретры.</w:t>
      </w:r>
    </w:p>
    <w:p w:rsidR="00573386" w:rsidRPr="00573386" w:rsidRDefault="00573386" w:rsidP="006673B4">
      <w:pPr>
        <w:numPr>
          <w:ilvl w:val="0"/>
          <w:numId w:val="16"/>
        </w:numPr>
        <w:tabs>
          <w:tab w:val="num" w:pos="426"/>
        </w:tabs>
        <w:spacing w:after="0" w:line="240" w:lineRule="auto"/>
        <w:ind w:left="426" w:hanging="426"/>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В каких случаях показана экстренная трансвезикальная простатэктомия?</w:t>
      </w:r>
    </w:p>
    <w:p w:rsidR="00573386" w:rsidRPr="00573386" w:rsidRDefault="00573386" w:rsidP="00573386">
      <w:pPr>
        <w:spacing w:after="0" w:line="240" w:lineRule="auto"/>
        <w:ind w:left="851" w:hanging="142"/>
        <w:jc w:val="both"/>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Перекрут гидатид яичка и его придатка</w:t>
      </w:r>
    </w:p>
    <w:p w:rsidR="00573386" w:rsidRPr="00573386" w:rsidRDefault="00573386" w:rsidP="006673B4">
      <w:pPr>
        <w:numPr>
          <w:ilvl w:val="0"/>
          <w:numId w:val="17"/>
        </w:numPr>
        <w:tabs>
          <w:tab w:val="num" w:pos="142"/>
          <w:tab w:val="num" w:pos="284"/>
        </w:tabs>
        <w:spacing w:after="0" w:line="240" w:lineRule="auto"/>
        <w:ind w:left="142" w:hanging="142"/>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Понятие.</w:t>
      </w:r>
    </w:p>
    <w:p w:rsidR="00573386" w:rsidRPr="00573386" w:rsidRDefault="00573386" w:rsidP="006673B4">
      <w:pPr>
        <w:numPr>
          <w:ilvl w:val="0"/>
          <w:numId w:val="17"/>
        </w:numPr>
        <w:tabs>
          <w:tab w:val="num" w:pos="142"/>
          <w:tab w:val="num" w:pos="284"/>
        </w:tabs>
        <w:spacing w:after="0" w:line="240" w:lineRule="auto"/>
        <w:ind w:left="142" w:hanging="142"/>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Клиника.</w:t>
      </w:r>
    </w:p>
    <w:p w:rsidR="00573386" w:rsidRPr="00573386" w:rsidRDefault="00573386" w:rsidP="006673B4">
      <w:pPr>
        <w:numPr>
          <w:ilvl w:val="0"/>
          <w:numId w:val="17"/>
        </w:numPr>
        <w:tabs>
          <w:tab w:val="num" w:pos="142"/>
          <w:tab w:val="num" w:pos="284"/>
        </w:tabs>
        <w:spacing w:after="0" w:line="240" w:lineRule="auto"/>
        <w:ind w:left="142" w:hanging="142"/>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Принципы лечения.</w:t>
      </w:r>
    </w:p>
    <w:p w:rsidR="00573386" w:rsidRPr="00573386" w:rsidRDefault="00573386" w:rsidP="00573386">
      <w:pPr>
        <w:spacing w:after="0" w:line="240" w:lineRule="auto"/>
        <w:ind w:left="851" w:hanging="142"/>
        <w:jc w:val="both"/>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Перекручивание яичка</w:t>
      </w:r>
    </w:p>
    <w:p w:rsidR="00573386" w:rsidRPr="00573386" w:rsidRDefault="00573386" w:rsidP="006673B4">
      <w:pPr>
        <w:numPr>
          <w:ilvl w:val="0"/>
          <w:numId w:val="18"/>
        </w:numPr>
        <w:tabs>
          <w:tab w:val="num" w:pos="142"/>
          <w:tab w:val="num" w:pos="284"/>
        </w:tabs>
        <w:spacing w:after="0" w:line="240" w:lineRule="auto"/>
        <w:ind w:left="142" w:hanging="142"/>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Понятие.</w:t>
      </w:r>
    </w:p>
    <w:p w:rsidR="00573386" w:rsidRPr="00573386" w:rsidRDefault="00573386" w:rsidP="006673B4">
      <w:pPr>
        <w:numPr>
          <w:ilvl w:val="0"/>
          <w:numId w:val="18"/>
        </w:numPr>
        <w:tabs>
          <w:tab w:val="num" w:pos="142"/>
          <w:tab w:val="num" w:pos="284"/>
        </w:tabs>
        <w:spacing w:after="0" w:line="240" w:lineRule="auto"/>
        <w:ind w:left="142" w:hanging="142"/>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Патогенез.</w:t>
      </w:r>
    </w:p>
    <w:p w:rsidR="00573386" w:rsidRPr="00573386" w:rsidRDefault="00573386" w:rsidP="006673B4">
      <w:pPr>
        <w:numPr>
          <w:ilvl w:val="0"/>
          <w:numId w:val="18"/>
        </w:numPr>
        <w:tabs>
          <w:tab w:val="num" w:pos="142"/>
          <w:tab w:val="num" w:pos="284"/>
        </w:tabs>
        <w:spacing w:after="0" w:line="240" w:lineRule="auto"/>
        <w:ind w:left="142" w:hanging="142"/>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Клиника.</w:t>
      </w:r>
    </w:p>
    <w:p w:rsidR="00573386" w:rsidRPr="00573386" w:rsidRDefault="00573386" w:rsidP="006673B4">
      <w:pPr>
        <w:numPr>
          <w:ilvl w:val="0"/>
          <w:numId w:val="18"/>
        </w:numPr>
        <w:tabs>
          <w:tab w:val="num" w:pos="142"/>
          <w:tab w:val="num" w:pos="284"/>
        </w:tabs>
        <w:spacing w:after="0" w:line="240" w:lineRule="auto"/>
        <w:ind w:left="142" w:hanging="142"/>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Принципы лечения.</w:t>
      </w:r>
    </w:p>
    <w:p w:rsidR="00573386" w:rsidRPr="00573386" w:rsidRDefault="00573386" w:rsidP="00573386">
      <w:pPr>
        <w:spacing w:after="0" w:line="240" w:lineRule="auto"/>
        <w:ind w:left="851" w:hanging="142"/>
        <w:jc w:val="both"/>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Парафимоз</w:t>
      </w:r>
    </w:p>
    <w:p w:rsidR="00573386" w:rsidRPr="00573386" w:rsidRDefault="00573386" w:rsidP="006673B4">
      <w:pPr>
        <w:numPr>
          <w:ilvl w:val="0"/>
          <w:numId w:val="22"/>
        </w:numPr>
        <w:tabs>
          <w:tab w:val="left" w:pos="1134"/>
        </w:tabs>
        <w:spacing w:after="0" w:line="240" w:lineRule="auto"/>
        <w:ind w:left="284" w:hanging="284"/>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Понятие.</w:t>
      </w:r>
    </w:p>
    <w:p w:rsidR="00573386" w:rsidRPr="00573386" w:rsidRDefault="00573386" w:rsidP="006673B4">
      <w:pPr>
        <w:numPr>
          <w:ilvl w:val="0"/>
          <w:numId w:val="22"/>
        </w:numPr>
        <w:tabs>
          <w:tab w:val="left" w:pos="1134"/>
        </w:tabs>
        <w:spacing w:after="0" w:line="240" w:lineRule="auto"/>
        <w:ind w:left="284" w:hanging="284"/>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Причины возникновения.</w:t>
      </w:r>
    </w:p>
    <w:p w:rsidR="00573386" w:rsidRPr="00573386" w:rsidRDefault="00573386" w:rsidP="006673B4">
      <w:pPr>
        <w:numPr>
          <w:ilvl w:val="0"/>
          <w:numId w:val="22"/>
        </w:numPr>
        <w:tabs>
          <w:tab w:val="left" w:pos="1134"/>
        </w:tabs>
        <w:spacing w:after="0" w:line="240" w:lineRule="auto"/>
        <w:ind w:left="284" w:hanging="284"/>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Клиника.</w:t>
      </w:r>
    </w:p>
    <w:p w:rsidR="00573386" w:rsidRPr="00573386" w:rsidRDefault="00573386" w:rsidP="006673B4">
      <w:pPr>
        <w:numPr>
          <w:ilvl w:val="0"/>
          <w:numId w:val="22"/>
        </w:numPr>
        <w:tabs>
          <w:tab w:val="left" w:pos="1134"/>
        </w:tabs>
        <w:spacing w:after="0" w:line="240" w:lineRule="auto"/>
        <w:ind w:left="284" w:hanging="284"/>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Принципы лечения.</w:t>
      </w:r>
    </w:p>
    <w:p w:rsidR="00573386" w:rsidRPr="00573386" w:rsidRDefault="00573386" w:rsidP="00573386">
      <w:pPr>
        <w:spacing w:after="0" w:line="240" w:lineRule="auto"/>
        <w:ind w:left="851" w:hanging="142"/>
        <w:jc w:val="both"/>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Гангрена Фурнье</w:t>
      </w:r>
    </w:p>
    <w:p w:rsidR="00573386" w:rsidRPr="00573386" w:rsidRDefault="00573386" w:rsidP="006673B4">
      <w:pPr>
        <w:numPr>
          <w:ilvl w:val="0"/>
          <w:numId w:val="19"/>
        </w:numPr>
        <w:tabs>
          <w:tab w:val="num" w:pos="1080"/>
        </w:tabs>
        <w:spacing w:after="0" w:line="240" w:lineRule="auto"/>
        <w:ind w:left="284" w:hanging="284"/>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Этиология.</w:t>
      </w:r>
    </w:p>
    <w:p w:rsidR="00573386" w:rsidRPr="00573386" w:rsidRDefault="00573386" w:rsidP="006673B4">
      <w:pPr>
        <w:numPr>
          <w:ilvl w:val="0"/>
          <w:numId w:val="19"/>
        </w:numPr>
        <w:tabs>
          <w:tab w:val="num" w:pos="1080"/>
        </w:tabs>
        <w:spacing w:after="0" w:line="240" w:lineRule="auto"/>
        <w:ind w:left="284" w:hanging="284"/>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Клиника.</w:t>
      </w:r>
    </w:p>
    <w:p w:rsidR="00573386" w:rsidRPr="00573386" w:rsidRDefault="00573386" w:rsidP="006673B4">
      <w:pPr>
        <w:numPr>
          <w:ilvl w:val="0"/>
          <w:numId w:val="19"/>
        </w:numPr>
        <w:tabs>
          <w:tab w:val="num" w:pos="1080"/>
        </w:tabs>
        <w:spacing w:after="0" w:line="240" w:lineRule="auto"/>
        <w:ind w:left="284" w:hanging="284"/>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Принципы лечения.</w:t>
      </w:r>
    </w:p>
    <w:p w:rsidR="00573386" w:rsidRPr="00573386" w:rsidRDefault="00573386" w:rsidP="00573386">
      <w:pPr>
        <w:spacing w:after="0" w:line="240" w:lineRule="auto"/>
        <w:ind w:left="851" w:hanging="142"/>
        <w:jc w:val="both"/>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Приапизм</w:t>
      </w:r>
    </w:p>
    <w:p w:rsidR="00573386" w:rsidRPr="00573386" w:rsidRDefault="00573386" w:rsidP="006673B4">
      <w:pPr>
        <w:numPr>
          <w:ilvl w:val="0"/>
          <w:numId w:val="23"/>
        </w:numPr>
        <w:tabs>
          <w:tab w:val="left" w:pos="1134"/>
        </w:tabs>
        <w:spacing w:after="0" w:line="240" w:lineRule="auto"/>
        <w:ind w:left="284" w:hanging="284"/>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Классификация.</w:t>
      </w:r>
    </w:p>
    <w:p w:rsidR="00573386" w:rsidRPr="00573386" w:rsidRDefault="00573386" w:rsidP="006673B4">
      <w:pPr>
        <w:numPr>
          <w:ilvl w:val="0"/>
          <w:numId w:val="23"/>
        </w:numPr>
        <w:tabs>
          <w:tab w:val="left" w:pos="1134"/>
        </w:tabs>
        <w:spacing w:after="0" w:line="240" w:lineRule="auto"/>
        <w:ind w:left="284" w:hanging="284"/>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Клиника всех форм приапизма.</w:t>
      </w:r>
    </w:p>
    <w:p w:rsidR="00573386" w:rsidRPr="00573386" w:rsidRDefault="00573386" w:rsidP="006673B4">
      <w:pPr>
        <w:numPr>
          <w:ilvl w:val="0"/>
          <w:numId w:val="23"/>
        </w:numPr>
        <w:tabs>
          <w:tab w:val="left" w:pos="1134"/>
        </w:tabs>
        <w:spacing w:after="0" w:line="240" w:lineRule="auto"/>
        <w:ind w:left="284" w:hanging="284"/>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Принципы консервативного лечения.</w:t>
      </w:r>
    </w:p>
    <w:p w:rsidR="00573386" w:rsidRPr="00573386" w:rsidRDefault="00573386" w:rsidP="006673B4">
      <w:pPr>
        <w:numPr>
          <w:ilvl w:val="0"/>
          <w:numId w:val="23"/>
        </w:numPr>
        <w:tabs>
          <w:tab w:val="left" w:pos="1134"/>
        </w:tabs>
        <w:spacing w:after="0" w:line="240" w:lineRule="auto"/>
        <w:ind w:left="284" w:hanging="284"/>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Виды операций при приапизме.</w:t>
      </w:r>
    </w:p>
    <w:p w:rsidR="00573386" w:rsidRPr="00573386" w:rsidRDefault="00573386" w:rsidP="00573386">
      <w:pPr>
        <w:spacing w:before="120" w:after="0" w:line="240" w:lineRule="auto"/>
        <w:contextualSpacing/>
        <w:jc w:val="center"/>
        <w:rPr>
          <w:rFonts w:ascii="Times New Roman" w:eastAsia="Calibri" w:hAnsi="Times New Roman" w:cs="Times New Roman"/>
          <w:b/>
          <w:sz w:val="24"/>
          <w:szCs w:val="24"/>
        </w:rPr>
      </w:pPr>
    </w:p>
    <w:p w:rsidR="00573386" w:rsidRPr="00573386" w:rsidRDefault="00573386" w:rsidP="00573386">
      <w:pPr>
        <w:spacing w:before="120" w:after="0" w:line="240" w:lineRule="auto"/>
        <w:contextualSpacing/>
        <w:jc w:val="center"/>
        <w:rPr>
          <w:rFonts w:ascii="Times New Roman" w:eastAsia="Calibri" w:hAnsi="Times New Roman" w:cs="Times New Roman"/>
          <w:b/>
          <w:sz w:val="24"/>
          <w:szCs w:val="24"/>
        </w:rPr>
      </w:pPr>
      <w:r w:rsidRPr="00573386">
        <w:rPr>
          <w:rFonts w:ascii="Times New Roman" w:eastAsia="Calibri" w:hAnsi="Times New Roman" w:cs="Times New Roman"/>
          <w:b/>
          <w:sz w:val="24"/>
          <w:szCs w:val="24"/>
        </w:rPr>
        <w:t>Модуль дисциплины №2. Андрология.</w:t>
      </w:r>
    </w:p>
    <w:p w:rsidR="00573386" w:rsidRPr="00573386" w:rsidRDefault="00573386" w:rsidP="00573386">
      <w:pPr>
        <w:spacing w:before="120" w:after="0" w:line="240" w:lineRule="auto"/>
        <w:contextualSpacing/>
        <w:jc w:val="center"/>
        <w:rPr>
          <w:rFonts w:ascii="Times New Roman" w:eastAsia="Calibri" w:hAnsi="Times New Roman" w:cs="Times New Roman"/>
          <w:b/>
          <w:sz w:val="24"/>
          <w:szCs w:val="24"/>
        </w:rPr>
      </w:pPr>
    </w:p>
    <w:p w:rsidR="00573386" w:rsidRPr="00573386" w:rsidRDefault="00573386" w:rsidP="00573386">
      <w:pPr>
        <w:spacing w:before="120" w:after="600" w:line="240" w:lineRule="auto"/>
        <w:contextualSpacing/>
        <w:jc w:val="center"/>
        <w:rPr>
          <w:rFonts w:ascii="Times New Roman" w:eastAsia="Calibri" w:hAnsi="Times New Roman" w:cs="Times New Roman"/>
          <w:b/>
          <w:sz w:val="24"/>
          <w:szCs w:val="24"/>
        </w:rPr>
      </w:pPr>
      <w:r w:rsidRPr="00573386">
        <w:rPr>
          <w:rFonts w:ascii="Times New Roman" w:eastAsia="Calibri" w:hAnsi="Times New Roman" w:cs="Times New Roman"/>
          <w:b/>
          <w:sz w:val="24"/>
          <w:szCs w:val="24"/>
        </w:rPr>
        <w:t>Практическое занятие №1.</w:t>
      </w:r>
    </w:p>
    <w:p w:rsidR="00573386" w:rsidRPr="00573386" w:rsidRDefault="00573386" w:rsidP="00573386">
      <w:pPr>
        <w:spacing w:before="120" w:after="600" w:line="240" w:lineRule="auto"/>
        <w:contextualSpacing/>
        <w:jc w:val="both"/>
        <w:rPr>
          <w:rFonts w:ascii="Times New Roman" w:eastAsia="Calibri" w:hAnsi="Times New Roman" w:cs="Times New Roman"/>
          <w:b/>
          <w:sz w:val="24"/>
          <w:szCs w:val="24"/>
        </w:rPr>
      </w:pPr>
    </w:p>
    <w:p w:rsidR="00573386" w:rsidRPr="00573386" w:rsidRDefault="00573386" w:rsidP="006673B4">
      <w:pPr>
        <w:numPr>
          <w:ilvl w:val="0"/>
          <w:numId w:val="30"/>
        </w:numPr>
        <w:spacing w:before="120" w:after="120" w:line="240" w:lineRule="auto"/>
        <w:contextualSpacing/>
        <w:jc w:val="both"/>
        <w:rPr>
          <w:rFonts w:ascii="Times New Roman" w:eastAsia="Calibri" w:hAnsi="Times New Roman" w:cs="Times New Roman"/>
          <w:sz w:val="24"/>
          <w:szCs w:val="24"/>
        </w:rPr>
      </w:pPr>
      <w:r w:rsidRPr="00573386">
        <w:rPr>
          <w:rFonts w:ascii="Times New Roman" w:eastAsia="Calibri" w:hAnsi="Times New Roman" w:cs="Times New Roman"/>
          <w:b/>
          <w:sz w:val="24"/>
          <w:szCs w:val="24"/>
        </w:rPr>
        <w:t>Тема:</w:t>
      </w:r>
      <w:r w:rsidRPr="00573386">
        <w:rPr>
          <w:rFonts w:ascii="Times New Roman" w:eastAsia="Calibri" w:hAnsi="Times New Roman" w:cs="Times New Roman"/>
          <w:sz w:val="24"/>
          <w:szCs w:val="24"/>
        </w:rPr>
        <w:t xml:space="preserve"> Анатомия нижних мочевых путей и мужских половых органов – 2ч.</w:t>
      </w:r>
    </w:p>
    <w:p w:rsidR="002450D2" w:rsidRDefault="002450D2" w:rsidP="00573386">
      <w:pPr>
        <w:spacing w:before="120" w:after="12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Формы текущего контроля успеваемости: устный опрос, тестирование, практические задания для демонстрации практических навыков (решение ситуационных задач) </w:t>
      </w:r>
    </w:p>
    <w:p w:rsidR="00573386" w:rsidRPr="00573386" w:rsidRDefault="002450D2" w:rsidP="00573386">
      <w:pPr>
        <w:spacing w:before="120" w:after="12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Оценочные материалы текущего контроля успеваемости:</w:t>
      </w:r>
    </w:p>
    <w:p w:rsidR="00573386" w:rsidRPr="00573386" w:rsidRDefault="00573386" w:rsidP="00573386">
      <w:pPr>
        <w:shd w:val="clear" w:color="auto" w:fill="FFFFFF"/>
        <w:spacing w:after="0" w:line="240" w:lineRule="auto"/>
        <w:jc w:val="both"/>
        <w:rPr>
          <w:rFonts w:ascii="Calibri" w:eastAsia="Calibri" w:hAnsi="Calibri" w:cs="Times New Roman"/>
          <w:sz w:val="24"/>
          <w:szCs w:val="24"/>
        </w:rPr>
      </w:pPr>
      <w:r w:rsidRPr="00573386">
        <w:rPr>
          <w:rFonts w:ascii="Times New Roman" w:eastAsia="Times New Roman" w:hAnsi="Times New Roman" w:cs="Times New Roman"/>
          <w:sz w:val="24"/>
          <w:szCs w:val="24"/>
        </w:rPr>
        <w:t>1.Мочевой пузырь:</w:t>
      </w:r>
    </w:p>
    <w:p w:rsidR="00573386" w:rsidRPr="00573386" w:rsidRDefault="00573386" w:rsidP="00573386">
      <w:pPr>
        <w:shd w:val="clear" w:color="auto" w:fill="FFFFFF"/>
        <w:tabs>
          <w:tab w:val="left" w:pos="709"/>
        </w:tabs>
        <w:spacing w:after="0" w:line="240" w:lineRule="auto"/>
        <w:ind w:firstLine="284"/>
        <w:jc w:val="both"/>
        <w:rPr>
          <w:rFonts w:ascii="Calibri" w:eastAsia="Calibri" w:hAnsi="Calibri" w:cs="Times New Roman"/>
          <w:sz w:val="24"/>
          <w:szCs w:val="24"/>
        </w:rPr>
      </w:pPr>
      <w:r w:rsidRPr="00573386">
        <w:rPr>
          <w:rFonts w:ascii="Times New Roman" w:eastAsia="Times New Roman" w:hAnsi="Times New Roman" w:cs="Times New Roman"/>
          <w:spacing w:val="-4"/>
          <w:sz w:val="24"/>
          <w:szCs w:val="24"/>
        </w:rPr>
        <w:t>а)</w:t>
      </w:r>
      <w:r w:rsidRPr="00573386">
        <w:rPr>
          <w:rFonts w:ascii="Times New Roman" w:eastAsia="Times New Roman" w:hAnsi="Times New Roman" w:cs="Times New Roman"/>
          <w:sz w:val="24"/>
          <w:szCs w:val="24"/>
        </w:rPr>
        <w:tab/>
        <w:t>внешнее строение (верхушка, тело, дно, шейка);</w:t>
      </w:r>
    </w:p>
    <w:p w:rsidR="00573386" w:rsidRPr="00573386" w:rsidRDefault="00573386" w:rsidP="00573386">
      <w:pPr>
        <w:shd w:val="clear" w:color="auto" w:fill="FFFFFF"/>
        <w:tabs>
          <w:tab w:val="left" w:pos="278"/>
        </w:tabs>
        <w:spacing w:after="0" w:line="240" w:lineRule="auto"/>
        <w:ind w:firstLine="284"/>
        <w:jc w:val="both"/>
        <w:rPr>
          <w:rFonts w:ascii="Calibri" w:eastAsia="Calibri" w:hAnsi="Calibri" w:cs="Times New Roman"/>
          <w:sz w:val="24"/>
          <w:szCs w:val="24"/>
        </w:rPr>
      </w:pPr>
      <w:r w:rsidRPr="00573386">
        <w:rPr>
          <w:rFonts w:ascii="Times New Roman" w:eastAsia="Times New Roman" w:hAnsi="Times New Roman" w:cs="Times New Roman"/>
          <w:sz w:val="24"/>
          <w:szCs w:val="24"/>
        </w:rPr>
        <w:lastRenderedPageBreak/>
        <w:t>б)</w:t>
      </w:r>
      <w:r w:rsidRPr="00573386">
        <w:rPr>
          <w:rFonts w:ascii="Times New Roman" w:eastAsia="Times New Roman" w:hAnsi="Times New Roman" w:cs="Times New Roman"/>
          <w:sz w:val="24"/>
          <w:szCs w:val="24"/>
        </w:rPr>
        <w:tab/>
        <w:t>строение стенки:</w:t>
      </w:r>
    </w:p>
    <w:p w:rsidR="00573386" w:rsidRPr="00573386" w:rsidRDefault="00573386" w:rsidP="006673B4">
      <w:pPr>
        <w:numPr>
          <w:ilvl w:val="0"/>
          <w:numId w:val="31"/>
        </w:numPr>
        <w:shd w:val="clear" w:color="auto" w:fill="FFFFFF"/>
        <w:spacing w:after="0" w:line="240" w:lineRule="auto"/>
        <w:ind w:left="851" w:hanging="284"/>
        <w:contextualSpacing/>
        <w:jc w:val="both"/>
        <w:rPr>
          <w:rFonts w:ascii="Calibri" w:eastAsia="Calibri" w:hAnsi="Calibri" w:cs="Times New Roman"/>
          <w:sz w:val="24"/>
          <w:szCs w:val="24"/>
        </w:rPr>
      </w:pPr>
      <w:r w:rsidRPr="00573386">
        <w:rPr>
          <w:rFonts w:ascii="Times New Roman" w:eastAsia="Times New Roman" w:hAnsi="Times New Roman" w:cs="Times New Roman"/>
          <w:sz w:val="24"/>
          <w:szCs w:val="24"/>
        </w:rPr>
        <w:t>слизистая оболочка (устья мочеточников, внутреннее отверстие мочеиспускательного канала, пузырный треугольник);</w:t>
      </w:r>
    </w:p>
    <w:p w:rsidR="00573386" w:rsidRPr="00573386" w:rsidRDefault="00573386" w:rsidP="006673B4">
      <w:pPr>
        <w:numPr>
          <w:ilvl w:val="0"/>
          <w:numId w:val="31"/>
        </w:numPr>
        <w:shd w:val="clear" w:color="auto" w:fill="FFFFFF"/>
        <w:spacing w:after="0" w:line="240" w:lineRule="auto"/>
        <w:ind w:left="851" w:hanging="284"/>
        <w:contextualSpacing/>
        <w:jc w:val="both"/>
        <w:rPr>
          <w:rFonts w:ascii="Calibri" w:eastAsia="Calibri" w:hAnsi="Calibri" w:cs="Times New Roman"/>
          <w:sz w:val="24"/>
          <w:szCs w:val="24"/>
        </w:rPr>
      </w:pPr>
      <w:r w:rsidRPr="00573386">
        <w:rPr>
          <w:rFonts w:ascii="Times New Roman" w:eastAsia="Times New Roman" w:hAnsi="Times New Roman" w:cs="Times New Roman"/>
          <w:sz w:val="24"/>
          <w:szCs w:val="24"/>
        </w:rPr>
        <w:t>подслизистая основа (выраженность в различных отделах);</w:t>
      </w:r>
    </w:p>
    <w:p w:rsidR="00573386" w:rsidRPr="00573386" w:rsidRDefault="00573386" w:rsidP="006673B4">
      <w:pPr>
        <w:numPr>
          <w:ilvl w:val="0"/>
          <w:numId w:val="31"/>
        </w:numPr>
        <w:shd w:val="clear" w:color="auto" w:fill="FFFFFF"/>
        <w:spacing w:after="0" w:line="240" w:lineRule="auto"/>
        <w:ind w:left="851" w:hanging="284"/>
        <w:contextualSpacing/>
        <w:jc w:val="both"/>
        <w:rPr>
          <w:rFonts w:ascii="Calibri" w:eastAsia="Calibri" w:hAnsi="Calibri" w:cs="Times New Roman"/>
          <w:sz w:val="24"/>
          <w:szCs w:val="24"/>
        </w:rPr>
      </w:pPr>
      <w:r w:rsidRPr="00573386">
        <w:rPr>
          <w:rFonts w:ascii="Times New Roman" w:eastAsia="Times New Roman" w:hAnsi="Times New Roman" w:cs="Times New Roman"/>
          <w:sz w:val="24"/>
          <w:szCs w:val="24"/>
        </w:rPr>
        <w:t>мышечная оболочка (слои и их ориентация, пузырный сфинктер (внутренний сфинктер мочеиспускательного канала);</w:t>
      </w:r>
    </w:p>
    <w:p w:rsidR="00573386" w:rsidRPr="00573386" w:rsidRDefault="00573386" w:rsidP="006673B4">
      <w:pPr>
        <w:widowControl w:val="0"/>
        <w:numPr>
          <w:ilvl w:val="0"/>
          <w:numId w:val="31"/>
        </w:numPr>
        <w:shd w:val="clear" w:color="auto" w:fill="FFFFFF"/>
        <w:tabs>
          <w:tab w:val="left" w:pos="480"/>
        </w:tabs>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573386">
        <w:rPr>
          <w:rFonts w:ascii="Times New Roman" w:eastAsia="Times New Roman" w:hAnsi="Times New Roman" w:cs="Times New Roman"/>
          <w:sz w:val="24"/>
          <w:szCs w:val="24"/>
        </w:rPr>
        <w:t>наружная оболочка (адвентиция, серозная оболочка);</w:t>
      </w:r>
    </w:p>
    <w:p w:rsidR="00573386" w:rsidRPr="00573386" w:rsidRDefault="00573386" w:rsidP="006673B4">
      <w:pPr>
        <w:widowControl w:val="0"/>
        <w:numPr>
          <w:ilvl w:val="0"/>
          <w:numId w:val="31"/>
        </w:numPr>
        <w:shd w:val="clear" w:color="auto" w:fill="FFFFFF"/>
        <w:tabs>
          <w:tab w:val="left" w:pos="480"/>
        </w:tabs>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573386">
        <w:rPr>
          <w:rFonts w:ascii="Times New Roman" w:eastAsia="Times New Roman" w:hAnsi="Times New Roman" w:cs="Times New Roman"/>
          <w:sz w:val="24"/>
          <w:szCs w:val="24"/>
        </w:rPr>
        <w:t>лимфоидный аппарат (одиночные лимфоидные узелки);</w:t>
      </w:r>
    </w:p>
    <w:p w:rsidR="00573386" w:rsidRPr="00573386" w:rsidRDefault="00573386" w:rsidP="00573386">
      <w:pPr>
        <w:shd w:val="clear" w:color="auto" w:fill="FFFFFF"/>
        <w:spacing w:after="0" w:line="240" w:lineRule="auto"/>
        <w:ind w:left="284"/>
        <w:jc w:val="both"/>
        <w:rPr>
          <w:rFonts w:ascii="Times New Roman" w:eastAsia="Times New Roman" w:hAnsi="Times New Roman" w:cs="Times New Roman"/>
          <w:sz w:val="24"/>
          <w:szCs w:val="24"/>
        </w:rPr>
      </w:pPr>
      <w:r w:rsidRPr="00573386">
        <w:rPr>
          <w:rFonts w:ascii="Times New Roman" w:eastAsia="Times New Roman" w:hAnsi="Times New Roman" w:cs="Times New Roman"/>
          <w:sz w:val="24"/>
          <w:szCs w:val="24"/>
        </w:rPr>
        <w:t>в) топография (скелетотопия, синтопия, голотопия) в мужском и женском организме, отношение к брюшине в наполненном и опорожненном состоянии;</w:t>
      </w:r>
    </w:p>
    <w:p w:rsidR="00573386" w:rsidRPr="00573386" w:rsidRDefault="00573386" w:rsidP="00573386">
      <w:pPr>
        <w:shd w:val="clear" w:color="auto" w:fill="FFFFFF"/>
        <w:spacing w:after="0" w:line="240" w:lineRule="auto"/>
        <w:jc w:val="both"/>
        <w:rPr>
          <w:rFonts w:ascii="Times New Roman" w:eastAsia="Times New Roman" w:hAnsi="Times New Roman" w:cs="Times New Roman"/>
          <w:spacing w:val="-22"/>
          <w:sz w:val="24"/>
          <w:szCs w:val="24"/>
          <w:lang w:eastAsia="ru-RU"/>
        </w:rPr>
      </w:pPr>
      <w:r w:rsidRPr="00573386">
        <w:rPr>
          <w:rFonts w:ascii="Times New Roman" w:eastAsia="Times New Roman" w:hAnsi="Times New Roman" w:cs="Times New Roman"/>
          <w:sz w:val="24"/>
          <w:szCs w:val="24"/>
          <w:lang w:eastAsia="ru-RU"/>
        </w:rPr>
        <w:t>2. Деление мужских половых органов на внутренние и наружные.</w:t>
      </w:r>
    </w:p>
    <w:p w:rsidR="00573386" w:rsidRPr="00573386" w:rsidRDefault="00573386" w:rsidP="00573386">
      <w:pPr>
        <w:widowControl w:val="0"/>
        <w:shd w:val="clear" w:color="auto" w:fill="FFFFFF"/>
        <w:tabs>
          <w:tab w:val="left" w:pos="322"/>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73386">
        <w:rPr>
          <w:rFonts w:ascii="Times New Roman" w:eastAsia="Times New Roman" w:hAnsi="Times New Roman" w:cs="Times New Roman"/>
          <w:sz w:val="24"/>
          <w:szCs w:val="24"/>
          <w:lang w:eastAsia="ru-RU"/>
        </w:rPr>
        <w:t>3. Яичко, придаток яичка:</w:t>
      </w:r>
    </w:p>
    <w:p w:rsidR="00573386" w:rsidRPr="00573386" w:rsidRDefault="00573386" w:rsidP="00573386">
      <w:pPr>
        <w:widowControl w:val="0"/>
        <w:shd w:val="clear" w:color="auto" w:fill="FFFFFF"/>
        <w:tabs>
          <w:tab w:val="left" w:pos="142"/>
        </w:tabs>
        <w:autoSpaceDE w:val="0"/>
        <w:autoSpaceDN w:val="0"/>
        <w:adjustRightInd w:val="0"/>
        <w:spacing w:after="0" w:line="240" w:lineRule="auto"/>
        <w:ind w:left="426" w:hanging="142"/>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pacing w:val="-2"/>
          <w:sz w:val="24"/>
          <w:szCs w:val="24"/>
          <w:lang w:eastAsia="ru-RU"/>
        </w:rPr>
        <w:t>а)</w:t>
      </w:r>
      <w:r w:rsidRPr="00573386">
        <w:rPr>
          <w:rFonts w:ascii="Times New Roman" w:eastAsia="Times New Roman" w:hAnsi="Times New Roman" w:cs="Times New Roman"/>
          <w:sz w:val="24"/>
          <w:szCs w:val="24"/>
          <w:lang w:eastAsia="ru-RU"/>
        </w:rPr>
        <w:tab/>
        <w:t>внешнее строение яичка (концы, поверхности, края);</w:t>
      </w:r>
    </w:p>
    <w:p w:rsidR="00573386" w:rsidRPr="00573386" w:rsidRDefault="00573386" w:rsidP="00573386">
      <w:pPr>
        <w:widowControl w:val="0"/>
        <w:shd w:val="clear" w:color="auto" w:fill="FFFFFF"/>
        <w:tabs>
          <w:tab w:val="left" w:pos="142"/>
        </w:tabs>
        <w:autoSpaceDE w:val="0"/>
        <w:autoSpaceDN w:val="0"/>
        <w:adjustRightInd w:val="0"/>
        <w:spacing w:after="0" w:line="240" w:lineRule="auto"/>
        <w:ind w:left="709" w:hanging="425"/>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z w:val="24"/>
          <w:szCs w:val="24"/>
          <w:lang w:eastAsia="ru-RU"/>
        </w:rPr>
        <w:t>б)</w:t>
      </w:r>
      <w:r w:rsidRPr="00573386">
        <w:rPr>
          <w:rFonts w:ascii="Times New Roman" w:eastAsia="Times New Roman" w:hAnsi="Times New Roman" w:cs="Times New Roman"/>
          <w:sz w:val="24"/>
          <w:szCs w:val="24"/>
          <w:lang w:eastAsia="ru-RU"/>
        </w:rPr>
        <w:tab/>
        <w:t>внутреннее строение яичка (дольки, средостение, извитые и прямые семенные канальцы, сеть яичка, выносящие протоки);</w:t>
      </w:r>
    </w:p>
    <w:p w:rsidR="00573386" w:rsidRPr="00573386" w:rsidRDefault="00573386" w:rsidP="00573386">
      <w:pPr>
        <w:widowControl w:val="0"/>
        <w:shd w:val="clear" w:color="auto" w:fill="FFFFFF"/>
        <w:tabs>
          <w:tab w:val="left" w:pos="142"/>
        </w:tabs>
        <w:autoSpaceDE w:val="0"/>
        <w:autoSpaceDN w:val="0"/>
        <w:adjustRightInd w:val="0"/>
        <w:spacing w:after="0" w:line="240" w:lineRule="auto"/>
        <w:ind w:left="426" w:hanging="142"/>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pacing w:val="-4"/>
          <w:sz w:val="24"/>
          <w:szCs w:val="24"/>
          <w:lang w:eastAsia="ru-RU"/>
        </w:rPr>
        <w:t>в)</w:t>
      </w:r>
      <w:r w:rsidRPr="00573386">
        <w:rPr>
          <w:rFonts w:ascii="Times New Roman" w:eastAsia="Times New Roman" w:hAnsi="Times New Roman" w:cs="Times New Roman"/>
          <w:sz w:val="24"/>
          <w:szCs w:val="24"/>
          <w:lang w:eastAsia="ru-RU"/>
        </w:rPr>
        <w:tab/>
        <w:t>внешнее строение придатка яичка (головка, тело, хвост, синус);</w:t>
      </w:r>
    </w:p>
    <w:p w:rsidR="00573386" w:rsidRPr="00573386" w:rsidRDefault="00573386" w:rsidP="00573386">
      <w:pPr>
        <w:widowControl w:val="0"/>
        <w:shd w:val="clear" w:color="auto" w:fill="FFFFFF"/>
        <w:tabs>
          <w:tab w:val="left" w:pos="142"/>
        </w:tabs>
        <w:autoSpaceDE w:val="0"/>
        <w:autoSpaceDN w:val="0"/>
        <w:adjustRightInd w:val="0"/>
        <w:spacing w:after="0" w:line="240" w:lineRule="auto"/>
        <w:ind w:left="426" w:hanging="142"/>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z w:val="24"/>
          <w:szCs w:val="24"/>
          <w:lang w:eastAsia="ru-RU"/>
        </w:rPr>
        <w:t>г)</w:t>
      </w:r>
      <w:r w:rsidRPr="00573386">
        <w:rPr>
          <w:rFonts w:ascii="Times New Roman" w:eastAsia="Times New Roman" w:hAnsi="Times New Roman" w:cs="Times New Roman"/>
          <w:sz w:val="24"/>
          <w:szCs w:val="24"/>
          <w:lang w:eastAsia="ru-RU"/>
        </w:rPr>
        <w:tab/>
        <w:t>внутреннее строение придатка (выносящие протоки, проток придатка);</w:t>
      </w:r>
    </w:p>
    <w:p w:rsidR="00573386" w:rsidRPr="00573386" w:rsidRDefault="00573386" w:rsidP="00573386">
      <w:pPr>
        <w:widowControl w:val="0"/>
        <w:shd w:val="clear" w:color="auto" w:fill="FFFFFF"/>
        <w:tabs>
          <w:tab w:val="left" w:pos="284"/>
        </w:tabs>
        <w:autoSpaceDE w:val="0"/>
        <w:autoSpaceDN w:val="0"/>
        <w:adjustRightInd w:val="0"/>
        <w:spacing w:after="0" w:line="240" w:lineRule="auto"/>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z w:val="24"/>
          <w:szCs w:val="24"/>
          <w:lang w:eastAsia="ru-RU"/>
        </w:rPr>
        <w:t>4. Оболочки яичка, их строение и соответствие слоям передней брюшной стенки:</w:t>
      </w:r>
    </w:p>
    <w:p w:rsidR="00573386" w:rsidRPr="00573386" w:rsidRDefault="00573386" w:rsidP="00573386">
      <w:pPr>
        <w:widowControl w:val="0"/>
        <w:shd w:val="clear" w:color="auto" w:fill="FFFFFF"/>
        <w:tabs>
          <w:tab w:val="left" w:pos="787"/>
        </w:tabs>
        <w:autoSpaceDE w:val="0"/>
        <w:autoSpaceDN w:val="0"/>
        <w:adjustRightInd w:val="0"/>
        <w:spacing w:after="0" w:line="240" w:lineRule="auto"/>
        <w:ind w:left="456"/>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pacing w:val="-2"/>
          <w:sz w:val="24"/>
          <w:szCs w:val="24"/>
          <w:lang w:eastAsia="ru-RU"/>
        </w:rPr>
        <w:t>а)</w:t>
      </w:r>
      <w:r w:rsidRPr="00573386">
        <w:rPr>
          <w:rFonts w:ascii="Times New Roman" w:eastAsia="Times New Roman" w:hAnsi="Times New Roman" w:cs="Times New Roman"/>
          <w:sz w:val="24"/>
          <w:szCs w:val="24"/>
          <w:lang w:eastAsia="ru-RU"/>
        </w:rPr>
        <w:tab/>
        <w:t>кожа;</w:t>
      </w:r>
    </w:p>
    <w:p w:rsidR="00573386" w:rsidRPr="00573386" w:rsidRDefault="00573386" w:rsidP="00573386">
      <w:pPr>
        <w:widowControl w:val="0"/>
        <w:shd w:val="clear" w:color="auto" w:fill="FFFFFF"/>
        <w:tabs>
          <w:tab w:val="left" w:pos="787"/>
        </w:tabs>
        <w:autoSpaceDE w:val="0"/>
        <w:autoSpaceDN w:val="0"/>
        <w:adjustRightInd w:val="0"/>
        <w:spacing w:after="0" w:line="240" w:lineRule="auto"/>
        <w:ind w:left="456"/>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z w:val="24"/>
          <w:szCs w:val="24"/>
          <w:lang w:eastAsia="ru-RU"/>
        </w:rPr>
        <w:t>б)</w:t>
      </w:r>
      <w:r w:rsidRPr="00573386">
        <w:rPr>
          <w:rFonts w:ascii="Times New Roman" w:eastAsia="Times New Roman" w:hAnsi="Times New Roman" w:cs="Times New Roman"/>
          <w:sz w:val="24"/>
          <w:szCs w:val="24"/>
          <w:lang w:eastAsia="ru-RU"/>
        </w:rPr>
        <w:tab/>
        <w:t>наружная семенная фасция;</w:t>
      </w:r>
    </w:p>
    <w:p w:rsidR="00573386" w:rsidRPr="00573386" w:rsidRDefault="00573386" w:rsidP="00573386">
      <w:pPr>
        <w:widowControl w:val="0"/>
        <w:shd w:val="clear" w:color="auto" w:fill="FFFFFF"/>
        <w:tabs>
          <w:tab w:val="left" w:pos="787"/>
        </w:tabs>
        <w:autoSpaceDE w:val="0"/>
        <w:autoSpaceDN w:val="0"/>
        <w:adjustRightInd w:val="0"/>
        <w:spacing w:after="0" w:line="240" w:lineRule="auto"/>
        <w:ind w:left="456"/>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pacing w:val="-4"/>
          <w:sz w:val="24"/>
          <w:szCs w:val="24"/>
          <w:lang w:eastAsia="ru-RU"/>
        </w:rPr>
        <w:t>в)</w:t>
      </w:r>
      <w:r w:rsidRPr="00573386">
        <w:rPr>
          <w:rFonts w:ascii="Times New Roman" w:eastAsia="Times New Roman" w:hAnsi="Times New Roman" w:cs="Times New Roman"/>
          <w:sz w:val="24"/>
          <w:szCs w:val="24"/>
          <w:lang w:eastAsia="ru-RU"/>
        </w:rPr>
        <w:tab/>
        <w:t>фасция мышцы, поднимающей яичко;</w:t>
      </w:r>
    </w:p>
    <w:p w:rsidR="00573386" w:rsidRPr="00573386" w:rsidRDefault="00573386" w:rsidP="00573386">
      <w:pPr>
        <w:widowControl w:val="0"/>
        <w:shd w:val="clear" w:color="auto" w:fill="FFFFFF"/>
        <w:tabs>
          <w:tab w:val="left" w:pos="787"/>
        </w:tabs>
        <w:autoSpaceDE w:val="0"/>
        <w:autoSpaceDN w:val="0"/>
        <w:adjustRightInd w:val="0"/>
        <w:spacing w:after="0" w:line="240" w:lineRule="auto"/>
        <w:ind w:left="456"/>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pacing w:val="-5"/>
          <w:sz w:val="24"/>
          <w:szCs w:val="24"/>
          <w:lang w:eastAsia="ru-RU"/>
        </w:rPr>
        <w:t>г)</w:t>
      </w:r>
      <w:r w:rsidRPr="00573386">
        <w:rPr>
          <w:rFonts w:ascii="Times New Roman" w:eastAsia="Times New Roman" w:hAnsi="Times New Roman" w:cs="Times New Roman"/>
          <w:sz w:val="24"/>
          <w:szCs w:val="24"/>
          <w:lang w:eastAsia="ru-RU"/>
        </w:rPr>
        <w:tab/>
        <w:t>мышца поднимающая яичко;</w:t>
      </w:r>
    </w:p>
    <w:p w:rsidR="00573386" w:rsidRPr="00573386" w:rsidRDefault="00573386" w:rsidP="00573386">
      <w:pPr>
        <w:widowControl w:val="0"/>
        <w:shd w:val="clear" w:color="auto" w:fill="FFFFFF"/>
        <w:tabs>
          <w:tab w:val="left" w:pos="850"/>
        </w:tabs>
        <w:autoSpaceDE w:val="0"/>
        <w:autoSpaceDN w:val="0"/>
        <w:adjustRightInd w:val="0"/>
        <w:spacing w:after="0" w:line="240" w:lineRule="auto"/>
        <w:ind w:left="475"/>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z w:val="24"/>
          <w:szCs w:val="24"/>
          <w:lang w:eastAsia="ru-RU"/>
        </w:rPr>
        <w:t>д)</w:t>
      </w:r>
      <w:r w:rsidRPr="00573386">
        <w:rPr>
          <w:rFonts w:ascii="Times New Roman" w:eastAsia="Times New Roman" w:hAnsi="Times New Roman" w:cs="Times New Roman"/>
          <w:sz w:val="24"/>
          <w:szCs w:val="24"/>
          <w:lang w:eastAsia="ru-RU"/>
        </w:rPr>
        <w:tab/>
        <w:t>внутренняя семенная фасция;</w:t>
      </w:r>
    </w:p>
    <w:p w:rsidR="00573386" w:rsidRPr="00573386" w:rsidRDefault="00573386" w:rsidP="00573386">
      <w:pPr>
        <w:widowControl w:val="0"/>
        <w:shd w:val="clear" w:color="auto" w:fill="FFFFFF"/>
        <w:tabs>
          <w:tab w:val="left" w:pos="850"/>
        </w:tabs>
        <w:autoSpaceDE w:val="0"/>
        <w:autoSpaceDN w:val="0"/>
        <w:adjustRightInd w:val="0"/>
        <w:spacing w:after="0" w:line="240" w:lineRule="auto"/>
        <w:ind w:left="475"/>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pacing w:val="-1"/>
          <w:sz w:val="24"/>
          <w:szCs w:val="24"/>
          <w:lang w:eastAsia="ru-RU"/>
        </w:rPr>
        <w:t>е)</w:t>
      </w:r>
      <w:r w:rsidRPr="00573386">
        <w:rPr>
          <w:rFonts w:ascii="Times New Roman" w:eastAsia="Times New Roman" w:hAnsi="Times New Roman" w:cs="Times New Roman"/>
          <w:sz w:val="24"/>
          <w:szCs w:val="24"/>
          <w:lang w:eastAsia="ru-RU"/>
        </w:rPr>
        <w:tab/>
        <w:t>влагалищная оболочка яичка (париетальный и висцеральный листки);</w:t>
      </w:r>
    </w:p>
    <w:p w:rsidR="00573386" w:rsidRPr="00573386" w:rsidRDefault="00573386" w:rsidP="00573386">
      <w:pPr>
        <w:widowControl w:val="0"/>
        <w:shd w:val="clear" w:color="auto" w:fill="FFFFFF"/>
        <w:autoSpaceDE w:val="0"/>
        <w:autoSpaceDN w:val="0"/>
        <w:adjustRightInd w:val="0"/>
        <w:spacing w:after="0" w:line="240" w:lineRule="auto"/>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z w:val="24"/>
          <w:szCs w:val="24"/>
          <w:lang w:eastAsia="ru-RU"/>
        </w:rPr>
        <w:t>5. Семявыносящии проток:</w:t>
      </w:r>
    </w:p>
    <w:p w:rsidR="00573386" w:rsidRPr="00573386" w:rsidRDefault="00573386" w:rsidP="00573386">
      <w:pPr>
        <w:widowControl w:val="0"/>
        <w:shd w:val="clear" w:color="auto" w:fill="FFFFFF"/>
        <w:tabs>
          <w:tab w:val="left" w:pos="840"/>
        </w:tabs>
        <w:autoSpaceDE w:val="0"/>
        <w:autoSpaceDN w:val="0"/>
        <w:adjustRightInd w:val="0"/>
        <w:spacing w:after="0" w:line="240" w:lineRule="auto"/>
        <w:ind w:left="514"/>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pacing w:val="-4"/>
          <w:sz w:val="24"/>
          <w:szCs w:val="24"/>
          <w:lang w:eastAsia="ru-RU"/>
        </w:rPr>
        <w:t>а)</w:t>
      </w:r>
      <w:r w:rsidRPr="00573386">
        <w:rPr>
          <w:rFonts w:ascii="Times New Roman" w:eastAsia="Times New Roman" w:hAnsi="Times New Roman" w:cs="Times New Roman"/>
          <w:sz w:val="24"/>
          <w:szCs w:val="24"/>
          <w:lang w:eastAsia="ru-RU"/>
        </w:rPr>
        <w:tab/>
        <w:t>части и их топография (яичковая, канатиковая, паховая, тазовая, ампула);</w:t>
      </w:r>
    </w:p>
    <w:p w:rsidR="00573386" w:rsidRPr="00573386" w:rsidRDefault="00573386" w:rsidP="00573386">
      <w:pPr>
        <w:widowControl w:val="0"/>
        <w:shd w:val="clear" w:color="auto" w:fill="FFFFFF"/>
        <w:tabs>
          <w:tab w:val="left" w:pos="912"/>
        </w:tabs>
        <w:autoSpaceDE w:val="0"/>
        <w:autoSpaceDN w:val="0"/>
        <w:adjustRightInd w:val="0"/>
        <w:spacing w:after="0" w:line="240" w:lineRule="auto"/>
        <w:ind w:left="523"/>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б)</w:t>
      </w:r>
      <w:r w:rsidRPr="00573386">
        <w:rPr>
          <w:rFonts w:ascii="Times New Roman" w:eastAsia="Times New Roman" w:hAnsi="Times New Roman" w:cs="Times New Roman"/>
          <w:sz w:val="24"/>
          <w:szCs w:val="24"/>
          <w:lang w:eastAsia="ru-RU"/>
        </w:rPr>
        <w:tab/>
        <w:t>строение стенки (слизистая оболочка, мышечная оболочка, адвентиция);</w:t>
      </w:r>
    </w:p>
    <w:p w:rsidR="00573386" w:rsidRPr="00573386" w:rsidRDefault="00573386" w:rsidP="00573386">
      <w:pPr>
        <w:widowControl w:val="0"/>
        <w:shd w:val="clear" w:color="auto" w:fill="FFFFFF"/>
        <w:tabs>
          <w:tab w:val="left" w:pos="912"/>
        </w:tabs>
        <w:autoSpaceDE w:val="0"/>
        <w:autoSpaceDN w:val="0"/>
        <w:adjustRightInd w:val="0"/>
        <w:spacing w:after="0" w:line="240" w:lineRule="auto"/>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z w:val="24"/>
          <w:szCs w:val="24"/>
          <w:lang w:eastAsia="ru-RU"/>
        </w:rPr>
        <w:t>6. Семенной канатик:</w:t>
      </w:r>
    </w:p>
    <w:p w:rsidR="00573386" w:rsidRPr="00573386" w:rsidRDefault="00573386" w:rsidP="00573386">
      <w:pPr>
        <w:widowControl w:val="0"/>
        <w:shd w:val="clear" w:color="auto" w:fill="FFFFFF"/>
        <w:tabs>
          <w:tab w:val="left" w:pos="854"/>
        </w:tabs>
        <w:autoSpaceDE w:val="0"/>
        <w:autoSpaceDN w:val="0"/>
        <w:adjustRightInd w:val="0"/>
        <w:spacing w:after="0" w:line="240" w:lineRule="auto"/>
        <w:ind w:left="851" w:right="82" w:hanging="284"/>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pacing w:val="-4"/>
          <w:sz w:val="24"/>
          <w:szCs w:val="24"/>
          <w:lang w:eastAsia="ru-RU"/>
        </w:rPr>
        <w:t>а)</w:t>
      </w:r>
      <w:r w:rsidRPr="00573386">
        <w:rPr>
          <w:rFonts w:ascii="Times New Roman" w:eastAsia="Times New Roman" w:hAnsi="Times New Roman" w:cs="Times New Roman"/>
          <w:sz w:val="24"/>
          <w:szCs w:val="24"/>
          <w:lang w:eastAsia="ru-RU"/>
        </w:rPr>
        <w:tab/>
        <w:t>составляющие элементы (семявыносящий проток, артерия и вены яичка, артерия и вены семявыносящего протока, внутренняя и наружная семенные фасции, мышца поднимающая яичко);</w:t>
      </w:r>
    </w:p>
    <w:p w:rsidR="00573386" w:rsidRPr="00573386" w:rsidRDefault="00573386" w:rsidP="00573386">
      <w:pPr>
        <w:widowControl w:val="0"/>
        <w:shd w:val="clear" w:color="auto" w:fill="FFFFFF"/>
        <w:tabs>
          <w:tab w:val="left" w:pos="941"/>
        </w:tabs>
        <w:autoSpaceDE w:val="0"/>
        <w:autoSpaceDN w:val="0"/>
        <w:adjustRightInd w:val="0"/>
        <w:spacing w:after="0" w:line="240" w:lineRule="auto"/>
        <w:ind w:left="576"/>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pacing w:val="-1"/>
          <w:sz w:val="24"/>
          <w:szCs w:val="24"/>
          <w:lang w:eastAsia="ru-RU"/>
        </w:rPr>
        <w:t>б)</w:t>
      </w:r>
      <w:r w:rsidRPr="00573386">
        <w:rPr>
          <w:rFonts w:ascii="Times New Roman" w:eastAsia="Times New Roman" w:hAnsi="Times New Roman" w:cs="Times New Roman"/>
          <w:sz w:val="24"/>
          <w:szCs w:val="24"/>
          <w:lang w:eastAsia="ru-RU"/>
        </w:rPr>
        <w:tab/>
        <w:t>части и их топография (мошоночная, паховая);</w:t>
      </w:r>
    </w:p>
    <w:p w:rsidR="00573386" w:rsidRPr="00573386" w:rsidRDefault="00573386" w:rsidP="00573386">
      <w:pPr>
        <w:widowControl w:val="0"/>
        <w:shd w:val="clear" w:color="auto" w:fill="FFFFFF"/>
        <w:tabs>
          <w:tab w:val="left" w:pos="426"/>
        </w:tabs>
        <w:autoSpaceDE w:val="0"/>
        <w:autoSpaceDN w:val="0"/>
        <w:adjustRightInd w:val="0"/>
        <w:spacing w:after="0" w:line="240" w:lineRule="auto"/>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z w:val="24"/>
          <w:szCs w:val="24"/>
          <w:lang w:eastAsia="ru-RU"/>
        </w:rPr>
        <w:t>7. Семенные пузырьки (внешний вид, строение стенки, проток, синтопия);</w:t>
      </w:r>
    </w:p>
    <w:p w:rsidR="00573386" w:rsidRPr="00573386" w:rsidRDefault="00573386" w:rsidP="00573386">
      <w:pPr>
        <w:widowControl w:val="0"/>
        <w:shd w:val="clear" w:color="auto" w:fill="FFFFFF"/>
        <w:tabs>
          <w:tab w:val="left" w:pos="426"/>
        </w:tabs>
        <w:autoSpaceDE w:val="0"/>
        <w:autoSpaceDN w:val="0"/>
        <w:adjustRightInd w:val="0"/>
        <w:spacing w:after="0" w:line="240" w:lineRule="auto"/>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z w:val="24"/>
          <w:szCs w:val="24"/>
          <w:lang w:eastAsia="ru-RU"/>
        </w:rPr>
        <w:t>8. Предстательная железа:</w:t>
      </w:r>
    </w:p>
    <w:p w:rsidR="00573386" w:rsidRPr="00573386" w:rsidRDefault="00573386" w:rsidP="00573386">
      <w:pPr>
        <w:widowControl w:val="0"/>
        <w:shd w:val="clear" w:color="auto" w:fill="FFFFFF"/>
        <w:autoSpaceDE w:val="0"/>
        <w:autoSpaceDN w:val="0"/>
        <w:adjustRightInd w:val="0"/>
        <w:spacing w:after="0" w:line="240" w:lineRule="auto"/>
        <w:ind w:left="614" w:hanging="188"/>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z w:val="24"/>
          <w:szCs w:val="24"/>
          <w:lang w:eastAsia="ru-RU"/>
        </w:rPr>
        <w:t>а) внешнее строение (основание, верхушка, поверхности, доли, перешеек);</w:t>
      </w:r>
    </w:p>
    <w:p w:rsidR="00573386" w:rsidRPr="00573386" w:rsidRDefault="00573386" w:rsidP="00573386">
      <w:pPr>
        <w:widowControl w:val="0"/>
        <w:shd w:val="clear" w:color="auto" w:fill="FFFFFF"/>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б) внутреннее строение (железистая паренхима, гладкая мускулатура, капсула, предстательная часть мочеиспускательного канала, семенной холмик, сложение ссмявыбрасывающих протоков, места открытия протоков предстательной железы и семявыбрасывающих протоков).</w:t>
      </w:r>
    </w:p>
    <w:p w:rsidR="00573386" w:rsidRPr="00573386" w:rsidRDefault="00573386" w:rsidP="00573386">
      <w:pPr>
        <w:widowControl w:val="0"/>
        <w:shd w:val="clear" w:color="auto" w:fill="FFFFFF"/>
        <w:autoSpaceDE w:val="0"/>
        <w:autoSpaceDN w:val="0"/>
        <w:adjustRightInd w:val="0"/>
        <w:spacing w:after="0" w:line="240" w:lineRule="auto"/>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z w:val="24"/>
          <w:szCs w:val="24"/>
          <w:lang w:eastAsia="ru-RU"/>
        </w:rPr>
        <w:t>9. Половой член:</w:t>
      </w:r>
    </w:p>
    <w:p w:rsidR="00573386" w:rsidRPr="00573386" w:rsidRDefault="00573386" w:rsidP="00573386">
      <w:pPr>
        <w:widowControl w:val="0"/>
        <w:shd w:val="clear" w:color="auto" w:fill="FFFFFF"/>
        <w:autoSpaceDE w:val="0"/>
        <w:autoSpaceDN w:val="0"/>
        <w:adjustRightInd w:val="0"/>
        <w:spacing w:after="0" w:line="240" w:lineRule="auto"/>
        <w:ind w:left="389"/>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z w:val="24"/>
          <w:szCs w:val="24"/>
          <w:lang w:eastAsia="ru-RU"/>
        </w:rPr>
        <w:t>а) корень, тело, головка, наружное отверстие мочеиспускательного канала, корона головки полового члена, крайняя плоть, уздечка крайней плоти, полость крайней плоти; б) губчатой гело (луковица, тело, головка, внутреннее строение, губчатая часть мочеиспускательного канала);</w:t>
      </w:r>
    </w:p>
    <w:p w:rsidR="00573386" w:rsidRPr="00573386" w:rsidRDefault="00573386" w:rsidP="00573386">
      <w:pPr>
        <w:widowControl w:val="0"/>
        <w:shd w:val="clear" w:color="auto" w:fill="FFFFFF"/>
        <w:autoSpaceDE w:val="0"/>
        <w:autoSpaceDN w:val="0"/>
        <w:adjustRightInd w:val="0"/>
        <w:spacing w:after="0" w:line="240" w:lineRule="auto"/>
        <w:ind w:left="408"/>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z w:val="24"/>
          <w:szCs w:val="24"/>
          <w:lang w:eastAsia="ru-RU"/>
        </w:rPr>
        <w:t>в) пещеристые тела, ножки и их внутреннее строение;</w:t>
      </w:r>
    </w:p>
    <w:p w:rsidR="00573386" w:rsidRPr="00573386" w:rsidRDefault="00573386" w:rsidP="00573386">
      <w:pPr>
        <w:widowControl w:val="0"/>
        <w:shd w:val="clear" w:color="auto" w:fill="FFFFFF"/>
        <w:autoSpaceDE w:val="0"/>
        <w:autoSpaceDN w:val="0"/>
        <w:adjustRightInd w:val="0"/>
        <w:spacing w:after="0" w:line="240" w:lineRule="auto"/>
        <w:ind w:left="5" w:right="2016" w:firstLine="398"/>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 xml:space="preserve">г) крайняя плоть, уздечка крайней плоти; </w:t>
      </w:r>
    </w:p>
    <w:p w:rsidR="00573386" w:rsidRPr="00573386" w:rsidRDefault="00573386" w:rsidP="00573386">
      <w:pPr>
        <w:widowControl w:val="0"/>
        <w:shd w:val="clear" w:color="auto" w:fill="FFFFFF"/>
        <w:autoSpaceDE w:val="0"/>
        <w:autoSpaceDN w:val="0"/>
        <w:adjustRightInd w:val="0"/>
        <w:spacing w:after="0" w:line="240" w:lineRule="auto"/>
        <w:ind w:right="2016"/>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z w:val="24"/>
          <w:szCs w:val="24"/>
          <w:lang w:eastAsia="ru-RU"/>
        </w:rPr>
        <w:t>10. Мужской мочеиспускательный анал:</w:t>
      </w:r>
    </w:p>
    <w:p w:rsidR="00573386" w:rsidRPr="00573386" w:rsidRDefault="00573386" w:rsidP="00573386">
      <w:pPr>
        <w:widowControl w:val="0"/>
        <w:shd w:val="clear" w:color="auto" w:fill="FFFFFF"/>
        <w:tabs>
          <w:tab w:val="left" w:pos="754"/>
        </w:tabs>
        <w:autoSpaceDE w:val="0"/>
        <w:autoSpaceDN w:val="0"/>
        <w:adjustRightInd w:val="0"/>
        <w:spacing w:after="0" w:line="240" w:lineRule="auto"/>
        <w:ind w:left="403"/>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pacing w:val="-3"/>
          <w:sz w:val="24"/>
          <w:szCs w:val="24"/>
          <w:lang w:eastAsia="ru-RU"/>
        </w:rPr>
        <w:t>а)</w:t>
      </w:r>
      <w:r w:rsidRPr="00573386">
        <w:rPr>
          <w:rFonts w:ascii="Times New Roman" w:eastAsia="Times New Roman" w:hAnsi="Times New Roman" w:cs="Times New Roman"/>
          <w:sz w:val="24"/>
          <w:szCs w:val="24"/>
          <w:lang w:eastAsia="ru-RU"/>
        </w:rPr>
        <w:tab/>
        <w:t>отделы (предстательный, перепончатый, губчатый), изгибы;</w:t>
      </w:r>
    </w:p>
    <w:p w:rsidR="00573386" w:rsidRPr="00573386" w:rsidRDefault="00573386" w:rsidP="00573386">
      <w:pPr>
        <w:widowControl w:val="0"/>
        <w:shd w:val="clear" w:color="auto" w:fill="FFFFFF"/>
        <w:tabs>
          <w:tab w:val="left" w:pos="754"/>
        </w:tabs>
        <w:autoSpaceDE w:val="0"/>
        <w:autoSpaceDN w:val="0"/>
        <w:adjustRightInd w:val="0"/>
        <w:spacing w:after="0" w:line="240" w:lineRule="auto"/>
        <w:ind w:left="403" w:right="806"/>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pacing w:val="-1"/>
          <w:sz w:val="24"/>
          <w:szCs w:val="24"/>
          <w:lang w:eastAsia="ru-RU"/>
        </w:rPr>
        <w:t>б)</w:t>
      </w:r>
      <w:r w:rsidRPr="00573386">
        <w:rPr>
          <w:rFonts w:ascii="Times New Roman" w:eastAsia="Times New Roman" w:hAnsi="Times New Roman" w:cs="Times New Roman"/>
          <w:sz w:val="24"/>
          <w:szCs w:val="24"/>
          <w:lang w:eastAsia="ru-RU"/>
        </w:rPr>
        <w:tab/>
        <w:t>сужения (перепончатая часть, внутреннее и наружное отверстия);</w:t>
      </w:r>
    </w:p>
    <w:p w:rsidR="00573386" w:rsidRPr="00573386" w:rsidRDefault="00573386" w:rsidP="00573386">
      <w:pPr>
        <w:widowControl w:val="0"/>
        <w:shd w:val="clear" w:color="auto" w:fill="FFFFFF"/>
        <w:tabs>
          <w:tab w:val="left" w:pos="754"/>
        </w:tabs>
        <w:autoSpaceDE w:val="0"/>
        <w:autoSpaceDN w:val="0"/>
        <w:adjustRightInd w:val="0"/>
        <w:spacing w:after="0" w:line="240" w:lineRule="auto"/>
        <w:ind w:left="403" w:right="403"/>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pacing w:val="-4"/>
          <w:sz w:val="24"/>
          <w:szCs w:val="24"/>
          <w:lang w:eastAsia="ru-RU"/>
        </w:rPr>
        <w:t>в)</w:t>
      </w:r>
      <w:r w:rsidRPr="00573386">
        <w:rPr>
          <w:rFonts w:ascii="Times New Roman" w:eastAsia="Times New Roman" w:hAnsi="Times New Roman" w:cs="Times New Roman"/>
          <w:sz w:val="24"/>
          <w:szCs w:val="24"/>
          <w:lang w:eastAsia="ru-RU"/>
        </w:rPr>
        <w:tab/>
        <w:t>расширения (предстательная часть, область луковицы, ладьевидная ямка);</w:t>
      </w:r>
    </w:p>
    <w:p w:rsidR="00573386" w:rsidRPr="00573386" w:rsidRDefault="00573386" w:rsidP="00573386">
      <w:pPr>
        <w:widowControl w:val="0"/>
        <w:shd w:val="clear" w:color="auto" w:fill="FFFFFF"/>
        <w:tabs>
          <w:tab w:val="left" w:pos="754"/>
        </w:tabs>
        <w:autoSpaceDE w:val="0"/>
        <w:autoSpaceDN w:val="0"/>
        <w:adjustRightInd w:val="0"/>
        <w:spacing w:after="0" w:line="240" w:lineRule="auto"/>
        <w:ind w:left="709" w:hanging="283"/>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pacing w:val="-5"/>
          <w:sz w:val="24"/>
          <w:szCs w:val="24"/>
          <w:lang w:eastAsia="ru-RU"/>
        </w:rPr>
        <w:t xml:space="preserve">г) </w:t>
      </w:r>
      <w:r w:rsidRPr="00573386">
        <w:rPr>
          <w:rFonts w:ascii="Times New Roman" w:eastAsia="Times New Roman" w:hAnsi="Times New Roman" w:cs="Times New Roman"/>
          <w:sz w:val="24"/>
          <w:szCs w:val="24"/>
          <w:lang w:eastAsia="ru-RU"/>
        </w:rPr>
        <w:tab/>
        <w:t>строение стенки (слизистая оболочка, мышечная оболочка, адвентиция), лимфоидный аппарат (одиночные лимфоидные узелки);</w:t>
      </w:r>
    </w:p>
    <w:p w:rsidR="00573386" w:rsidRPr="00573386" w:rsidRDefault="00573386" w:rsidP="00573386">
      <w:pPr>
        <w:widowControl w:val="0"/>
        <w:shd w:val="clear" w:color="auto" w:fill="FFFFFF"/>
        <w:tabs>
          <w:tab w:val="left" w:pos="754"/>
        </w:tabs>
        <w:autoSpaceDE w:val="0"/>
        <w:autoSpaceDN w:val="0"/>
        <w:adjustRightInd w:val="0"/>
        <w:spacing w:after="0" w:line="240" w:lineRule="auto"/>
        <w:ind w:left="709" w:right="806" w:hanging="283"/>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z w:val="24"/>
          <w:szCs w:val="24"/>
          <w:lang w:eastAsia="ru-RU"/>
        </w:rPr>
        <w:lastRenderedPageBreak/>
        <w:t>д)</w:t>
      </w:r>
      <w:r w:rsidRPr="00573386">
        <w:rPr>
          <w:rFonts w:ascii="Times New Roman" w:eastAsia="Times New Roman" w:hAnsi="Times New Roman" w:cs="Times New Roman"/>
          <w:sz w:val="24"/>
          <w:szCs w:val="24"/>
          <w:lang w:eastAsia="ru-RU"/>
        </w:rPr>
        <w:tab/>
        <w:t>протоки, открывающиеся в просвет мужской уретры (семявыбрасывающие протоки, протоки предстательной, бульбоуретральных и уретральных желез);</w:t>
      </w:r>
    </w:p>
    <w:p w:rsidR="00573386" w:rsidRPr="00573386" w:rsidRDefault="00573386" w:rsidP="00573386">
      <w:pPr>
        <w:widowControl w:val="0"/>
        <w:shd w:val="clear" w:color="auto" w:fill="FFFFFF"/>
        <w:tabs>
          <w:tab w:val="left" w:pos="754"/>
        </w:tabs>
        <w:autoSpaceDE w:val="0"/>
        <w:autoSpaceDN w:val="0"/>
        <w:adjustRightInd w:val="0"/>
        <w:spacing w:after="0" w:line="240" w:lineRule="auto"/>
        <w:ind w:left="709" w:hanging="283"/>
        <w:jc w:val="both"/>
        <w:rPr>
          <w:rFonts w:ascii="Courier New" w:eastAsia="Times New Roman" w:hAnsi="Courier New" w:cs="Courier New"/>
          <w:sz w:val="24"/>
          <w:szCs w:val="24"/>
          <w:lang w:eastAsia="ru-RU"/>
        </w:rPr>
      </w:pPr>
      <w:r w:rsidRPr="00573386">
        <w:rPr>
          <w:rFonts w:ascii="Times New Roman" w:eastAsia="Times New Roman" w:hAnsi="Times New Roman" w:cs="Times New Roman"/>
          <w:sz w:val="24"/>
          <w:szCs w:val="24"/>
          <w:lang w:eastAsia="ru-RU"/>
        </w:rPr>
        <w:t>е)</w:t>
      </w:r>
      <w:r w:rsidRPr="00573386">
        <w:rPr>
          <w:rFonts w:ascii="Times New Roman" w:eastAsia="Times New Roman" w:hAnsi="Times New Roman" w:cs="Times New Roman"/>
          <w:sz w:val="24"/>
          <w:szCs w:val="24"/>
          <w:lang w:eastAsia="ru-RU"/>
        </w:rPr>
        <w:tab/>
        <w:t>непроизвольные (пузырный, простатический) и произвольный (уретральный) сфинктеры;</w:t>
      </w:r>
    </w:p>
    <w:p w:rsidR="00573386" w:rsidRPr="00573386" w:rsidRDefault="00573386" w:rsidP="00573386">
      <w:pPr>
        <w:widowControl w:val="0"/>
        <w:shd w:val="clear" w:color="auto" w:fill="FFFFFF"/>
        <w:tabs>
          <w:tab w:val="left" w:pos="427"/>
        </w:tabs>
        <w:autoSpaceDE w:val="0"/>
        <w:autoSpaceDN w:val="0"/>
        <w:adjustRightInd w:val="0"/>
        <w:spacing w:after="0" w:line="240" w:lineRule="auto"/>
        <w:ind w:right="403"/>
        <w:jc w:val="both"/>
        <w:rPr>
          <w:rFonts w:ascii="Times New Roman" w:eastAsia="Times New Roman" w:hAnsi="Times New Roman" w:cs="Times New Roman"/>
          <w:spacing w:val="-1"/>
          <w:sz w:val="24"/>
          <w:szCs w:val="24"/>
          <w:lang w:eastAsia="ru-RU"/>
        </w:rPr>
      </w:pPr>
      <w:r w:rsidRPr="00573386">
        <w:rPr>
          <w:rFonts w:ascii="Times New Roman" w:eastAsia="Times New Roman" w:hAnsi="Times New Roman" w:cs="Times New Roman"/>
          <w:sz w:val="24"/>
          <w:szCs w:val="24"/>
          <w:lang w:eastAsia="ru-RU"/>
        </w:rPr>
        <w:t>11. Бульбоуретральные (куперовы) железы, их положение, места открытия протоков;</w:t>
      </w:r>
    </w:p>
    <w:p w:rsidR="00573386" w:rsidRPr="00573386" w:rsidRDefault="00573386" w:rsidP="00573386">
      <w:pPr>
        <w:widowControl w:val="0"/>
        <w:shd w:val="clear" w:color="auto" w:fill="FFFFFF"/>
        <w:tabs>
          <w:tab w:val="left" w:pos="4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12. Пути выведения семени в последовательном порядке.</w:t>
      </w:r>
    </w:p>
    <w:p w:rsidR="00573386" w:rsidRPr="00573386" w:rsidRDefault="00573386" w:rsidP="00573386">
      <w:pPr>
        <w:widowControl w:val="0"/>
        <w:shd w:val="clear" w:color="auto" w:fill="FFFFFF"/>
        <w:tabs>
          <w:tab w:val="left" w:pos="42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73386" w:rsidRPr="00573386" w:rsidRDefault="00573386" w:rsidP="00573386">
      <w:pPr>
        <w:spacing w:before="360" w:after="240" w:line="240" w:lineRule="auto"/>
        <w:ind w:left="540"/>
        <w:jc w:val="center"/>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Практическое занятие №2.</w:t>
      </w:r>
    </w:p>
    <w:p w:rsidR="00573386" w:rsidRPr="00573386" w:rsidRDefault="00573386" w:rsidP="006673B4">
      <w:pPr>
        <w:numPr>
          <w:ilvl w:val="0"/>
          <w:numId w:val="32"/>
        </w:numPr>
        <w:spacing w:before="120" w:after="120" w:line="240" w:lineRule="auto"/>
        <w:contextualSpacing/>
        <w:jc w:val="both"/>
        <w:rPr>
          <w:rFonts w:ascii="Times New Roman" w:eastAsia="Calibri" w:hAnsi="Times New Roman" w:cs="Times New Roman"/>
          <w:sz w:val="24"/>
          <w:szCs w:val="24"/>
        </w:rPr>
      </w:pPr>
      <w:r w:rsidRPr="00573386">
        <w:rPr>
          <w:rFonts w:ascii="Times New Roman" w:eastAsia="Calibri" w:hAnsi="Times New Roman" w:cs="Times New Roman"/>
          <w:b/>
          <w:sz w:val="24"/>
          <w:szCs w:val="24"/>
        </w:rPr>
        <w:t>Тема:</w:t>
      </w:r>
      <w:r w:rsidRPr="00573386">
        <w:rPr>
          <w:rFonts w:ascii="Times New Roman" w:eastAsia="Calibri" w:hAnsi="Times New Roman" w:cs="Times New Roman"/>
          <w:sz w:val="24"/>
          <w:szCs w:val="24"/>
        </w:rPr>
        <w:t xml:space="preserve"> Современное урологическое и андрологическое обследование мужчины – 2ч.</w:t>
      </w:r>
    </w:p>
    <w:p w:rsidR="002450D2" w:rsidRDefault="002450D2" w:rsidP="00573386">
      <w:pPr>
        <w:spacing w:before="120" w:after="120" w:line="240" w:lineRule="auto"/>
        <w:ind w:left="284"/>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Формы текущего контроля успеваемости: устный опрос, тестирование, практические задания для демонстрации практических навыков (решение ситуационных задач) </w:t>
      </w:r>
    </w:p>
    <w:p w:rsidR="00573386" w:rsidRPr="00573386" w:rsidRDefault="002450D2" w:rsidP="00573386">
      <w:pPr>
        <w:spacing w:before="120" w:after="120" w:line="240" w:lineRule="auto"/>
        <w:ind w:left="284"/>
        <w:contextualSpacing/>
        <w:jc w:val="both"/>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Оценочные материалы текущего контроля успеваемости:</w:t>
      </w:r>
    </w:p>
    <w:p w:rsidR="00573386" w:rsidRPr="00573386" w:rsidRDefault="00573386" w:rsidP="006673B4">
      <w:pPr>
        <w:numPr>
          <w:ilvl w:val="0"/>
          <w:numId w:val="56"/>
        </w:numPr>
        <w:spacing w:before="120" w:after="120" w:line="240" w:lineRule="auto"/>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Выявление жалоб больного.</w:t>
      </w:r>
    </w:p>
    <w:p w:rsidR="00573386" w:rsidRPr="00573386" w:rsidRDefault="00573386" w:rsidP="006673B4">
      <w:pPr>
        <w:numPr>
          <w:ilvl w:val="0"/>
          <w:numId w:val="56"/>
        </w:numPr>
        <w:spacing w:before="120" w:after="120" w:line="240" w:lineRule="auto"/>
        <w:contextualSpacing/>
        <w:jc w:val="both"/>
        <w:rPr>
          <w:rFonts w:ascii="Times New Roman" w:eastAsia="Times New Roman" w:hAnsi="Times New Roman" w:cs="Times New Roman"/>
          <w:sz w:val="24"/>
          <w:szCs w:val="24"/>
          <w:lang w:val="en-US" w:eastAsia="ru-RU"/>
        </w:rPr>
      </w:pPr>
      <w:r w:rsidRPr="00573386">
        <w:rPr>
          <w:rFonts w:ascii="Times New Roman" w:eastAsia="Times New Roman" w:hAnsi="Times New Roman" w:cs="Times New Roman"/>
          <w:sz w:val="24"/>
          <w:szCs w:val="24"/>
          <w:lang w:eastAsia="ru-RU"/>
        </w:rPr>
        <w:t>Опросник</w:t>
      </w:r>
      <w:r w:rsidRPr="00573386">
        <w:rPr>
          <w:rFonts w:ascii="Times New Roman" w:eastAsia="Times New Roman" w:hAnsi="Times New Roman" w:cs="Times New Roman"/>
          <w:sz w:val="24"/>
          <w:szCs w:val="24"/>
          <w:lang w:val="en-US" w:eastAsia="ru-RU"/>
        </w:rPr>
        <w:t xml:space="preserve"> AMS (Aging Males Symptoms Scale).</w:t>
      </w:r>
    </w:p>
    <w:p w:rsidR="00573386" w:rsidRPr="00573386" w:rsidRDefault="00573386" w:rsidP="006673B4">
      <w:pPr>
        <w:numPr>
          <w:ilvl w:val="0"/>
          <w:numId w:val="56"/>
        </w:numPr>
        <w:spacing w:before="120" w:after="120" w:line="240" w:lineRule="auto"/>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Опросник МИЭФ-5 (шкала оценки степени выраженности эректильной дисфункции).</w:t>
      </w:r>
    </w:p>
    <w:p w:rsidR="00573386" w:rsidRPr="00573386" w:rsidRDefault="00573386" w:rsidP="006673B4">
      <w:pPr>
        <w:numPr>
          <w:ilvl w:val="0"/>
          <w:numId w:val="56"/>
        </w:numPr>
        <w:spacing w:before="120" w:after="120" w:line="240" w:lineRule="auto"/>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Сбор анамнеза.</w:t>
      </w:r>
    </w:p>
    <w:p w:rsidR="00573386" w:rsidRPr="00573386" w:rsidRDefault="00573386" w:rsidP="006673B4">
      <w:pPr>
        <w:numPr>
          <w:ilvl w:val="0"/>
          <w:numId w:val="56"/>
        </w:numPr>
        <w:spacing w:before="120" w:after="120" w:line="240" w:lineRule="auto"/>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Физикальное обследование врачами общего профиля и урологами.</w:t>
      </w:r>
    </w:p>
    <w:p w:rsidR="00573386" w:rsidRPr="00573386" w:rsidRDefault="00573386" w:rsidP="006673B4">
      <w:pPr>
        <w:numPr>
          <w:ilvl w:val="0"/>
          <w:numId w:val="56"/>
        </w:numPr>
        <w:spacing w:before="120" w:after="120" w:line="240" w:lineRule="auto"/>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Признаки недостаточной андрогенной насыщенности (гипогонадизма).</w:t>
      </w:r>
    </w:p>
    <w:p w:rsidR="00573386" w:rsidRPr="00573386" w:rsidRDefault="00573386" w:rsidP="006673B4">
      <w:pPr>
        <w:numPr>
          <w:ilvl w:val="0"/>
          <w:numId w:val="56"/>
        </w:numPr>
        <w:spacing w:before="120" w:after="120" w:line="240" w:lineRule="auto"/>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Гормональное обследование. Выявление гипогонадизма.</w:t>
      </w:r>
    </w:p>
    <w:p w:rsidR="00573386" w:rsidRPr="00573386" w:rsidRDefault="00573386" w:rsidP="006673B4">
      <w:pPr>
        <w:numPr>
          <w:ilvl w:val="0"/>
          <w:numId w:val="56"/>
        </w:numPr>
        <w:spacing w:before="120" w:after="120" w:line="240" w:lineRule="auto"/>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Оценка уровня глюкозы крови.</w:t>
      </w:r>
    </w:p>
    <w:p w:rsidR="00573386" w:rsidRPr="00573386" w:rsidRDefault="00573386" w:rsidP="006673B4">
      <w:pPr>
        <w:numPr>
          <w:ilvl w:val="0"/>
          <w:numId w:val="56"/>
        </w:numPr>
        <w:spacing w:before="120" w:after="120" w:line="240" w:lineRule="auto"/>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Инсулинорезистентность.</w:t>
      </w:r>
    </w:p>
    <w:p w:rsidR="00573386" w:rsidRPr="00573386" w:rsidRDefault="00573386" w:rsidP="006673B4">
      <w:pPr>
        <w:numPr>
          <w:ilvl w:val="0"/>
          <w:numId w:val="56"/>
        </w:numPr>
        <w:spacing w:before="120" w:after="120" w:line="240" w:lineRule="auto"/>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Оценка половой и репродуктивной функции.</w:t>
      </w:r>
    </w:p>
    <w:p w:rsidR="00573386" w:rsidRPr="00573386" w:rsidRDefault="00573386" w:rsidP="006673B4">
      <w:pPr>
        <w:numPr>
          <w:ilvl w:val="0"/>
          <w:numId w:val="56"/>
        </w:numPr>
        <w:spacing w:before="120" w:after="120" w:line="240" w:lineRule="auto"/>
        <w:contextualSpacing/>
        <w:jc w:val="both"/>
        <w:rPr>
          <w:rFonts w:ascii="Times New Roman" w:eastAsia="Times New Roman" w:hAnsi="Times New Roman" w:cs="Times New Roman"/>
          <w:sz w:val="24"/>
          <w:szCs w:val="24"/>
          <w:lang w:val="en-US" w:eastAsia="ru-RU"/>
        </w:rPr>
      </w:pPr>
      <w:r w:rsidRPr="00573386">
        <w:rPr>
          <w:rFonts w:ascii="Times New Roman" w:eastAsia="Times New Roman" w:hAnsi="Times New Roman" w:cs="Times New Roman"/>
          <w:sz w:val="24"/>
          <w:szCs w:val="24"/>
          <w:lang w:eastAsia="ru-RU"/>
        </w:rPr>
        <w:t>Оценка мочеиспускания. Урофлоуметрия.</w:t>
      </w:r>
    </w:p>
    <w:p w:rsidR="00573386" w:rsidRPr="00573386" w:rsidRDefault="00573386" w:rsidP="006673B4">
      <w:pPr>
        <w:numPr>
          <w:ilvl w:val="0"/>
          <w:numId w:val="56"/>
        </w:numPr>
        <w:spacing w:before="120" w:after="120" w:line="240" w:lineRule="auto"/>
        <w:contextualSpacing/>
        <w:jc w:val="both"/>
        <w:rPr>
          <w:rFonts w:ascii="Times New Roman" w:eastAsia="Times New Roman" w:hAnsi="Times New Roman" w:cs="Times New Roman"/>
          <w:sz w:val="24"/>
          <w:szCs w:val="24"/>
          <w:lang w:val="en-US" w:eastAsia="ru-RU"/>
        </w:rPr>
      </w:pPr>
      <w:r w:rsidRPr="00573386">
        <w:rPr>
          <w:rFonts w:ascii="Times New Roman" w:eastAsia="Times New Roman" w:hAnsi="Times New Roman" w:cs="Times New Roman"/>
          <w:sz w:val="24"/>
          <w:szCs w:val="24"/>
          <w:lang w:eastAsia="ru-RU"/>
        </w:rPr>
        <w:t>Опросник</w:t>
      </w:r>
      <w:r w:rsidRPr="00573386">
        <w:rPr>
          <w:rFonts w:ascii="Times New Roman" w:eastAsia="Times New Roman" w:hAnsi="Times New Roman" w:cs="Times New Roman"/>
          <w:sz w:val="24"/>
          <w:szCs w:val="24"/>
          <w:lang w:val="en-US" w:eastAsia="ru-RU"/>
        </w:rPr>
        <w:t xml:space="preserve"> </w:t>
      </w:r>
      <w:r w:rsidRPr="00573386">
        <w:rPr>
          <w:rFonts w:ascii="Times New Roman" w:eastAsia="Times New Roman" w:hAnsi="Times New Roman" w:cs="Times New Roman"/>
          <w:sz w:val="24"/>
          <w:szCs w:val="24"/>
          <w:lang w:eastAsia="ru-RU"/>
        </w:rPr>
        <w:t>по</w:t>
      </w:r>
      <w:r w:rsidRPr="00573386">
        <w:rPr>
          <w:rFonts w:ascii="Times New Roman" w:eastAsia="Times New Roman" w:hAnsi="Times New Roman" w:cs="Times New Roman"/>
          <w:sz w:val="24"/>
          <w:szCs w:val="24"/>
          <w:lang w:val="en-US" w:eastAsia="ru-RU"/>
        </w:rPr>
        <w:t xml:space="preserve"> </w:t>
      </w:r>
      <w:r w:rsidRPr="00573386">
        <w:rPr>
          <w:rFonts w:ascii="Times New Roman" w:eastAsia="Times New Roman" w:hAnsi="Times New Roman" w:cs="Times New Roman"/>
          <w:sz w:val="24"/>
          <w:szCs w:val="24"/>
          <w:lang w:eastAsia="ru-RU"/>
        </w:rPr>
        <w:t>оценке</w:t>
      </w:r>
      <w:r w:rsidRPr="00573386">
        <w:rPr>
          <w:rFonts w:ascii="Times New Roman" w:eastAsia="Times New Roman" w:hAnsi="Times New Roman" w:cs="Times New Roman"/>
          <w:sz w:val="24"/>
          <w:szCs w:val="24"/>
          <w:lang w:val="en-US" w:eastAsia="ru-RU"/>
        </w:rPr>
        <w:t xml:space="preserve"> </w:t>
      </w:r>
      <w:r w:rsidRPr="00573386">
        <w:rPr>
          <w:rFonts w:ascii="Times New Roman" w:eastAsia="Times New Roman" w:hAnsi="Times New Roman" w:cs="Times New Roman"/>
          <w:sz w:val="24"/>
          <w:szCs w:val="24"/>
          <w:lang w:eastAsia="ru-RU"/>
        </w:rPr>
        <w:t>мочеиспускания</w:t>
      </w:r>
      <w:r w:rsidRPr="00573386">
        <w:rPr>
          <w:rFonts w:ascii="Times New Roman" w:eastAsia="Times New Roman" w:hAnsi="Times New Roman" w:cs="Times New Roman"/>
          <w:sz w:val="24"/>
          <w:szCs w:val="24"/>
          <w:lang w:val="en-US" w:eastAsia="ru-RU"/>
        </w:rPr>
        <w:t xml:space="preserve"> (IPSS – internation prostate symptom score).</w:t>
      </w:r>
    </w:p>
    <w:p w:rsidR="00573386" w:rsidRPr="00573386" w:rsidRDefault="00573386" w:rsidP="006673B4">
      <w:pPr>
        <w:numPr>
          <w:ilvl w:val="0"/>
          <w:numId w:val="56"/>
        </w:numPr>
        <w:spacing w:before="120" w:after="120" w:line="240" w:lineRule="auto"/>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Значение определения уровня простатоспецифического антигена (ПСА) в сыворотке крови в диагностике заболевааний простаты.</w:t>
      </w:r>
    </w:p>
    <w:p w:rsidR="00573386" w:rsidRPr="00573386" w:rsidRDefault="00573386" w:rsidP="006673B4">
      <w:pPr>
        <w:numPr>
          <w:ilvl w:val="0"/>
          <w:numId w:val="56"/>
        </w:numPr>
        <w:spacing w:before="120" w:after="120" w:line="240" w:lineRule="auto"/>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Гемоспермия. Виды.</w:t>
      </w:r>
    </w:p>
    <w:p w:rsidR="00573386" w:rsidRPr="00573386" w:rsidRDefault="00573386" w:rsidP="00573386">
      <w:pPr>
        <w:spacing w:before="360" w:after="0" w:line="240" w:lineRule="auto"/>
        <w:ind w:left="540"/>
        <w:jc w:val="center"/>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Практическое занятие №3.</w:t>
      </w:r>
    </w:p>
    <w:p w:rsidR="00573386" w:rsidRPr="00573386" w:rsidRDefault="00573386" w:rsidP="006673B4">
      <w:pPr>
        <w:numPr>
          <w:ilvl w:val="0"/>
          <w:numId w:val="33"/>
        </w:numPr>
        <w:spacing w:before="120" w:after="120" w:line="240" w:lineRule="auto"/>
        <w:ind w:left="644"/>
        <w:contextualSpacing/>
        <w:jc w:val="both"/>
        <w:rPr>
          <w:rFonts w:ascii="Times New Roman" w:eastAsia="Calibri" w:hAnsi="Times New Roman" w:cs="Times New Roman"/>
          <w:sz w:val="24"/>
          <w:szCs w:val="24"/>
        </w:rPr>
      </w:pPr>
      <w:r w:rsidRPr="00573386">
        <w:rPr>
          <w:rFonts w:ascii="Times New Roman" w:eastAsia="Calibri" w:hAnsi="Times New Roman" w:cs="Times New Roman"/>
          <w:b/>
          <w:sz w:val="24"/>
          <w:szCs w:val="24"/>
        </w:rPr>
        <w:t>Тема:</w:t>
      </w:r>
      <w:r w:rsidRPr="00573386">
        <w:rPr>
          <w:rFonts w:ascii="Times New Roman" w:eastAsia="Calibri" w:hAnsi="Times New Roman" w:cs="Times New Roman"/>
          <w:sz w:val="24"/>
          <w:szCs w:val="24"/>
        </w:rPr>
        <w:t xml:space="preserve"> Гидроцеле, кисты семенного канатика, придатка яичка. Возрастной мужской анд</w:t>
      </w:r>
      <w:r>
        <w:rPr>
          <w:rFonts w:ascii="Times New Roman" w:eastAsia="Calibri" w:hAnsi="Times New Roman" w:cs="Times New Roman"/>
          <w:sz w:val="24"/>
          <w:szCs w:val="24"/>
        </w:rPr>
        <w:t xml:space="preserve">рогенный дефицит (ВАД) </w:t>
      </w:r>
    </w:p>
    <w:p w:rsidR="002450D2" w:rsidRDefault="002450D2" w:rsidP="00573386">
      <w:pPr>
        <w:spacing w:before="120" w:after="120" w:line="240" w:lineRule="auto"/>
        <w:ind w:left="284"/>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Формы текущего контроля успеваемости: устный опрос, тестирование, практические задания для демонстрации практических навыков (решение ситуационных задач) </w:t>
      </w:r>
    </w:p>
    <w:p w:rsidR="00573386" w:rsidRPr="00573386" w:rsidRDefault="002450D2" w:rsidP="00573386">
      <w:pPr>
        <w:spacing w:before="120" w:after="120" w:line="240" w:lineRule="auto"/>
        <w:ind w:left="284"/>
        <w:contextualSpacing/>
        <w:jc w:val="both"/>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Оценочные материалы текущего контроля успеваемости:</w:t>
      </w:r>
    </w:p>
    <w:p w:rsidR="00573386" w:rsidRPr="00573386" w:rsidRDefault="00573386" w:rsidP="006673B4">
      <w:pPr>
        <w:numPr>
          <w:ilvl w:val="0"/>
          <w:numId w:val="35"/>
        </w:numPr>
        <w:spacing w:before="120" w:after="12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b/>
          <w:sz w:val="24"/>
          <w:szCs w:val="24"/>
          <w:lang w:eastAsia="ru-RU"/>
        </w:rPr>
        <w:t xml:space="preserve"> </w:t>
      </w:r>
      <w:r w:rsidRPr="00573386">
        <w:rPr>
          <w:rFonts w:ascii="Times New Roman" w:eastAsia="Times New Roman" w:hAnsi="Times New Roman" w:cs="Times New Roman"/>
          <w:sz w:val="24"/>
          <w:szCs w:val="24"/>
          <w:lang w:eastAsia="ru-RU"/>
        </w:rPr>
        <w:t>Гидроцеле, кисты семенного канатика и придатка яичка – этиология, методы диагностики, дифференциальная диагностика;</w:t>
      </w:r>
    </w:p>
    <w:p w:rsidR="00573386" w:rsidRPr="00573386" w:rsidRDefault="00573386" w:rsidP="006673B4">
      <w:pPr>
        <w:numPr>
          <w:ilvl w:val="0"/>
          <w:numId w:val="35"/>
        </w:numPr>
        <w:spacing w:before="120" w:after="12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Показания к операции. Способы оперативного лечения;</w:t>
      </w:r>
    </w:p>
    <w:p w:rsidR="00573386" w:rsidRPr="00573386" w:rsidRDefault="00573386" w:rsidP="006673B4">
      <w:pPr>
        <w:numPr>
          <w:ilvl w:val="0"/>
          <w:numId w:val="35"/>
        </w:numPr>
        <w:spacing w:before="120" w:after="12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ВАД – понятие;</w:t>
      </w:r>
    </w:p>
    <w:p w:rsidR="00573386" w:rsidRPr="00573386" w:rsidRDefault="00573386" w:rsidP="006673B4">
      <w:pPr>
        <w:numPr>
          <w:ilvl w:val="0"/>
          <w:numId w:val="35"/>
        </w:numPr>
        <w:spacing w:before="120" w:after="12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Значение половой конституции мужчины для выраженности проявлений ВАД;</w:t>
      </w:r>
    </w:p>
    <w:p w:rsidR="00573386" w:rsidRPr="00573386" w:rsidRDefault="00573386" w:rsidP="006673B4">
      <w:pPr>
        <w:numPr>
          <w:ilvl w:val="0"/>
          <w:numId w:val="35"/>
        </w:numPr>
        <w:spacing w:before="120" w:after="12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Факторы, способствующие раннему проявлению ВАД;</w:t>
      </w:r>
    </w:p>
    <w:p w:rsidR="00573386" w:rsidRPr="00573386" w:rsidRDefault="00573386" w:rsidP="006673B4">
      <w:pPr>
        <w:numPr>
          <w:ilvl w:val="0"/>
          <w:numId w:val="35"/>
        </w:numPr>
        <w:spacing w:before="120" w:after="12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Клинические признаки ВАД;</w:t>
      </w:r>
    </w:p>
    <w:p w:rsidR="00573386" w:rsidRPr="00573386" w:rsidRDefault="00573386" w:rsidP="006673B4">
      <w:pPr>
        <w:numPr>
          <w:ilvl w:val="0"/>
          <w:numId w:val="35"/>
        </w:numPr>
        <w:spacing w:before="120" w:after="12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Диагностика ВАД;</w:t>
      </w:r>
    </w:p>
    <w:p w:rsidR="00573386" w:rsidRPr="00573386" w:rsidRDefault="00573386" w:rsidP="006673B4">
      <w:pPr>
        <w:numPr>
          <w:ilvl w:val="0"/>
          <w:numId w:val="35"/>
        </w:numPr>
        <w:spacing w:before="120" w:after="120" w:line="240" w:lineRule="auto"/>
        <w:ind w:left="426"/>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Лечение ВАД.</w:t>
      </w:r>
    </w:p>
    <w:p w:rsidR="00573386" w:rsidRPr="00573386" w:rsidRDefault="00573386" w:rsidP="00573386">
      <w:pPr>
        <w:spacing w:before="360" w:after="360" w:line="240" w:lineRule="auto"/>
        <w:ind w:left="540"/>
        <w:jc w:val="center"/>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Практическое занятие №4.</w:t>
      </w:r>
    </w:p>
    <w:p w:rsidR="00573386" w:rsidRPr="00573386" w:rsidRDefault="00573386" w:rsidP="006673B4">
      <w:pPr>
        <w:numPr>
          <w:ilvl w:val="0"/>
          <w:numId w:val="34"/>
        </w:numPr>
        <w:spacing w:before="120" w:after="120" w:line="240" w:lineRule="auto"/>
        <w:contextualSpacing/>
        <w:jc w:val="both"/>
        <w:rPr>
          <w:rFonts w:ascii="Times New Roman" w:eastAsia="Calibri" w:hAnsi="Times New Roman" w:cs="Times New Roman"/>
          <w:sz w:val="24"/>
          <w:szCs w:val="24"/>
        </w:rPr>
      </w:pPr>
      <w:r w:rsidRPr="00573386">
        <w:rPr>
          <w:rFonts w:ascii="Times New Roman" w:eastAsia="Calibri" w:hAnsi="Times New Roman" w:cs="Times New Roman"/>
          <w:b/>
          <w:sz w:val="24"/>
          <w:szCs w:val="24"/>
        </w:rPr>
        <w:t>Тема:</w:t>
      </w:r>
      <w:r>
        <w:rPr>
          <w:rFonts w:ascii="Times New Roman" w:eastAsia="Calibri" w:hAnsi="Times New Roman" w:cs="Times New Roman"/>
          <w:sz w:val="24"/>
          <w:szCs w:val="24"/>
        </w:rPr>
        <w:t xml:space="preserve"> Болезнь Пейрони (БП) </w:t>
      </w:r>
    </w:p>
    <w:p w:rsidR="002450D2" w:rsidRDefault="002450D2" w:rsidP="00573386">
      <w:pPr>
        <w:spacing w:before="120" w:after="120" w:line="240" w:lineRule="auto"/>
        <w:ind w:left="284"/>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Формы текущего контроля успеваемости: устный опрос, тестирование, практические задания для демонстрации практических навыков (решение ситуационных задач) </w:t>
      </w:r>
    </w:p>
    <w:p w:rsidR="00573386" w:rsidRPr="00573386" w:rsidRDefault="002450D2" w:rsidP="00573386">
      <w:pPr>
        <w:spacing w:before="120" w:after="120" w:line="240" w:lineRule="auto"/>
        <w:ind w:left="284"/>
        <w:contextualSpacing/>
        <w:jc w:val="both"/>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Оценочные материалы текущего контроля успеваемости:</w:t>
      </w:r>
    </w:p>
    <w:p w:rsidR="00573386" w:rsidRPr="00573386" w:rsidRDefault="00573386" w:rsidP="006673B4">
      <w:pPr>
        <w:numPr>
          <w:ilvl w:val="0"/>
          <w:numId w:val="37"/>
        </w:numPr>
        <w:spacing w:before="120" w:after="120" w:line="240" w:lineRule="auto"/>
        <w:ind w:firstLine="207"/>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Этиология, патогенез БП;</w:t>
      </w:r>
    </w:p>
    <w:p w:rsidR="00573386" w:rsidRPr="00573386" w:rsidRDefault="00573386" w:rsidP="006673B4">
      <w:pPr>
        <w:numPr>
          <w:ilvl w:val="0"/>
          <w:numId w:val="37"/>
        </w:numPr>
        <w:spacing w:before="120" w:after="120" w:line="240" w:lineRule="auto"/>
        <w:ind w:firstLine="207"/>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Стадии течения заболевания;</w:t>
      </w:r>
    </w:p>
    <w:p w:rsidR="00573386" w:rsidRPr="00573386" w:rsidRDefault="00573386" w:rsidP="006673B4">
      <w:pPr>
        <w:numPr>
          <w:ilvl w:val="0"/>
          <w:numId w:val="37"/>
        </w:numPr>
        <w:spacing w:before="120" w:after="120" w:line="240" w:lineRule="auto"/>
        <w:ind w:firstLine="207"/>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Клиника, диагностика БП;</w:t>
      </w:r>
    </w:p>
    <w:p w:rsidR="00573386" w:rsidRPr="00573386" w:rsidRDefault="00573386" w:rsidP="006673B4">
      <w:pPr>
        <w:numPr>
          <w:ilvl w:val="0"/>
          <w:numId w:val="37"/>
        </w:numPr>
        <w:spacing w:before="120" w:after="120" w:line="240" w:lineRule="auto"/>
        <w:ind w:firstLine="207"/>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Консервативное лечение БП;</w:t>
      </w:r>
    </w:p>
    <w:p w:rsidR="00573386" w:rsidRPr="00573386" w:rsidRDefault="00573386" w:rsidP="006673B4">
      <w:pPr>
        <w:numPr>
          <w:ilvl w:val="0"/>
          <w:numId w:val="37"/>
        </w:numPr>
        <w:spacing w:before="120" w:after="120" w:line="240" w:lineRule="auto"/>
        <w:ind w:firstLine="207"/>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Виды оперативных пособий при БП.</w:t>
      </w:r>
    </w:p>
    <w:p w:rsidR="00573386" w:rsidRPr="00573386" w:rsidRDefault="00573386" w:rsidP="00573386">
      <w:pPr>
        <w:spacing w:before="240" w:after="0" w:line="240" w:lineRule="auto"/>
        <w:ind w:left="540"/>
        <w:jc w:val="center"/>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Практическое занятие №5.</w:t>
      </w:r>
    </w:p>
    <w:p w:rsidR="00573386" w:rsidRPr="00573386" w:rsidRDefault="00573386" w:rsidP="006673B4">
      <w:pPr>
        <w:numPr>
          <w:ilvl w:val="0"/>
          <w:numId w:val="36"/>
        </w:numPr>
        <w:spacing w:before="120" w:after="120" w:line="240" w:lineRule="auto"/>
        <w:contextualSpacing/>
        <w:jc w:val="both"/>
        <w:rPr>
          <w:rFonts w:ascii="Times New Roman" w:eastAsia="Calibri" w:hAnsi="Times New Roman" w:cs="Times New Roman"/>
          <w:sz w:val="24"/>
          <w:szCs w:val="24"/>
        </w:rPr>
      </w:pPr>
      <w:r w:rsidRPr="00573386">
        <w:rPr>
          <w:rFonts w:ascii="Times New Roman" w:eastAsia="Calibri" w:hAnsi="Times New Roman" w:cs="Times New Roman"/>
          <w:b/>
          <w:sz w:val="24"/>
          <w:szCs w:val="24"/>
        </w:rPr>
        <w:t>Тема:</w:t>
      </w:r>
      <w:r>
        <w:rPr>
          <w:rFonts w:ascii="Times New Roman" w:eastAsia="Calibri" w:hAnsi="Times New Roman" w:cs="Times New Roman"/>
          <w:sz w:val="24"/>
          <w:szCs w:val="24"/>
        </w:rPr>
        <w:t xml:space="preserve"> Приапизм (П)</w:t>
      </w:r>
    </w:p>
    <w:p w:rsidR="002450D2" w:rsidRDefault="002450D2" w:rsidP="00573386">
      <w:pPr>
        <w:spacing w:before="120" w:after="120" w:line="240" w:lineRule="auto"/>
        <w:ind w:left="284"/>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Формы текущего контроля успеваемости: устный опрос, тестирование, практические задания для демонстрации практических навыков (решение ситуационных задач) </w:t>
      </w:r>
    </w:p>
    <w:p w:rsidR="00573386" w:rsidRPr="00573386" w:rsidRDefault="002450D2" w:rsidP="00573386">
      <w:pPr>
        <w:spacing w:before="120" w:after="120" w:line="240" w:lineRule="auto"/>
        <w:ind w:left="284"/>
        <w:contextualSpacing/>
        <w:jc w:val="both"/>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Оценочные материалы текущего контроля успеваемости:</w:t>
      </w:r>
    </w:p>
    <w:p w:rsidR="00573386" w:rsidRPr="00573386" w:rsidRDefault="00573386" w:rsidP="006673B4">
      <w:pPr>
        <w:numPr>
          <w:ilvl w:val="0"/>
          <w:numId w:val="39"/>
        </w:numPr>
        <w:spacing w:before="120" w:after="120" w:line="240" w:lineRule="auto"/>
        <w:ind w:left="993" w:hanging="14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Понятие П;</w:t>
      </w:r>
    </w:p>
    <w:p w:rsidR="00573386" w:rsidRPr="00573386" w:rsidRDefault="00573386" w:rsidP="006673B4">
      <w:pPr>
        <w:numPr>
          <w:ilvl w:val="0"/>
          <w:numId w:val="39"/>
        </w:numPr>
        <w:spacing w:before="120" w:after="120" w:line="240" w:lineRule="auto"/>
        <w:ind w:left="993" w:hanging="14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Этиология;</w:t>
      </w:r>
    </w:p>
    <w:p w:rsidR="00573386" w:rsidRPr="00573386" w:rsidRDefault="00573386" w:rsidP="006673B4">
      <w:pPr>
        <w:numPr>
          <w:ilvl w:val="0"/>
          <w:numId w:val="39"/>
        </w:numPr>
        <w:spacing w:before="120" w:after="120" w:line="240" w:lineRule="auto"/>
        <w:ind w:left="993" w:hanging="14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Виды П;</w:t>
      </w:r>
    </w:p>
    <w:p w:rsidR="00573386" w:rsidRPr="00573386" w:rsidRDefault="00573386" w:rsidP="006673B4">
      <w:pPr>
        <w:numPr>
          <w:ilvl w:val="0"/>
          <w:numId w:val="39"/>
        </w:numPr>
        <w:spacing w:before="120" w:after="120" w:line="240" w:lineRule="auto"/>
        <w:ind w:left="993" w:hanging="14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Методы диагностики П;</w:t>
      </w:r>
    </w:p>
    <w:p w:rsidR="00573386" w:rsidRPr="00573386" w:rsidRDefault="00573386" w:rsidP="006673B4">
      <w:pPr>
        <w:numPr>
          <w:ilvl w:val="0"/>
          <w:numId w:val="39"/>
        </w:numPr>
        <w:spacing w:before="120" w:after="120" w:line="240" w:lineRule="auto"/>
        <w:ind w:left="993" w:hanging="14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Консервативное лечение П;</w:t>
      </w:r>
    </w:p>
    <w:p w:rsidR="00573386" w:rsidRPr="00573386" w:rsidRDefault="00573386" w:rsidP="006673B4">
      <w:pPr>
        <w:numPr>
          <w:ilvl w:val="0"/>
          <w:numId w:val="39"/>
        </w:numPr>
        <w:spacing w:before="120" w:after="120" w:line="240" w:lineRule="auto"/>
        <w:ind w:left="993" w:hanging="142"/>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Способы оперативного лечения П.</w:t>
      </w:r>
    </w:p>
    <w:p w:rsidR="00573386" w:rsidRPr="00573386" w:rsidRDefault="00573386" w:rsidP="00573386">
      <w:pPr>
        <w:spacing w:before="240" w:after="360" w:line="240" w:lineRule="auto"/>
        <w:ind w:left="540"/>
        <w:jc w:val="center"/>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Практическое занятие №6.</w:t>
      </w:r>
    </w:p>
    <w:p w:rsidR="00573386" w:rsidRPr="00573386" w:rsidRDefault="00573386" w:rsidP="006673B4">
      <w:pPr>
        <w:numPr>
          <w:ilvl w:val="0"/>
          <w:numId w:val="38"/>
        </w:numPr>
        <w:spacing w:before="120" w:after="120" w:line="240" w:lineRule="auto"/>
        <w:contextualSpacing/>
        <w:jc w:val="both"/>
        <w:rPr>
          <w:rFonts w:ascii="Times New Roman" w:eastAsia="Calibri" w:hAnsi="Times New Roman" w:cs="Times New Roman"/>
          <w:sz w:val="24"/>
          <w:szCs w:val="24"/>
        </w:rPr>
      </w:pPr>
      <w:r w:rsidRPr="00573386">
        <w:rPr>
          <w:rFonts w:ascii="Times New Roman" w:eastAsia="Calibri" w:hAnsi="Times New Roman" w:cs="Times New Roman"/>
          <w:b/>
          <w:sz w:val="24"/>
          <w:szCs w:val="24"/>
        </w:rPr>
        <w:t>Тема:</w:t>
      </w:r>
      <w:r w:rsidRPr="00573386">
        <w:rPr>
          <w:rFonts w:ascii="Times New Roman" w:eastAsia="Calibri" w:hAnsi="Times New Roman" w:cs="Times New Roman"/>
          <w:sz w:val="24"/>
          <w:szCs w:val="24"/>
        </w:rPr>
        <w:t xml:space="preserve"> Мужское б</w:t>
      </w:r>
      <w:r>
        <w:rPr>
          <w:rFonts w:ascii="Times New Roman" w:eastAsia="Calibri" w:hAnsi="Times New Roman" w:cs="Times New Roman"/>
          <w:sz w:val="24"/>
          <w:szCs w:val="24"/>
        </w:rPr>
        <w:t xml:space="preserve">есплодие (МБ). Варикоцеле </w:t>
      </w:r>
    </w:p>
    <w:p w:rsidR="002450D2" w:rsidRDefault="002450D2" w:rsidP="00573386">
      <w:pPr>
        <w:spacing w:before="120" w:after="120" w:line="240" w:lineRule="auto"/>
        <w:ind w:left="284"/>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Формы текущего контроля успеваемости: устный опрос, тестирование, практические задания для демонстрации практических навыков (решение ситуационных задач) </w:t>
      </w:r>
    </w:p>
    <w:p w:rsidR="00573386" w:rsidRPr="00573386" w:rsidRDefault="002450D2" w:rsidP="00573386">
      <w:pPr>
        <w:spacing w:before="120" w:after="120" w:line="240" w:lineRule="auto"/>
        <w:ind w:left="284"/>
        <w:contextualSpacing/>
        <w:jc w:val="both"/>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Оценочные материалы текущего контроля успеваемости:</w:t>
      </w:r>
    </w:p>
    <w:p w:rsidR="00573386" w:rsidRPr="00573386" w:rsidRDefault="00573386" w:rsidP="006673B4">
      <w:pPr>
        <w:numPr>
          <w:ilvl w:val="0"/>
          <w:numId w:val="41"/>
        </w:numPr>
        <w:spacing w:before="120" w:after="120" w:line="240" w:lineRule="auto"/>
        <w:ind w:left="851"/>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Врожденные и приобретенные виды МБ.</w:t>
      </w:r>
    </w:p>
    <w:p w:rsidR="00573386" w:rsidRPr="00573386" w:rsidRDefault="00573386" w:rsidP="006673B4">
      <w:pPr>
        <w:numPr>
          <w:ilvl w:val="0"/>
          <w:numId w:val="41"/>
        </w:numPr>
        <w:spacing w:before="120" w:after="120" w:line="240" w:lineRule="auto"/>
        <w:ind w:left="851"/>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Перечень основных причин МБ (этиология МБ).</w:t>
      </w:r>
    </w:p>
    <w:p w:rsidR="00573386" w:rsidRPr="00573386" w:rsidRDefault="00573386" w:rsidP="006673B4">
      <w:pPr>
        <w:numPr>
          <w:ilvl w:val="0"/>
          <w:numId w:val="41"/>
        </w:numPr>
        <w:spacing w:before="120" w:after="120" w:line="240" w:lineRule="auto"/>
        <w:ind w:left="851"/>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Диагностика МБ, в том числе при варикоцеле. Виды нарушений в спермограмме.</w:t>
      </w:r>
    </w:p>
    <w:p w:rsidR="00573386" w:rsidRPr="00573386" w:rsidRDefault="00573386" w:rsidP="006673B4">
      <w:pPr>
        <w:numPr>
          <w:ilvl w:val="0"/>
          <w:numId w:val="41"/>
        </w:numPr>
        <w:spacing w:before="120" w:after="120" w:line="240" w:lineRule="auto"/>
        <w:ind w:left="851"/>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Консервативные методы лечения МБ. Гормонотерапия нарушений сперматогенеза.</w:t>
      </w:r>
    </w:p>
    <w:p w:rsidR="00573386" w:rsidRPr="00573386" w:rsidRDefault="00573386" w:rsidP="006673B4">
      <w:pPr>
        <w:numPr>
          <w:ilvl w:val="0"/>
          <w:numId w:val="41"/>
        </w:numPr>
        <w:spacing w:before="120" w:after="120" w:line="240" w:lineRule="auto"/>
        <w:ind w:left="851"/>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Лечение половых инфекций.</w:t>
      </w:r>
    </w:p>
    <w:p w:rsidR="00573386" w:rsidRPr="00573386" w:rsidRDefault="00573386" w:rsidP="006673B4">
      <w:pPr>
        <w:numPr>
          <w:ilvl w:val="0"/>
          <w:numId w:val="41"/>
        </w:numPr>
        <w:spacing w:before="120" w:after="120" w:line="240" w:lineRule="auto"/>
        <w:ind w:left="851"/>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Хирургические методы коррекции мужского бесплодия. Лечение варикоцеле.</w:t>
      </w:r>
    </w:p>
    <w:p w:rsidR="00573386" w:rsidRPr="00573386" w:rsidRDefault="00573386" w:rsidP="006673B4">
      <w:pPr>
        <w:numPr>
          <w:ilvl w:val="0"/>
          <w:numId w:val="41"/>
        </w:numPr>
        <w:spacing w:before="120" w:after="120" w:line="240" w:lineRule="auto"/>
        <w:ind w:left="851"/>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Вспомогательные репродуктивные технологии. Альтернативные методы лечения мужского бесплодия.</w:t>
      </w:r>
    </w:p>
    <w:p w:rsidR="00573386" w:rsidRPr="00573386" w:rsidRDefault="00573386" w:rsidP="00573386">
      <w:pPr>
        <w:spacing w:before="240" w:after="240" w:line="240" w:lineRule="auto"/>
        <w:ind w:left="540"/>
        <w:jc w:val="center"/>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Практическое занятие №7.</w:t>
      </w:r>
    </w:p>
    <w:p w:rsidR="00573386" w:rsidRPr="00573386" w:rsidRDefault="00573386" w:rsidP="006673B4">
      <w:pPr>
        <w:numPr>
          <w:ilvl w:val="0"/>
          <w:numId w:val="40"/>
        </w:numPr>
        <w:spacing w:before="120" w:after="120" w:line="240" w:lineRule="auto"/>
        <w:contextualSpacing/>
        <w:jc w:val="both"/>
        <w:rPr>
          <w:rFonts w:ascii="Times New Roman" w:eastAsia="Calibri" w:hAnsi="Times New Roman" w:cs="Times New Roman"/>
          <w:sz w:val="24"/>
          <w:szCs w:val="24"/>
        </w:rPr>
      </w:pPr>
      <w:r w:rsidRPr="00573386">
        <w:rPr>
          <w:rFonts w:ascii="Times New Roman" w:eastAsia="Calibri" w:hAnsi="Times New Roman" w:cs="Times New Roman"/>
          <w:b/>
          <w:sz w:val="24"/>
          <w:szCs w:val="24"/>
        </w:rPr>
        <w:t>Тема:</w:t>
      </w:r>
      <w:r w:rsidRPr="00573386">
        <w:rPr>
          <w:rFonts w:ascii="Times New Roman" w:eastAsia="Calibri" w:hAnsi="Times New Roman" w:cs="Times New Roman"/>
          <w:sz w:val="24"/>
          <w:szCs w:val="24"/>
        </w:rPr>
        <w:t xml:space="preserve"> Э</w:t>
      </w:r>
      <w:r>
        <w:rPr>
          <w:rFonts w:ascii="Times New Roman" w:eastAsia="Calibri" w:hAnsi="Times New Roman" w:cs="Times New Roman"/>
          <w:sz w:val="24"/>
          <w:szCs w:val="24"/>
        </w:rPr>
        <w:t xml:space="preserve">ректильная дисфункция (ЭД) </w:t>
      </w:r>
    </w:p>
    <w:p w:rsidR="002450D2" w:rsidRDefault="002450D2" w:rsidP="00573386">
      <w:pPr>
        <w:spacing w:before="120" w:after="120" w:line="240" w:lineRule="auto"/>
        <w:ind w:left="284"/>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Формы текущего контроля успеваемости: устный опрос, тестирование, практические задания для демонстрации практических навыков (решение ситуационных задач) </w:t>
      </w:r>
    </w:p>
    <w:p w:rsidR="00573386" w:rsidRPr="00573386" w:rsidRDefault="002450D2" w:rsidP="00573386">
      <w:pPr>
        <w:spacing w:before="120" w:after="120" w:line="240" w:lineRule="auto"/>
        <w:ind w:left="284"/>
        <w:contextualSpacing/>
        <w:jc w:val="both"/>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Оценочные материалы текущего контроля успеваемости:</w:t>
      </w:r>
    </w:p>
    <w:p w:rsidR="00573386" w:rsidRPr="00573386" w:rsidRDefault="00573386" w:rsidP="006673B4">
      <w:pPr>
        <w:numPr>
          <w:ilvl w:val="0"/>
          <w:numId w:val="42"/>
        </w:numPr>
        <w:spacing w:before="120" w:after="120" w:line="240" w:lineRule="auto"/>
        <w:ind w:firstLine="65"/>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Определение ЭД.</w:t>
      </w:r>
    </w:p>
    <w:p w:rsidR="00573386" w:rsidRPr="00573386" w:rsidRDefault="00573386" w:rsidP="006673B4">
      <w:pPr>
        <w:numPr>
          <w:ilvl w:val="0"/>
          <w:numId w:val="42"/>
        </w:numPr>
        <w:spacing w:before="120" w:after="120" w:line="240" w:lineRule="auto"/>
        <w:ind w:firstLine="65"/>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Распространенность ЭД</w:t>
      </w:r>
    </w:p>
    <w:p w:rsidR="00573386" w:rsidRPr="00573386" w:rsidRDefault="00573386" w:rsidP="006673B4">
      <w:pPr>
        <w:numPr>
          <w:ilvl w:val="0"/>
          <w:numId w:val="42"/>
        </w:numPr>
        <w:spacing w:before="120" w:after="120" w:line="240" w:lineRule="auto"/>
        <w:ind w:firstLine="65"/>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Физиология эрекции.</w:t>
      </w:r>
    </w:p>
    <w:p w:rsidR="00573386" w:rsidRPr="00573386" w:rsidRDefault="00573386" w:rsidP="006673B4">
      <w:pPr>
        <w:numPr>
          <w:ilvl w:val="0"/>
          <w:numId w:val="42"/>
        </w:numPr>
        <w:spacing w:before="120" w:after="120" w:line="240" w:lineRule="auto"/>
        <w:ind w:firstLine="65"/>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Причины ЭД. Понятие половой конституции мужчины.</w:t>
      </w:r>
    </w:p>
    <w:p w:rsidR="00573386" w:rsidRPr="00573386" w:rsidRDefault="00573386" w:rsidP="006673B4">
      <w:pPr>
        <w:numPr>
          <w:ilvl w:val="0"/>
          <w:numId w:val="42"/>
        </w:numPr>
        <w:spacing w:before="120" w:after="120" w:line="240" w:lineRule="auto"/>
        <w:ind w:firstLine="65"/>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Методы диагностики ЭД. Дифференциальная диагностика.</w:t>
      </w:r>
    </w:p>
    <w:p w:rsidR="00573386" w:rsidRPr="00573386" w:rsidRDefault="00573386" w:rsidP="006673B4">
      <w:pPr>
        <w:numPr>
          <w:ilvl w:val="0"/>
          <w:numId w:val="42"/>
        </w:numPr>
        <w:spacing w:before="120" w:after="120" w:line="240" w:lineRule="auto"/>
        <w:ind w:firstLine="65"/>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Консервативное лечение ЭД.</w:t>
      </w:r>
    </w:p>
    <w:p w:rsidR="00573386" w:rsidRPr="00573386" w:rsidRDefault="00573386" w:rsidP="006673B4">
      <w:pPr>
        <w:numPr>
          <w:ilvl w:val="0"/>
          <w:numId w:val="42"/>
        </w:numPr>
        <w:spacing w:before="120" w:after="120" w:line="240" w:lineRule="auto"/>
        <w:ind w:firstLine="65"/>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Оперативное лечение ЭД.</w:t>
      </w:r>
    </w:p>
    <w:p w:rsidR="00573386" w:rsidRPr="00573386" w:rsidRDefault="00573386" w:rsidP="00573386">
      <w:pPr>
        <w:spacing w:before="360" w:after="360" w:line="240" w:lineRule="auto"/>
        <w:ind w:left="540"/>
        <w:jc w:val="center"/>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lastRenderedPageBreak/>
        <w:t>Практическое занятие №8.</w:t>
      </w:r>
    </w:p>
    <w:p w:rsidR="00573386" w:rsidRPr="00573386" w:rsidRDefault="00573386" w:rsidP="006673B4">
      <w:pPr>
        <w:numPr>
          <w:ilvl w:val="0"/>
          <w:numId w:val="43"/>
        </w:numPr>
        <w:spacing w:before="120" w:after="120" w:line="240" w:lineRule="auto"/>
        <w:contextualSpacing/>
        <w:jc w:val="both"/>
        <w:rPr>
          <w:rFonts w:ascii="Times New Roman" w:eastAsia="Calibri" w:hAnsi="Times New Roman" w:cs="Times New Roman"/>
          <w:sz w:val="24"/>
          <w:szCs w:val="24"/>
        </w:rPr>
      </w:pPr>
      <w:r w:rsidRPr="00573386">
        <w:rPr>
          <w:rFonts w:ascii="Times New Roman" w:eastAsia="Calibri" w:hAnsi="Times New Roman" w:cs="Times New Roman"/>
          <w:b/>
          <w:sz w:val="24"/>
          <w:szCs w:val="24"/>
        </w:rPr>
        <w:t>Тема:</w:t>
      </w:r>
      <w:r w:rsidRPr="00573386">
        <w:rPr>
          <w:rFonts w:ascii="Times New Roman" w:eastAsia="Calibri" w:hAnsi="Times New Roman" w:cs="Times New Roman"/>
          <w:sz w:val="24"/>
          <w:szCs w:val="24"/>
        </w:rPr>
        <w:t xml:space="preserve"> Острые заболевания органов мошонки (ОЗОМ). Эпидид</w:t>
      </w:r>
      <w:r>
        <w:rPr>
          <w:rFonts w:ascii="Times New Roman" w:eastAsia="Calibri" w:hAnsi="Times New Roman" w:cs="Times New Roman"/>
          <w:sz w:val="24"/>
          <w:szCs w:val="24"/>
        </w:rPr>
        <w:t xml:space="preserve">имит острый и хронический </w:t>
      </w:r>
    </w:p>
    <w:p w:rsidR="002450D2" w:rsidRDefault="002450D2" w:rsidP="00573386">
      <w:pPr>
        <w:spacing w:after="0" w:line="240" w:lineRule="auto"/>
        <w:ind w:left="426"/>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Формы текущего контроля успеваемости: устный опрос, тестирование, практические задания для демонстрации практических навыков (решение ситуационных задач) </w:t>
      </w:r>
    </w:p>
    <w:p w:rsidR="00573386" w:rsidRPr="00573386" w:rsidRDefault="002450D2" w:rsidP="00573386">
      <w:pPr>
        <w:spacing w:after="0" w:line="240" w:lineRule="auto"/>
        <w:ind w:left="426"/>
        <w:contextualSpacing/>
        <w:jc w:val="both"/>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Оценочные материалы текущего контроля успеваемости:</w:t>
      </w:r>
    </w:p>
    <w:p w:rsidR="00573386" w:rsidRPr="00573386" w:rsidRDefault="00573386" w:rsidP="006673B4">
      <w:pPr>
        <w:numPr>
          <w:ilvl w:val="0"/>
          <w:numId w:val="45"/>
        </w:numPr>
        <w:tabs>
          <w:tab w:val="left" w:pos="1080"/>
        </w:tabs>
        <w:spacing w:after="0" w:line="240" w:lineRule="auto"/>
        <w:rPr>
          <w:rFonts w:ascii="Times New Roman" w:eastAsia="Calibri" w:hAnsi="Times New Roman" w:cs="Times New Roman"/>
          <w:sz w:val="24"/>
          <w:szCs w:val="24"/>
        </w:rPr>
      </w:pPr>
      <w:r w:rsidRPr="00573386">
        <w:rPr>
          <w:rFonts w:ascii="Times New Roman" w:eastAsia="Calibri" w:hAnsi="Times New Roman" w:cs="Times New Roman"/>
          <w:sz w:val="24"/>
          <w:szCs w:val="24"/>
        </w:rPr>
        <w:t>Анатомия и физиология органов мошонки</w:t>
      </w:r>
    </w:p>
    <w:p w:rsidR="00573386" w:rsidRPr="00573386" w:rsidRDefault="00573386" w:rsidP="006673B4">
      <w:pPr>
        <w:numPr>
          <w:ilvl w:val="0"/>
          <w:numId w:val="45"/>
        </w:numPr>
        <w:tabs>
          <w:tab w:val="left" w:pos="1080"/>
        </w:tabs>
        <w:spacing w:after="0" w:line="240" w:lineRule="auto"/>
        <w:rPr>
          <w:rFonts w:ascii="Times New Roman" w:eastAsia="Calibri" w:hAnsi="Times New Roman" w:cs="Times New Roman"/>
          <w:sz w:val="24"/>
          <w:szCs w:val="24"/>
        </w:rPr>
      </w:pPr>
      <w:r w:rsidRPr="00573386">
        <w:rPr>
          <w:rFonts w:ascii="Times New Roman" w:eastAsia="Calibri" w:hAnsi="Times New Roman" w:cs="Times New Roman"/>
          <w:sz w:val="24"/>
          <w:szCs w:val="24"/>
        </w:rPr>
        <w:t>Пути проникновения инфекции.</w:t>
      </w:r>
    </w:p>
    <w:p w:rsidR="00573386" w:rsidRPr="00573386" w:rsidRDefault="00573386" w:rsidP="006673B4">
      <w:pPr>
        <w:numPr>
          <w:ilvl w:val="0"/>
          <w:numId w:val="45"/>
        </w:numPr>
        <w:tabs>
          <w:tab w:val="left" w:pos="1080"/>
        </w:tabs>
        <w:spacing w:after="0" w:line="240" w:lineRule="auto"/>
        <w:rPr>
          <w:rFonts w:ascii="Times New Roman" w:eastAsia="Calibri" w:hAnsi="Times New Roman" w:cs="Times New Roman"/>
          <w:sz w:val="24"/>
          <w:szCs w:val="24"/>
        </w:rPr>
      </w:pPr>
      <w:r w:rsidRPr="00573386">
        <w:rPr>
          <w:rFonts w:ascii="Times New Roman" w:eastAsia="Calibri" w:hAnsi="Times New Roman" w:cs="Times New Roman"/>
          <w:sz w:val="24"/>
          <w:szCs w:val="24"/>
        </w:rPr>
        <w:t>Этиология и патогенез острого</w:t>
      </w:r>
      <w:r w:rsidRPr="00573386">
        <w:rPr>
          <w:rFonts w:ascii="Times New Roman" w:eastAsia="Calibri" w:hAnsi="Times New Roman" w:cs="Times New Roman"/>
          <w:b/>
          <w:sz w:val="24"/>
          <w:szCs w:val="24"/>
        </w:rPr>
        <w:t xml:space="preserve"> </w:t>
      </w:r>
      <w:r w:rsidRPr="00573386">
        <w:rPr>
          <w:rFonts w:ascii="Times New Roman" w:eastAsia="Calibri" w:hAnsi="Times New Roman" w:cs="Times New Roman"/>
          <w:sz w:val="24"/>
          <w:szCs w:val="24"/>
        </w:rPr>
        <w:t>эпидидимоорхита.</w:t>
      </w:r>
    </w:p>
    <w:p w:rsidR="00573386" w:rsidRPr="00573386" w:rsidRDefault="00573386" w:rsidP="006673B4">
      <w:pPr>
        <w:numPr>
          <w:ilvl w:val="0"/>
          <w:numId w:val="45"/>
        </w:numPr>
        <w:tabs>
          <w:tab w:val="left" w:pos="1080"/>
        </w:tabs>
        <w:spacing w:after="0" w:line="240" w:lineRule="auto"/>
        <w:rPr>
          <w:rFonts w:ascii="Times New Roman" w:eastAsia="Calibri" w:hAnsi="Times New Roman" w:cs="Times New Roman"/>
          <w:sz w:val="24"/>
          <w:szCs w:val="24"/>
        </w:rPr>
      </w:pPr>
      <w:r w:rsidRPr="00573386">
        <w:rPr>
          <w:rFonts w:ascii="Times New Roman" w:eastAsia="Calibri" w:hAnsi="Times New Roman" w:cs="Times New Roman"/>
          <w:sz w:val="24"/>
          <w:szCs w:val="24"/>
        </w:rPr>
        <w:t>Симптоматика и клиническое течение.</w:t>
      </w:r>
    </w:p>
    <w:p w:rsidR="00573386" w:rsidRPr="00573386" w:rsidRDefault="00573386" w:rsidP="006673B4">
      <w:pPr>
        <w:numPr>
          <w:ilvl w:val="0"/>
          <w:numId w:val="45"/>
        </w:numPr>
        <w:tabs>
          <w:tab w:val="left" w:pos="1080"/>
        </w:tabs>
        <w:spacing w:after="0" w:line="240" w:lineRule="auto"/>
        <w:rPr>
          <w:rFonts w:ascii="Times New Roman" w:eastAsia="Calibri" w:hAnsi="Times New Roman" w:cs="Times New Roman"/>
          <w:sz w:val="24"/>
          <w:szCs w:val="24"/>
        </w:rPr>
      </w:pPr>
      <w:r w:rsidRPr="00573386">
        <w:rPr>
          <w:rFonts w:ascii="Times New Roman" w:eastAsia="Calibri" w:hAnsi="Times New Roman" w:cs="Times New Roman"/>
          <w:sz w:val="24"/>
          <w:szCs w:val="24"/>
        </w:rPr>
        <w:t>Диагностика.</w:t>
      </w:r>
    </w:p>
    <w:p w:rsidR="00573386" w:rsidRPr="00573386" w:rsidRDefault="00573386" w:rsidP="006673B4">
      <w:pPr>
        <w:numPr>
          <w:ilvl w:val="0"/>
          <w:numId w:val="45"/>
        </w:numPr>
        <w:tabs>
          <w:tab w:val="left" w:pos="1080"/>
        </w:tabs>
        <w:spacing w:after="0" w:line="240" w:lineRule="auto"/>
        <w:rPr>
          <w:rFonts w:ascii="Times New Roman" w:eastAsia="Calibri" w:hAnsi="Times New Roman" w:cs="Times New Roman"/>
          <w:sz w:val="24"/>
          <w:szCs w:val="24"/>
        </w:rPr>
      </w:pPr>
      <w:r w:rsidRPr="00573386">
        <w:rPr>
          <w:rFonts w:ascii="Times New Roman" w:eastAsia="Calibri" w:hAnsi="Times New Roman" w:cs="Times New Roman"/>
          <w:sz w:val="24"/>
          <w:szCs w:val="24"/>
        </w:rPr>
        <w:t>Дифференциальная диагностика.</w:t>
      </w:r>
    </w:p>
    <w:p w:rsidR="00573386" w:rsidRPr="00573386" w:rsidRDefault="00573386" w:rsidP="006673B4">
      <w:pPr>
        <w:numPr>
          <w:ilvl w:val="0"/>
          <w:numId w:val="45"/>
        </w:numPr>
        <w:tabs>
          <w:tab w:val="left" w:pos="1080"/>
        </w:tabs>
        <w:spacing w:after="0" w:line="240" w:lineRule="auto"/>
        <w:rPr>
          <w:rFonts w:ascii="Times New Roman" w:eastAsia="Calibri" w:hAnsi="Times New Roman" w:cs="Times New Roman"/>
          <w:sz w:val="24"/>
          <w:szCs w:val="24"/>
        </w:rPr>
      </w:pPr>
      <w:r w:rsidRPr="00573386">
        <w:rPr>
          <w:rFonts w:ascii="Times New Roman" w:eastAsia="Calibri" w:hAnsi="Times New Roman" w:cs="Times New Roman"/>
          <w:sz w:val="24"/>
          <w:szCs w:val="24"/>
        </w:rPr>
        <w:t>Тактика ведения больных.</w:t>
      </w:r>
    </w:p>
    <w:p w:rsidR="00573386" w:rsidRPr="00573386" w:rsidRDefault="00573386" w:rsidP="006673B4">
      <w:pPr>
        <w:numPr>
          <w:ilvl w:val="0"/>
          <w:numId w:val="45"/>
        </w:numPr>
        <w:tabs>
          <w:tab w:val="left" w:pos="1080"/>
        </w:tabs>
        <w:spacing w:after="0" w:line="240" w:lineRule="auto"/>
        <w:rPr>
          <w:rFonts w:ascii="Times New Roman" w:eastAsia="Calibri" w:hAnsi="Times New Roman" w:cs="Times New Roman"/>
          <w:sz w:val="24"/>
          <w:szCs w:val="24"/>
        </w:rPr>
      </w:pPr>
      <w:r w:rsidRPr="00573386">
        <w:rPr>
          <w:rFonts w:ascii="Times New Roman" w:eastAsia="Calibri" w:hAnsi="Times New Roman" w:cs="Times New Roman"/>
          <w:sz w:val="24"/>
          <w:szCs w:val="24"/>
        </w:rPr>
        <w:t>Принципы консервативной терапии эпидидимоорхита.</w:t>
      </w:r>
    </w:p>
    <w:p w:rsidR="00573386" w:rsidRPr="00573386" w:rsidRDefault="00573386" w:rsidP="006673B4">
      <w:pPr>
        <w:numPr>
          <w:ilvl w:val="0"/>
          <w:numId w:val="45"/>
        </w:numPr>
        <w:tabs>
          <w:tab w:val="left" w:pos="1080"/>
        </w:tabs>
        <w:spacing w:after="0" w:line="240" w:lineRule="auto"/>
        <w:rPr>
          <w:rFonts w:ascii="Times New Roman" w:eastAsia="Calibri" w:hAnsi="Times New Roman" w:cs="Times New Roman"/>
          <w:sz w:val="24"/>
          <w:szCs w:val="24"/>
        </w:rPr>
      </w:pPr>
      <w:r w:rsidRPr="00573386">
        <w:rPr>
          <w:rFonts w:ascii="Times New Roman" w:eastAsia="Calibri" w:hAnsi="Times New Roman" w:cs="Times New Roman"/>
          <w:sz w:val="24"/>
          <w:szCs w:val="24"/>
        </w:rPr>
        <w:t>Осложнения.</w:t>
      </w:r>
    </w:p>
    <w:p w:rsidR="00573386" w:rsidRPr="00573386" w:rsidRDefault="00573386" w:rsidP="006673B4">
      <w:pPr>
        <w:numPr>
          <w:ilvl w:val="0"/>
          <w:numId w:val="45"/>
        </w:numPr>
        <w:tabs>
          <w:tab w:val="left" w:pos="1080"/>
        </w:tabs>
        <w:spacing w:after="0" w:line="240" w:lineRule="auto"/>
        <w:rPr>
          <w:rFonts w:ascii="Times New Roman" w:eastAsia="Calibri" w:hAnsi="Times New Roman" w:cs="Times New Roman"/>
          <w:sz w:val="24"/>
          <w:szCs w:val="24"/>
        </w:rPr>
      </w:pPr>
      <w:r w:rsidRPr="00573386">
        <w:rPr>
          <w:rFonts w:ascii="Times New Roman" w:eastAsia="Calibri" w:hAnsi="Times New Roman" w:cs="Times New Roman"/>
          <w:sz w:val="24"/>
          <w:szCs w:val="24"/>
        </w:rPr>
        <w:t>Показания к хирургическому лечению, виды хирургического лечения эпидидимоорхита.</w:t>
      </w:r>
    </w:p>
    <w:p w:rsidR="00573386" w:rsidRPr="00573386" w:rsidRDefault="00573386" w:rsidP="006673B4">
      <w:pPr>
        <w:numPr>
          <w:ilvl w:val="0"/>
          <w:numId w:val="45"/>
        </w:numPr>
        <w:tabs>
          <w:tab w:val="left" w:pos="1080"/>
        </w:tabs>
        <w:spacing w:after="0" w:line="240" w:lineRule="auto"/>
        <w:rPr>
          <w:rFonts w:ascii="Times New Roman" w:eastAsia="Calibri" w:hAnsi="Times New Roman" w:cs="Times New Roman"/>
          <w:sz w:val="24"/>
          <w:szCs w:val="24"/>
        </w:rPr>
      </w:pPr>
      <w:r w:rsidRPr="00573386">
        <w:rPr>
          <w:rFonts w:ascii="Times New Roman" w:eastAsia="Calibri" w:hAnsi="Times New Roman" w:cs="Times New Roman"/>
          <w:sz w:val="24"/>
          <w:szCs w:val="24"/>
        </w:rPr>
        <w:t>Прогноз, профилактика рецидива заболевания и диспансерное наблюдение пациентов.</w:t>
      </w:r>
    </w:p>
    <w:p w:rsidR="00573386" w:rsidRPr="00573386" w:rsidRDefault="00573386" w:rsidP="006673B4">
      <w:pPr>
        <w:numPr>
          <w:ilvl w:val="0"/>
          <w:numId w:val="45"/>
        </w:numPr>
        <w:tabs>
          <w:tab w:val="left" w:pos="1080"/>
        </w:tabs>
        <w:spacing w:after="0" w:line="240" w:lineRule="auto"/>
        <w:rPr>
          <w:rFonts w:ascii="Times New Roman" w:eastAsia="Calibri" w:hAnsi="Times New Roman" w:cs="Times New Roman"/>
          <w:sz w:val="24"/>
          <w:szCs w:val="24"/>
        </w:rPr>
      </w:pPr>
      <w:r w:rsidRPr="00573386">
        <w:rPr>
          <w:rFonts w:ascii="Times New Roman" w:eastAsia="Calibri" w:hAnsi="Times New Roman" w:cs="Times New Roman"/>
          <w:sz w:val="24"/>
          <w:szCs w:val="24"/>
        </w:rPr>
        <w:t>Понятие ОЗОМ.</w:t>
      </w:r>
    </w:p>
    <w:p w:rsidR="00573386" w:rsidRPr="00573386" w:rsidRDefault="00573386" w:rsidP="006673B4">
      <w:pPr>
        <w:numPr>
          <w:ilvl w:val="0"/>
          <w:numId w:val="45"/>
        </w:numPr>
        <w:tabs>
          <w:tab w:val="left" w:pos="1080"/>
        </w:tabs>
        <w:spacing w:after="0" w:line="240" w:lineRule="auto"/>
        <w:rPr>
          <w:rFonts w:ascii="Times New Roman" w:eastAsia="Calibri" w:hAnsi="Times New Roman" w:cs="Times New Roman"/>
          <w:sz w:val="24"/>
          <w:szCs w:val="24"/>
        </w:rPr>
      </w:pPr>
      <w:r w:rsidRPr="00573386">
        <w:rPr>
          <w:rFonts w:ascii="Times New Roman" w:eastAsia="Calibri" w:hAnsi="Times New Roman" w:cs="Times New Roman"/>
          <w:sz w:val="24"/>
          <w:szCs w:val="24"/>
        </w:rPr>
        <w:t>Клиника ОЗОМ.</w:t>
      </w:r>
    </w:p>
    <w:p w:rsidR="00573386" w:rsidRPr="00573386" w:rsidRDefault="00573386" w:rsidP="006673B4">
      <w:pPr>
        <w:numPr>
          <w:ilvl w:val="0"/>
          <w:numId w:val="45"/>
        </w:numPr>
        <w:tabs>
          <w:tab w:val="left" w:pos="1080"/>
        </w:tabs>
        <w:spacing w:after="0" w:line="240" w:lineRule="auto"/>
        <w:rPr>
          <w:rFonts w:ascii="Times New Roman" w:eastAsia="Calibri" w:hAnsi="Times New Roman" w:cs="Times New Roman"/>
          <w:sz w:val="24"/>
          <w:szCs w:val="24"/>
        </w:rPr>
      </w:pPr>
      <w:r w:rsidRPr="00573386">
        <w:rPr>
          <w:rFonts w:ascii="Times New Roman" w:eastAsia="Calibri" w:hAnsi="Times New Roman" w:cs="Times New Roman"/>
          <w:sz w:val="24"/>
          <w:szCs w:val="24"/>
        </w:rPr>
        <w:t>Дифференциальная диагностика ОЗОМ.</w:t>
      </w:r>
    </w:p>
    <w:p w:rsidR="00573386" w:rsidRPr="00573386" w:rsidRDefault="00573386" w:rsidP="006673B4">
      <w:pPr>
        <w:numPr>
          <w:ilvl w:val="0"/>
          <w:numId w:val="45"/>
        </w:numPr>
        <w:tabs>
          <w:tab w:val="left" w:pos="1080"/>
        </w:tabs>
        <w:spacing w:after="0" w:line="240" w:lineRule="auto"/>
        <w:rPr>
          <w:rFonts w:ascii="Times New Roman" w:eastAsia="Calibri" w:hAnsi="Times New Roman" w:cs="Times New Roman"/>
          <w:sz w:val="24"/>
          <w:szCs w:val="24"/>
        </w:rPr>
      </w:pPr>
      <w:r w:rsidRPr="00573386">
        <w:rPr>
          <w:rFonts w:ascii="Times New Roman" w:eastAsia="Calibri" w:hAnsi="Times New Roman" w:cs="Times New Roman"/>
          <w:sz w:val="24"/>
          <w:szCs w:val="24"/>
        </w:rPr>
        <w:t>Лечение ОЗОМ. Показания к оперативному лечению.</w:t>
      </w:r>
    </w:p>
    <w:p w:rsidR="00573386" w:rsidRPr="00573386" w:rsidRDefault="00573386" w:rsidP="006673B4">
      <w:pPr>
        <w:numPr>
          <w:ilvl w:val="0"/>
          <w:numId w:val="45"/>
        </w:numPr>
        <w:tabs>
          <w:tab w:val="left" w:pos="1080"/>
        </w:tabs>
        <w:spacing w:after="0" w:line="240" w:lineRule="auto"/>
        <w:rPr>
          <w:rFonts w:ascii="Times New Roman" w:eastAsia="Calibri" w:hAnsi="Times New Roman" w:cs="Times New Roman"/>
          <w:sz w:val="24"/>
          <w:szCs w:val="24"/>
        </w:rPr>
      </w:pPr>
      <w:r w:rsidRPr="00573386">
        <w:rPr>
          <w:rFonts w:ascii="Times New Roman" w:eastAsia="Calibri" w:hAnsi="Times New Roman" w:cs="Times New Roman"/>
          <w:sz w:val="24"/>
          <w:szCs w:val="24"/>
        </w:rPr>
        <w:t>Клиника, диагностика и лечение хронического эпидидимита.</w:t>
      </w:r>
    </w:p>
    <w:p w:rsidR="00573386" w:rsidRPr="00573386" w:rsidRDefault="00573386" w:rsidP="00573386">
      <w:pPr>
        <w:spacing w:before="360" w:after="360" w:line="240" w:lineRule="auto"/>
        <w:ind w:left="540"/>
        <w:jc w:val="center"/>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Практическое занятие №9.</w:t>
      </w:r>
    </w:p>
    <w:p w:rsidR="00573386" w:rsidRPr="00573386" w:rsidRDefault="00573386" w:rsidP="006673B4">
      <w:pPr>
        <w:numPr>
          <w:ilvl w:val="0"/>
          <w:numId w:val="46"/>
        </w:numPr>
        <w:spacing w:before="120" w:after="120" w:line="240" w:lineRule="auto"/>
        <w:ind w:left="426"/>
        <w:contextualSpacing/>
        <w:jc w:val="both"/>
        <w:rPr>
          <w:rFonts w:ascii="Times New Roman" w:eastAsia="Calibri" w:hAnsi="Times New Roman" w:cs="Times New Roman"/>
          <w:sz w:val="24"/>
          <w:szCs w:val="24"/>
        </w:rPr>
      </w:pPr>
      <w:r w:rsidRPr="00573386">
        <w:rPr>
          <w:rFonts w:ascii="Times New Roman" w:eastAsia="Calibri" w:hAnsi="Times New Roman" w:cs="Times New Roman"/>
          <w:b/>
          <w:sz w:val="24"/>
          <w:szCs w:val="24"/>
        </w:rPr>
        <w:t>Тема:</w:t>
      </w:r>
      <w:r w:rsidRPr="00573386">
        <w:rPr>
          <w:rFonts w:ascii="Times New Roman" w:eastAsia="Calibri" w:hAnsi="Times New Roman" w:cs="Times New Roman"/>
          <w:sz w:val="24"/>
          <w:szCs w:val="24"/>
        </w:rPr>
        <w:t xml:space="preserve"> Криптор</w:t>
      </w:r>
      <w:r>
        <w:rPr>
          <w:rFonts w:ascii="Times New Roman" w:eastAsia="Calibri" w:hAnsi="Times New Roman" w:cs="Times New Roman"/>
          <w:sz w:val="24"/>
          <w:szCs w:val="24"/>
        </w:rPr>
        <w:t>хизм. Монорхизм. Анорхизм</w:t>
      </w:r>
    </w:p>
    <w:p w:rsidR="002450D2" w:rsidRDefault="002450D2" w:rsidP="00573386">
      <w:pPr>
        <w:spacing w:before="120" w:after="120" w:line="240" w:lineRule="auto"/>
        <w:ind w:left="66"/>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Формы текущего контроля успеваемости: устный опрос, тестирование, практические задания для демонстрации практических навыков (решение ситуационных задач) </w:t>
      </w:r>
    </w:p>
    <w:p w:rsidR="00573386" w:rsidRPr="00573386" w:rsidRDefault="002450D2" w:rsidP="00573386">
      <w:pPr>
        <w:spacing w:before="120" w:after="120" w:line="240" w:lineRule="auto"/>
        <w:ind w:left="66"/>
        <w:contextualSpacing/>
        <w:jc w:val="both"/>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Оценочные материалы текущего контроля успеваемости:</w:t>
      </w:r>
    </w:p>
    <w:p w:rsidR="00573386" w:rsidRPr="00573386" w:rsidRDefault="00573386" w:rsidP="006673B4">
      <w:pPr>
        <w:numPr>
          <w:ilvl w:val="0"/>
          <w:numId w:val="47"/>
        </w:numPr>
        <w:spacing w:before="120" w:after="120" w:line="240" w:lineRule="auto"/>
        <w:ind w:left="426" w:hanging="283"/>
        <w:contextualSpacing/>
        <w:jc w:val="both"/>
        <w:rPr>
          <w:rFonts w:ascii="Times New Roman" w:eastAsia="Times New Roman" w:hAnsi="Times New Roman" w:cs="Times New Roman"/>
          <w:sz w:val="24"/>
          <w:szCs w:val="24"/>
          <w:lang w:eastAsia="ru-RU"/>
        </w:rPr>
      </w:pPr>
      <w:proofErr w:type="gramStart"/>
      <w:r w:rsidRPr="00573386">
        <w:rPr>
          <w:rFonts w:ascii="Times New Roman" w:eastAsia="Times New Roman" w:hAnsi="Times New Roman" w:cs="Times New Roman"/>
          <w:sz w:val="24"/>
          <w:szCs w:val="24"/>
          <w:lang w:eastAsia="ru-RU"/>
        </w:rPr>
        <w:t>Понятие  крипторхизма</w:t>
      </w:r>
      <w:proofErr w:type="gramEnd"/>
      <w:r w:rsidRPr="00573386">
        <w:rPr>
          <w:rFonts w:ascii="Times New Roman" w:eastAsia="Times New Roman" w:hAnsi="Times New Roman" w:cs="Times New Roman"/>
          <w:sz w:val="24"/>
          <w:szCs w:val="24"/>
          <w:lang w:eastAsia="ru-RU"/>
        </w:rPr>
        <w:t>, монорхизма, анорхизма.</w:t>
      </w:r>
    </w:p>
    <w:p w:rsidR="00573386" w:rsidRPr="00573386" w:rsidRDefault="00573386" w:rsidP="006673B4">
      <w:pPr>
        <w:numPr>
          <w:ilvl w:val="0"/>
          <w:numId w:val="47"/>
        </w:numPr>
        <w:spacing w:before="120" w:after="120" w:line="240" w:lineRule="auto"/>
        <w:ind w:left="426" w:hanging="283"/>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Варианты неопущенного тестикула.</w:t>
      </w:r>
    </w:p>
    <w:p w:rsidR="00573386" w:rsidRPr="00573386" w:rsidRDefault="00573386" w:rsidP="006673B4">
      <w:pPr>
        <w:numPr>
          <w:ilvl w:val="0"/>
          <w:numId w:val="47"/>
        </w:numPr>
        <w:spacing w:before="120" w:after="120" w:line="240" w:lineRule="auto"/>
        <w:ind w:left="426" w:hanging="283"/>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Частота встречаемости крипторхизма.</w:t>
      </w:r>
    </w:p>
    <w:p w:rsidR="00573386" w:rsidRPr="00573386" w:rsidRDefault="00573386" w:rsidP="006673B4">
      <w:pPr>
        <w:numPr>
          <w:ilvl w:val="0"/>
          <w:numId w:val="47"/>
        </w:numPr>
        <w:spacing w:before="120" w:after="120" w:line="240" w:lineRule="auto"/>
        <w:ind w:left="426" w:hanging="284"/>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Обследование больного с крипторхизмом. Дифференциальный диагноз крипторхизма, монорхизма, анорхизма.</w:t>
      </w:r>
    </w:p>
    <w:p w:rsidR="00573386" w:rsidRPr="00573386" w:rsidRDefault="00573386" w:rsidP="006673B4">
      <w:pPr>
        <w:numPr>
          <w:ilvl w:val="0"/>
          <w:numId w:val="47"/>
        </w:numPr>
        <w:spacing w:before="120" w:after="120" w:line="240" w:lineRule="auto"/>
        <w:ind w:left="426" w:hanging="284"/>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Клинические признаки крипторхизма, эктопии яичка. Дифференциальный диагноз.</w:t>
      </w:r>
    </w:p>
    <w:p w:rsidR="00573386" w:rsidRPr="00573386" w:rsidRDefault="00573386" w:rsidP="006673B4">
      <w:pPr>
        <w:numPr>
          <w:ilvl w:val="0"/>
          <w:numId w:val="47"/>
        </w:numPr>
        <w:spacing w:before="120" w:after="120" w:line="240" w:lineRule="auto"/>
        <w:ind w:left="426" w:hanging="284"/>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Осложнения крипторхизма.</w:t>
      </w:r>
    </w:p>
    <w:p w:rsidR="00573386" w:rsidRPr="00573386" w:rsidRDefault="00573386" w:rsidP="006673B4">
      <w:pPr>
        <w:numPr>
          <w:ilvl w:val="0"/>
          <w:numId w:val="47"/>
        </w:numPr>
        <w:spacing w:before="120" w:after="120" w:line="240" w:lineRule="auto"/>
        <w:ind w:left="426" w:hanging="284"/>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Консервативное лечение крипторхизма.</w:t>
      </w:r>
    </w:p>
    <w:p w:rsidR="00573386" w:rsidRPr="00573386" w:rsidRDefault="00573386" w:rsidP="006673B4">
      <w:pPr>
        <w:numPr>
          <w:ilvl w:val="0"/>
          <w:numId w:val="47"/>
        </w:numPr>
        <w:spacing w:before="120" w:after="120" w:line="240" w:lineRule="auto"/>
        <w:ind w:left="426" w:hanging="284"/>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Консервативное лечение анорхизма.</w:t>
      </w:r>
    </w:p>
    <w:p w:rsidR="00573386" w:rsidRPr="00573386" w:rsidRDefault="00573386" w:rsidP="006673B4">
      <w:pPr>
        <w:numPr>
          <w:ilvl w:val="0"/>
          <w:numId w:val="47"/>
        </w:numPr>
        <w:spacing w:before="120" w:after="120" w:line="240" w:lineRule="auto"/>
        <w:ind w:left="426" w:hanging="284"/>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Оперативное лечение крипторхизма. Косметическая операция при анорхизме.</w:t>
      </w:r>
    </w:p>
    <w:p w:rsidR="00573386" w:rsidRPr="00573386" w:rsidRDefault="00573386" w:rsidP="00573386">
      <w:pPr>
        <w:spacing w:before="120" w:after="120" w:line="240" w:lineRule="auto"/>
        <w:ind w:left="426"/>
        <w:contextualSpacing/>
        <w:jc w:val="both"/>
        <w:rPr>
          <w:rFonts w:ascii="Times New Roman" w:eastAsia="Times New Roman" w:hAnsi="Times New Roman" w:cs="Times New Roman"/>
          <w:sz w:val="24"/>
          <w:szCs w:val="24"/>
          <w:lang w:eastAsia="ru-RU"/>
        </w:rPr>
      </w:pPr>
    </w:p>
    <w:p w:rsidR="00573386" w:rsidRDefault="00573386" w:rsidP="00573386">
      <w:pPr>
        <w:spacing w:before="360" w:after="360" w:line="240" w:lineRule="auto"/>
        <w:ind w:left="540"/>
        <w:jc w:val="center"/>
        <w:rPr>
          <w:rFonts w:ascii="Times New Roman" w:eastAsia="Times New Roman" w:hAnsi="Times New Roman" w:cs="Times New Roman"/>
          <w:b/>
          <w:sz w:val="24"/>
          <w:szCs w:val="24"/>
          <w:lang w:eastAsia="ru-RU"/>
        </w:rPr>
      </w:pPr>
    </w:p>
    <w:p w:rsidR="00573386" w:rsidRPr="00573386" w:rsidRDefault="00573386" w:rsidP="00573386">
      <w:pPr>
        <w:spacing w:before="360" w:after="360" w:line="240" w:lineRule="auto"/>
        <w:ind w:left="540"/>
        <w:jc w:val="center"/>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Практическое занятие №10.</w:t>
      </w:r>
    </w:p>
    <w:p w:rsidR="00573386" w:rsidRPr="00573386" w:rsidRDefault="00573386" w:rsidP="006673B4">
      <w:pPr>
        <w:numPr>
          <w:ilvl w:val="0"/>
          <w:numId w:val="44"/>
        </w:numPr>
        <w:spacing w:before="120" w:after="120" w:line="240" w:lineRule="auto"/>
        <w:contextualSpacing/>
        <w:jc w:val="both"/>
        <w:rPr>
          <w:rFonts w:ascii="Times New Roman" w:eastAsia="Calibri" w:hAnsi="Times New Roman" w:cs="Times New Roman"/>
          <w:sz w:val="24"/>
          <w:szCs w:val="24"/>
        </w:rPr>
      </w:pPr>
      <w:r w:rsidRPr="00573386">
        <w:rPr>
          <w:rFonts w:ascii="Times New Roman" w:eastAsia="Calibri" w:hAnsi="Times New Roman" w:cs="Times New Roman"/>
          <w:b/>
          <w:sz w:val="24"/>
          <w:szCs w:val="24"/>
        </w:rPr>
        <w:t>Тема:</w:t>
      </w:r>
      <w:r w:rsidRPr="00573386">
        <w:rPr>
          <w:rFonts w:ascii="Times New Roman" w:eastAsia="Calibri" w:hAnsi="Times New Roman" w:cs="Times New Roman"/>
          <w:sz w:val="24"/>
          <w:szCs w:val="24"/>
        </w:rPr>
        <w:t xml:space="preserve"> Ур</w:t>
      </w:r>
      <w:r>
        <w:rPr>
          <w:rFonts w:ascii="Times New Roman" w:eastAsia="Calibri" w:hAnsi="Times New Roman" w:cs="Times New Roman"/>
          <w:sz w:val="24"/>
          <w:szCs w:val="24"/>
        </w:rPr>
        <w:t xml:space="preserve">етроскопия. Виды, техника </w:t>
      </w:r>
    </w:p>
    <w:p w:rsidR="002450D2" w:rsidRDefault="002450D2" w:rsidP="00573386">
      <w:pPr>
        <w:spacing w:before="120" w:after="120" w:line="240" w:lineRule="auto"/>
        <w:ind w:left="426"/>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Формы текущего контроля успеваемости: устный опрос, тестирование, практические задания для демонстрации практических навыков (решение ситуационных задач) </w:t>
      </w:r>
    </w:p>
    <w:p w:rsidR="00573386" w:rsidRPr="00573386" w:rsidRDefault="002450D2" w:rsidP="00573386">
      <w:pPr>
        <w:spacing w:before="120" w:after="120" w:line="240" w:lineRule="auto"/>
        <w:ind w:left="426"/>
        <w:contextualSpacing/>
        <w:jc w:val="both"/>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Оценочные материалы текущего контроля успеваемости:</w:t>
      </w:r>
    </w:p>
    <w:p w:rsidR="00573386" w:rsidRPr="00573386" w:rsidRDefault="00573386" w:rsidP="006673B4">
      <w:pPr>
        <w:numPr>
          <w:ilvl w:val="0"/>
          <w:numId w:val="48"/>
        </w:numPr>
        <w:spacing w:before="120" w:after="120" w:line="240" w:lineRule="auto"/>
        <w:ind w:left="1134"/>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Виды уретроскопов.</w:t>
      </w:r>
    </w:p>
    <w:p w:rsidR="00573386" w:rsidRPr="00573386" w:rsidRDefault="00573386" w:rsidP="006673B4">
      <w:pPr>
        <w:numPr>
          <w:ilvl w:val="0"/>
          <w:numId w:val="48"/>
        </w:numPr>
        <w:spacing w:before="120" w:after="120" w:line="240" w:lineRule="auto"/>
        <w:ind w:left="1134"/>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Техника производства уретроскопий.</w:t>
      </w:r>
    </w:p>
    <w:p w:rsidR="00573386" w:rsidRPr="00573386" w:rsidRDefault="00573386" w:rsidP="006673B4">
      <w:pPr>
        <w:numPr>
          <w:ilvl w:val="0"/>
          <w:numId w:val="48"/>
        </w:numPr>
        <w:spacing w:before="120" w:after="120" w:line="240" w:lineRule="auto"/>
        <w:ind w:left="1134"/>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Нормальная уретроскопическая картина.</w:t>
      </w:r>
    </w:p>
    <w:p w:rsidR="00573386" w:rsidRPr="00573386" w:rsidRDefault="00573386" w:rsidP="006673B4">
      <w:pPr>
        <w:numPr>
          <w:ilvl w:val="0"/>
          <w:numId w:val="48"/>
        </w:numPr>
        <w:spacing w:before="120" w:after="120" w:line="240" w:lineRule="auto"/>
        <w:ind w:left="1134"/>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Уретроскопические признаки мягкого, переходного, твердого инфильтратов передней уретры.</w:t>
      </w:r>
    </w:p>
    <w:p w:rsidR="00573386" w:rsidRPr="00573386" w:rsidRDefault="00573386" w:rsidP="006673B4">
      <w:pPr>
        <w:numPr>
          <w:ilvl w:val="0"/>
          <w:numId w:val="48"/>
        </w:numPr>
        <w:spacing w:before="120" w:after="120" w:line="240" w:lineRule="auto"/>
        <w:ind w:left="1134"/>
        <w:contextualSpacing/>
        <w:jc w:val="both"/>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Уретроскопические признаки заболеваний задней уретры (задний уретрит, колликулит, полип).</w:t>
      </w:r>
    </w:p>
    <w:p w:rsidR="00573386" w:rsidRPr="00573386" w:rsidRDefault="00573386" w:rsidP="00573386">
      <w:pPr>
        <w:spacing w:before="360" w:after="360" w:line="240" w:lineRule="auto"/>
        <w:jc w:val="center"/>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Практическое занятие №11.</w:t>
      </w:r>
    </w:p>
    <w:p w:rsidR="00573386" w:rsidRPr="00573386" w:rsidRDefault="00573386" w:rsidP="006673B4">
      <w:pPr>
        <w:numPr>
          <w:ilvl w:val="0"/>
          <w:numId w:val="49"/>
        </w:numPr>
        <w:spacing w:before="120" w:after="0" w:line="240" w:lineRule="auto"/>
        <w:contextualSpacing/>
        <w:rPr>
          <w:rFonts w:ascii="Times New Roman" w:eastAsia="Times New Roman" w:hAnsi="Times New Roman" w:cs="Times New Roman"/>
          <w:b/>
          <w:sz w:val="24"/>
          <w:szCs w:val="24"/>
          <w:lang w:eastAsia="ru-RU"/>
        </w:rPr>
      </w:pPr>
      <w:r w:rsidRPr="00573386">
        <w:rPr>
          <w:rFonts w:ascii="Times New Roman" w:eastAsia="Times New Roman" w:hAnsi="Times New Roman" w:cs="Times New Roman"/>
          <w:b/>
          <w:sz w:val="24"/>
          <w:szCs w:val="24"/>
          <w:lang w:eastAsia="ru-RU"/>
        </w:rPr>
        <w:t>Тема:</w:t>
      </w:r>
      <w:r w:rsidRPr="00573386">
        <w:rPr>
          <w:rFonts w:ascii="Times New Roman" w:eastAsia="Calibri" w:hAnsi="Times New Roman" w:cs="Times New Roman"/>
          <w:sz w:val="24"/>
          <w:szCs w:val="24"/>
          <w:lang w:eastAsia="ru-RU"/>
        </w:rPr>
        <w:t xml:space="preserve"> Другие методы исследования в андрологии (пальцевое ректальное исследование, массаж простаты, пальпация органов мошонки, полового члена, взятие на анализ и оценка секрета простаты, мазка из уретры, методы провокации, методы микробиологического исследования, их оценка, гормональные исследования, их оценка, сексологический анамнез) – 6 ч.</w:t>
      </w:r>
    </w:p>
    <w:p w:rsidR="002450D2" w:rsidRDefault="002450D2" w:rsidP="00573386">
      <w:pPr>
        <w:spacing w:before="120" w:after="0" w:line="240" w:lineRule="auto"/>
        <w:ind w:left="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Формы текущего контроля успеваемости: устный опрос, тестирование, практические задания для демонстрации практических навыков (решение ситуационных задач) </w:t>
      </w:r>
    </w:p>
    <w:p w:rsidR="00573386" w:rsidRPr="00573386" w:rsidRDefault="002450D2" w:rsidP="00573386">
      <w:pPr>
        <w:spacing w:before="120" w:after="0" w:line="240" w:lineRule="auto"/>
        <w:ind w:left="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Оценочные материалы текущего контроля успеваемости:</w:t>
      </w:r>
    </w:p>
    <w:p w:rsidR="00573386" w:rsidRPr="00573386" w:rsidRDefault="00573386" w:rsidP="006673B4">
      <w:pPr>
        <w:numPr>
          <w:ilvl w:val="0"/>
          <w:numId w:val="50"/>
        </w:numPr>
        <w:spacing w:before="120" w:after="0" w:line="240" w:lineRule="auto"/>
        <w:contextualSpacing/>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Правила выполнения пальцевого ректального исследования.</w:t>
      </w:r>
    </w:p>
    <w:p w:rsidR="00573386" w:rsidRPr="00573386" w:rsidRDefault="00573386" w:rsidP="006673B4">
      <w:pPr>
        <w:numPr>
          <w:ilvl w:val="0"/>
          <w:numId w:val="50"/>
        </w:numPr>
        <w:spacing w:before="120" w:after="0" w:line="240" w:lineRule="auto"/>
        <w:contextualSpacing/>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Методика массажа простаты, взятия на анализ и оценка секрета простаты.</w:t>
      </w:r>
    </w:p>
    <w:p w:rsidR="00573386" w:rsidRPr="00573386" w:rsidRDefault="00573386" w:rsidP="006673B4">
      <w:pPr>
        <w:numPr>
          <w:ilvl w:val="0"/>
          <w:numId w:val="50"/>
        </w:numPr>
        <w:spacing w:before="120" w:after="0" w:line="240" w:lineRule="auto"/>
        <w:contextualSpacing/>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Методика пальпации органов мошонки, полового члена, оценка патологических изменений.</w:t>
      </w:r>
    </w:p>
    <w:p w:rsidR="00573386" w:rsidRPr="00573386" w:rsidRDefault="00573386" w:rsidP="006673B4">
      <w:pPr>
        <w:numPr>
          <w:ilvl w:val="0"/>
          <w:numId w:val="50"/>
        </w:numPr>
        <w:spacing w:before="120" w:after="0" w:line="240" w:lineRule="auto"/>
        <w:contextualSpacing/>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Методика взятия на анализ мазка из уретры.</w:t>
      </w:r>
    </w:p>
    <w:p w:rsidR="00573386" w:rsidRPr="00573386" w:rsidRDefault="00573386" w:rsidP="006673B4">
      <w:pPr>
        <w:numPr>
          <w:ilvl w:val="0"/>
          <w:numId w:val="50"/>
        </w:numPr>
        <w:spacing w:before="120" w:after="0" w:line="240" w:lineRule="auto"/>
        <w:contextualSpacing/>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Методика подготовки больного к микробиологическому исследованию, методы провокации.</w:t>
      </w:r>
    </w:p>
    <w:p w:rsidR="00573386" w:rsidRPr="00573386" w:rsidRDefault="00573386" w:rsidP="006673B4">
      <w:pPr>
        <w:numPr>
          <w:ilvl w:val="0"/>
          <w:numId w:val="50"/>
        </w:numPr>
        <w:spacing w:before="120" w:after="0" w:line="240" w:lineRule="auto"/>
        <w:contextualSpacing/>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Оценка результатов микробиологического исследования.</w:t>
      </w:r>
    </w:p>
    <w:p w:rsidR="00573386" w:rsidRPr="00573386" w:rsidRDefault="00573386" w:rsidP="006673B4">
      <w:pPr>
        <w:numPr>
          <w:ilvl w:val="0"/>
          <w:numId w:val="50"/>
        </w:numPr>
        <w:spacing w:before="120" w:after="0" w:line="240" w:lineRule="auto"/>
        <w:contextualSpacing/>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Гормональные исследования, определение показаний к ним и их оценка.</w:t>
      </w:r>
    </w:p>
    <w:p w:rsidR="00573386" w:rsidRPr="00573386" w:rsidRDefault="00573386" w:rsidP="006673B4">
      <w:pPr>
        <w:numPr>
          <w:ilvl w:val="0"/>
          <w:numId w:val="50"/>
        </w:numPr>
        <w:spacing w:before="120" w:after="0" w:line="240" w:lineRule="auto"/>
        <w:contextualSpacing/>
        <w:rPr>
          <w:rFonts w:ascii="Times New Roman" w:eastAsia="Times New Roman" w:hAnsi="Times New Roman" w:cs="Times New Roman"/>
          <w:sz w:val="24"/>
          <w:szCs w:val="24"/>
          <w:lang w:eastAsia="ru-RU"/>
        </w:rPr>
      </w:pPr>
      <w:r w:rsidRPr="00573386">
        <w:rPr>
          <w:rFonts w:ascii="Times New Roman" w:eastAsia="Times New Roman" w:hAnsi="Times New Roman" w:cs="Times New Roman"/>
          <w:sz w:val="24"/>
          <w:szCs w:val="24"/>
          <w:lang w:eastAsia="ru-RU"/>
        </w:rPr>
        <w:t>План сбора сексологического анамнеза.</w:t>
      </w:r>
    </w:p>
    <w:p w:rsidR="00573386" w:rsidRPr="00573386" w:rsidRDefault="00573386" w:rsidP="00573386">
      <w:pPr>
        <w:rPr>
          <w:rFonts w:ascii="Calibri" w:eastAsia="Calibri" w:hAnsi="Calibri" w:cs="Times New Roman"/>
        </w:rPr>
      </w:pPr>
    </w:p>
    <w:p w:rsidR="00573386" w:rsidRPr="00573386" w:rsidRDefault="00573386" w:rsidP="00573386">
      <w:pPr>
        <w:rPr>
          <w:rFonts w:ascii="Calibri" w:eastAsia="Calibri" w:hAnsi="Calibri" w:cs="Times New Roman"/>
        </w:rPr>
      </w:pPr>
    </w:p>
    <w:p w:rsidR="00FE0F6C" w:rsidRDefault="00FE0F6C" w:rsidP="00F23BF9">
      <w:pPr>
        <w:spacing w:before="360" w:after="120" w:line="240" w:lineRule="auto"/>
        <w:jc w:val="both"/>
        <w:rPr>
          <w:rFonts w:ascii="Times New Roman" w:eastAsia="Calibri" w:hAnsi="Times New Roman" w:cs="Times New Roman"/>
          <w:b/>
          <w:sz w:val="24"/>
          <w:szCs w:val="24"/>
          <w:lang w:eastAsia="ru-RU"/>
        </w:rPr>
      </w:pPr>
    </w:p>
    <w:p w:rsidR="00F23BF9" w:rsidRPr="00FE0F6C" w:rsidRDefault="00F23BF9" w:rsidP="00F23BF9">
      <w:pPr>
        <w:spacing w:before="360" w:after="120" w:line="240" w:lineRule="auto"/>
        <w:jc w:val="both"/>
        <w:rPr>
          <w:rFonts w:ascii="Times New Roman" w:eastAsia="Calibri" w:hAnsi="Times New Roman" w:cs="Times New Roman"/>
          <w:b/>
          <w:sz w:val="24"/>
          <w:szCs w:val="24"/>
          <w:lang w:eastAsia="ru-RU"/>
        </w:rPr>
      </w:pPr>
      <w:r w:rsidRPr="006710E7">
        <w:rPr>
          <w:rFonts w:ascii="Times New Roman" w:eastAsia="Calibri" w:hAnsi="Times New Roman" w:cs="Times New Roman"/>
          <w:b/>
          <w:sz w:val="24"/>
          <w:szCs w:val="24"/>
          <w:lang w:eastAsia="ru-RU"/>
        </w:rPr>
        <w:t xml:space="preserve">Перечень вопросов к промежуточной аттестации </w:t>
      </w:r>
    </w:p>
    <w:p w:rsidR="00F23BF9" w:rsidRPr="006268BF" w:rsidRDefault="00F23BF9" w:rsidP="00F23BF9">
      <w:pPr>
        <w:suppressAutoHyphens/>
        <w:spacing w:before="120" w:after="120" w:line="235" w:lineRule="auto"/>
        <w:jc w:val="center"/>
        <w:rPr>
          <w:rFonts w:ascii="Times New Roman" w:eastAsia="Calibri" w:hAnsi="Times New Roman" w:cs="Times New Roman"/>
          <w:b/>
          <w:bCs/>
          <w:sz w:val="24"/>
          <w:szCs w:val="28"/>
          <w:lang w:eastAsia="ru-RU"/>
        </w:rPr>
      </w:pPr>
      <w:r>
        <w:rPr>
          <w:rFonts w:ascii="Times New Roman" w:eastAsia="Calibri" w:hAnsi="Times New Roman" w:cs="Times New Roman"/>
          <w:b/>
          <w:bCs/>
          <w:sz w:val="24"/>
          <w:szCs w:val="28"/>
          <w:lang w:eastAsia="ru-RU"/>
        </w:rPr>
        <w:t>В</w:t>
      </w:r>
      <w:r w:rsidRPr="006268BF">
        <w:rPr>
          <w:rFonts w:ascii="Times New Roman" w:eastAsia="Calibri" w:hAnsi="Times New Roman" w:cs="Times New Roman"/>
          <w:b/>
          <w:bCs/>
          <w:sz w:val="24"/>
          <w:szCs w:val="28"/>
          <w:lang w:eastAsia="ru-RU"/>
        </w:rPr>
        <w:t xml:space="preserve">опросы для собеседования по </w:t>
      </w:r>
      <w:r w:rsidR="00E6483B">
        <w:rPr>
          <w:rFonts w:ascii="Times New Roman" w:eastAsia="Calibri" w:hAnsi="Times New Roman" w:cs="Times New Roman"/>
          <w:b/>
          <w:bCs/>
          <w:sz w:val="24"/>
          <w:szCs w:val="28"/>
          <w:lang w:eastAsia="ru-RU"/>
        </w:rPr>
        <w:t xml:space="preserve">модулям </w:t>
      </w:r>
      <w:r w:rsidRPr="006268BF">
        <w:rPr>
          <w:rFonts w:ascii="Times New Roman" w:eastAsia="Calibri" w:hAnsi="Times New Roman" w:cs="Times New Roman"/>
          <w:b/>
          <w:bCs/>
          <w:sz w:val="24"/>
          <w:szCs w:val="28"/>
          <w:lang w:eastAsia="ru-RU"/>
        </w:rPr>
        <w:t>«Урология»</w:t>
      </w:r>
      <w:r>
        <w:rPr>
          <w:rFonts w:ascii="Times New Roman" w:eastAsia="Calibri" w:hAnsi="Times New Roman" w:cs="Times New Roman"/>
          <w:b/>
          <w:bCs/>
          <w:sz w:val="24"/>
          <w:szCs w:val="28"/>
          <w:lang w:eastAsia="ru-RU"/>
        </w:rPr>
        <w:t xml:space="preserve"> и «Андрология»</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Опасности и осложнен</w:t>
      </w:r>
      <w:r>
        <w:rPr>
          <w:rFonts w:ascii="Times New Roman" w:eastAsia="Times New Roman" w:hAnsi="Times New Roman" w:cs="Times New Roman"/>
          <w:sz w:val="24"/>
          <w:szCs w:val="24"/>
          <w:lang w:eastAsia="ru-RU"/>
        </w:rPr>
        <w:t>ия трансуретральных манипуляций</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Тактика при варикоцеле справа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Диагностическое значение обзорной урографии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Опухоль почки. Ренальная и экстраренальная симптоматика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Диагностика камней почек и мочеточников</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Пальпация органов мошонки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Понятие об экскреторной урографии, ее диагностическое значение</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Неотложная помощь при почечной колике</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Камни мочевого пузыря, клиника, лечебная тактика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lastRenderedPageBreak/>
        <w:t>Пальпация предстательной железы</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Бактериология мочи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Мочекаменная болезнь. Виды, состав камней, количество, локализация</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Варикоцеле, понятие, осложнения</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Катетеризация мочевого пузыря резиновым катетером у женщин</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Тактика ведения больного при гематурии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Тактика при остром обструктивном пиелонефрите</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Опухоль яичка. Клиника, диагностика. Значение крипторхизма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Диагностическое и лечебное значение катетеризации мочевого пузыря</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Консервативное лечение камней почек и мочеточников</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Туберкулез мочеполовых органов. Симптоматология туберкулеза почек. Лечебная тактика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Пальпация почек</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Уретроррагия. Отличие от гематурии. Причины</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Показания к оперативному лечению острого пиелонефрита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Опухоль яичка. Лечебная тактика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Пальпация и перкуссия мочевого пузыря</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Симптомы мочекаменной болезни. Лечение камней. Показания к операции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уретероскопии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Почечная колика. Причины, лечебная тактика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Острый пиелонефрит в хирургической практике</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Выполнение экскреторной урографии, показания и противопоказания</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аденомэктомии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Причины острой задержки мочеиспускания. Неотложная помощь</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Острый простатит. Клиника, лечебная тактика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Понятие об аденоме предстательной железы. Клиника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Рак мочевого пузыря</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Травма наружных половых органов</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катетеризации мочеточника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операции циркумцизио</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Протеинурия. Виды, ее оценка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Пиелонефрит беременных. Тактика ведения больных</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Рак предстательной железы. Лечебная тактика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Изменения относительной плотности мочи. Диагностическое значение. Проба Зимницкого</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Бактериотоксический шок. Принципы лечения</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Пальцевое ректальное исследование</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Гидроцеле, фуникулоцеле. Клиника, лечение</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цистографии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орхэктомии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Проба Амбурже, Нечипор</w:t>
      </w:r>
      <w:r>
        <w:rPr>
          <w:rFonts w:ascii="Times New Roman" w:eastAsia="Times New Roman" w:hAnsi="Times New Roman" w:cs="Times New Roman"/>
          <w:sz w:val="24"/>
          <w:szCs w:val="24"/>
          <w:lang w:eastAsia="ru-RU"/>
        </w:rPr>
        <w:t>енко. Показания к их применению</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Принципы консервативно</w:t>
      </w:r>
      <w:r>
        <w:rPr>
          <w:rFonts w:ascii="Times New Roman" w:eastAsia="Times New Roman" w:hAnsi="Times New Roman" w:cs="Times New Roman"/>
          <w:sz w:val="24"/>
          <w:szCs w:val="24"/>
          <w:lang w:eastAsia="ru-RU"/>
        </w:rPr>
        <w:t>го лечения острого пиелонефрита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Рак полового члена. Предраковые заболевания. Профилактика.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Основные группы симптомов урологи</w:t>
      </w:r>
      <w:r>
        <w:rPr>
          <w:rFonts w:ascii="Times New Roman" w:eastAsia="Times New Roman" w:hAnsi="Times New Roman" w:cs="Times New Roman"/>
          <w:sz w:val="24"/>
          <w:szCs w:val="24"/>
          <w:lang w:eastAsia="ru-RU"/>
        </w:rPr>
        <w:t>ческих заболеваний. Виды анурии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Гидронефротическая трансформаци</w:t>
      </w:r>
      <w:r>
        <w:rPr>
          <w:rFonts w:ascii="Times New Roman" w:eastAsia="Times New Roman" w:hAnsi="Times New Roman" w:cs="Times New Roman"/>
          <w:sz w:val="24"/>
          <w:szCs w:val="24"/>
          <w:lang w:eastAsia="ru-RU"/>
        </w:rPr>
        <w:t>я. Клиника.Показания к операции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наложения суспензория</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операции уретеростомии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Диагностическое значение хромоцистос</w:t>
      </w:r>
      <w:r>
        <w:rPr>
          <w:rFonts w:ascii="Times New Roman" w:eastAsia="Times New Roman" w:hAnsi="Times New Roman" w:cs="Times New Roman"/>
          <w:sz w:val="24"/>
          <w:szCs w:val="24"/>
          <w:lang w:eastAsia="ru-RU"/>
        </w:rPr>
        <w:t>копии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нятие о диатезах при уролитиазе</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Опр</w:t>
      </w:r>
      <w:r>
        <w:rPr>
          <w:rFonts w:ascii="Times New Roman" w:eastAsia="Times New Roman" w:hAnsi="Times New Roman" w:cs="Times New Roman"/>
          <w:sz w:val="24"/>
          <w:szCs w:val="24"/>
          <w:lang w:eastAsia="ru-RU"/>
        </w:rPr>
        <w:t>еделение симптома Пастернацкого</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Способы опре</w:t>
      </w:r>
      <w:r>
        <w:rPr>
          <w:rFonts w:ascii="Times New Roman" w:eastAsia="Times New Roman" w:hAnsi="Times New Roman" w:cs="Times New Roman"/>
          <w:sz w:val="24"/>
          <w:szCs w:val="24"/>
          <w:lang w:eastAsia="ru-RU"/>
        </w:rPr>
        <w:t>деление суммарной функции почек</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Показания и противопоказания к инстру</w:t>
      </w:r>
      <w:r>
        <w:rPr>
          <w:rFonts w:ascii="Times New Roman" w:eastAsia="Times New Roman" w:hAnsi="Times New Roman" w:cs="Times New Roman"/>
          <w:sz w:val="24"/>
          <w:szCs w:val="24"/>
          <w:lang w:eastAsia="ru-RU"/>
        </w:rPr>
        <w:t>ментальным методам исследования</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lastRenderedPageBreak/>
        <w:t>Мочекаменная болезнь. Причин</w:t>
      </w:r>
      <w:r>
        <w:rPr>
          <w:rFonts w:ascii="Times New Roman" w:eastAsia="Times New Roman" w:hAnsi="Times New Roman" w:cs="Times New Roman"/>
          <w:sz w:val="24"/>
          <w:szCs w:val="24"/>
          <w:lang w:eastAsia="ru-RU"/>
        </w:rPr>
        <w:t>ы камнеобразования. Виды камней</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Бужирование уретры. Показания и противопоказания. Техника. Возможные осложнения</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операции нефростомии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Цистоскопы</w:t>
      </w:r>
      <w:r>
        <w:rPr>
          <w:rFonts w:ascii="Times New Roman" w:eastAsia="Times New Roman" w:hAnsi="Times New Roman" w:cs="Times New Roman"/>
          <w:sz w:val="24"/>
          <w:szCs w:val="24"/>
          <w:lang w:eastAsia="ru-RU"/>
        </w:rPr>
        <w:t>, их значение. Виды цистоскопов</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Мочекаменная бол</w:t>
      </w:r>
      <w:r>
        <w:rPr>
          <w:rFonts w:ascii="Times New Roman" w:eastAsia="Times New Roman" w:hAnsi="Times New Roman" w:cs="Times New Roman"/>
          <w:sz w:val="24"/>
          <w:szCs w:val="24"/>
          <w:lang w:eastAsia="ru-RU"/>
        </w:rPr>
        <w:t>езнь. Предрасполагающие факторы</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Варикоцеле. Лечебная тактика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Забор мочи на анализ у жен</w:t>
      </w:r>
      <w:r>
        <w:rPr>
          <w:rFonts w:ascii="Times New Roman" w:eastAsia="Times New Roman" w:hAnsi="Times New Roman" w:cs="Times New Roman"/>
          <w:sz w:val="24"/>
          <w:szCs w:val="24"/>
          <w:lang w:eastAsia="ru-RU"/>
        </w:rPr>
        <w:t>щин</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Уретроцистог</w:t>
      </w:r>
      <w:r>
        <w:rPr>
          <w:rFonts w:ascii="Times New Roman" w:eastAsia="Times New Roman" w:hAnsi="Times New Roman" w:cs="Times New Roman"/>
          <w:sz w:val="24"/>
          <w:szCs w:val="24"/>
          <w:lang w:eastAsia="ru-RU"/>
        </w:rPr>
        <w:t>рафия. Диагностическое значение</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Опухоль почки. Лечебная тактика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Консервативное лече</w:t>
      </w:r>
      <w:r>
        <w:rPr>
          <w:rFonts w:ascii="Times New Roman" w:eastAsia="Times New Roman" w:hAnsi="Times New Roman" w:cs="Times New Roman"/>
          <w:sz w:val="24"/>
          <w:szCs w:val="24"/>
          <w:lang w:eastAsia="ru-RU"/>
        </w:rPr>
        <w:t>ние камней почек и мочеточников</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Пальпация полового члена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Отличие полиурии от поллакиурии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Травма мочевого пузыря</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Электрокоагуляция опухоли мочевого пуз</w:t>
      </w:r>
      <w:r>
        <w:rPr>
          <w:rFonts w:ascii="Times New Roman" w:eastAsia="Times New Roman" w:hAnsi="Times New Roman" w:cs="Times New Roman"/>
          <w:sz w:val="24"/>
          <w:szCs w:val="24"/>
          <w:lang w:eastAsia="ru-RU"/>
        </w:rPr>
        <w:t>ыря</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Изменение качества мочи. Причины по</w:t>
      </w:r>
      <w:r>
        <w:rPr>
          <w:rFonts w:ascii="Times New Roman" w:eastAsia="Times New Roman" w:hAnsi="Times New Roman" w:cs="Times New Roman"/>
          <w:sz w:val="24"/>
          <w:szCs w:val="24"/>
          <w:lang w:eastAsia="ru-RU"/>
        </w:rPr>
        <w:t>мутнения и изменения цвета мочи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Пиел</w:t>
      </w:r>
      <w:r>
        <w:rPr>
          <w:rFonts w:ascii="Times New Roman" w:eastAsia="Times New Roman" w:hAnsi="Times New Roman" w:cs="Times New Roman"/>
          <w:sz w:val="24"/>
          <w:szCs w:val="24"/>
          <w:lang w:eastAsia="ru-RU"/>
        </w:rPr>
        <w:t>онефрит. Понятие. Классификация</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Рак предстательн</w:t>
      </w:r>
      <w:r>
        <w:rPr>
          <w:rFonts w:ascii="Times New Roman" w:eastAsia="Times New Roman" w:hAnsi="Times New Roman" w:cs="Times New Roman"/>
          <w:sz w:val="24"/>
          <w:szCs w:val="24"/>
          <w:lang w:eastAsia="ru-RU"/>
        </w:rPr>
        <w:t>ой железы. Клиника. Диагностика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Гематурия. Виды. Профузн</w:t>
      </w:r>
      <w:r>
        <w:rPr>
          <w:rFonts w:ascii="Times New Roman" w:eastAsia="Times New Roman" w:hAnsi="Times New Roman" w:cs="Times New Roman"/>
          <w:sz w:val="24"/>
          <w:szCs w:val="24"/>
          <w:lang w:eastAsia="ru-RU"/>
        </w:rPr>
        <w:t>ая гематурия, неотложная помощь</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Понятие о пузырно-мочеточниковом рефлюксе, его</w:t>
      </w:r>
      <w:r>
        <w:rPr>
          <w:rFonts w:ascii="Times New Roman" w:eastAsia="Times New Roman" w:hAnsi="Times New Roman" w:cs="Times New Roman"/>
          <w:sz w:val="24"/>
          <w:szCs w:val="24"/>
          <w:lang w:eastAsia="ru-RU"/>
        </w:rPr>
        <w:t xml:space="preserve"> значение в генезе пиелонефрита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Роль профилактических осмотров населения в</w:t>
      </w:r>
      <w:r>
        <w:rPr>
          <w:rFonts w:ascii="Times New Roman" w:eastAsia="Times New Roman" w:hAnsi="Times New Roman" w:cs="Times New Roman"/>
          <w:sz w:val="24"/>
          <w:szCs w:val="24"/>
          <w:lang w:eastAsia="ru-RU"/>
        </w:rPr>
        <w:t xml:space="preserve"> раннем выявлении рака простаты</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Рентгеноурологические методы обследо</w:t>
      </w:r>
      <w:r>
        <w:rPr>
          <w:rFonts w:ascii="Times New Roman" w:eastAsia="Times New Roman" w:hAnsi="Times New Roman" w:cs="Times New Roman"/>
          <w:sz w:val="24"/>
          <w:szCs w:val="24"/>
          <w:lang w:eastAsia="ru-RU"/>
        </w:rPr>
        <w:t>вания. Диагностическое значение</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Рак полового члена. Факторы риска. Клиника. Дифференциальный диагноз. Леч</w:t>
      </w:r>
      <w:r>
        <w:rPr>
          <w:rFonts w:ascii="Times New Roman" w:eastAsia="Times New Roman" w:hAnsi="Times New Roman" w:cs="Times New Roman"/>
          <w:sz w:val="24"/>
          <w:szCs w:val="24"/>
          <w:lang w:eastAsia="ru-RU"/>
        </w:rPr>
        <w:t>ение</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новокаиновых блокад по Лорин-Эпштейну, по Школьникову</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Изменение количества  мочи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Острый простатит. Клиника, диагностика, лечение</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Ведение урологического амбулаторного приема, диспансеризация, заполнение листков нетрудоспособности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операций Паломо, Иваниссевича при варикоцеле</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Отличи</w:t>
      </w:r>
      <w:r>
        <w:rPr>
          <w:rFonts w:ascii="Times New Roman" w:eastAsia="Times New Roman" w:hAnsi="Times New Roman" w:cs="Times New Roman"/>
          <w:sz w:val="24"/>
          <w:szCs w:val="24"/>
          <w:lang w:eastAsia="ru-RU"/>
        </w:rPr>
        <w:t>е анурии от ишурии. Диагностика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Острый уретрит. Клиника. Лечебная тактика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Аденома предстательной железы. Осложнения аденомы</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Основные причины задержки мочеиспускания. Отличие от анурии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цистоскопии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уретеро- и нефростомии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Подготовка больных к рентгенологическому исследованию</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Камни уретры, клиника, лечебная тактика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Изменение качества мочи. Нормальный осадок мочи. Патологические примеси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Баланопостит. Понятие. Лечебная тактика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Катетеризация мочевого пузыря резиновым катетером у мужчин</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Причины варикоцеле</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Туберкулез половых органов. Клиника, диагностика, лечение</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Принципы ведения больных с мочевыми свищами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операций Бергмана, Винкельмана при гидроцеле</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Паранефрит. Клиника. Лечебная тактика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Диспансеризация онкоурологических больных. Задачи онкодиспансера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Ульт</w:t>
      </w:r>
      <w:r>
        <w:rPr>
          <w:rFonts w:ascii="Times New Roman" w:eastAsia="Times New Roman" w:hAnsi="Times New Roman" w:cs="Times New Roman"/>
          <w:sz w:val="24"/>
          <w:szCs w:val="24"/>
          <w:lang w:eastAsia="ru-RU"/>
        </w:rPr>
        <w:t>развуковая диагностика. Понятие</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Дифференциальный диагноз почечной колики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Острые заболевания органов мошонки, понятие, принципы лечения</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эпицистостомии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lastRenderedPageBreak/>
        <w:t>Боль. Локализация и характер при заболеваниях органов мочеполовой системы</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Цистит. Клиника. Лечение</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Рак мочевого пузыря. Диагностика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Виды гематурии. Диагностика источника гематурии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Клинические проявления хронического простатита. Лечебная тактика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Травма уретры. Диагностика. Лечебная тактика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Техника хромоцистоскопии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 xml:space="preserve"> Бактериурия, понятие, оценка</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Рак предстательной железы. Особенности метастазирования</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Забор мочи на анализ у мужчин</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Понятие о почечной ангиографии</w:t>
      </w:r>
    </w:p>
    <w:p w:rsidR="00F23BF9" w:rsidRPr="006268BF"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8BF">
        <w:rPr>
          <w:rFonts w:ascii="Times New Roman" w:eastAsia="Times New Roman" w:hAnsi="Times New Roman" w:cs="Times New Roman"/>
          <w:sz w:val="24"/>
          <w:szCs w:val="24"/>
          <w:lang w:eastAsia="ru-RU"/>
        </w:rPr>
        <w:t>Факторы риска для развития рака мочевого пузыря</w:t>
      </w:r>
    </w:p>
    <w:p w:rsidR="00F23BF9" w:rsidRPr="0057019E"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6268BF">
        <w:rPr>
          <w:rFonts w:ascii="Times New Roman" w:eastAsia="Times New Roman" w:hAnsi="Times New Roman" w:cs="Times New Roman"/>
          <w:sz w:val="24"/>
          <w:szCs w:val="24"/>
          <w:lang w:eastAsia="ru-RU"/>
        </w:rPr>
        <w:t xml:space="preserve">Понятие о цисталгии. Лечебная тактика </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57019E">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Анатомическое строение предстательной железы и задней уретры</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Функции предстательной железы</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Анатомическое строение мужской уретры</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Анатомия органов мошонки</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Функции яичек</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Понятие о половой конституции мужчины. Виды конституций и параметры их определения</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Перечень методов андрологического обследования мужчины</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Гормональное обследование мужчины. Значение тестостерона в физиологии мужчины</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Понятие о мужском возрастном андрогенном дефиците (ВАД). Клинические и лабораторные критерии констатации ВАД</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Методы лечения ВАД</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Болезнь Пейрони. Диагностика, клиника</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Болезнь Пейрони, консервативное лечение</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Болезнь Пейрони. Методы оперативного лечения</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Приапизм. Виды. Методы диагностики</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Способы лечения ишемического и неишемического приапизма</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Мужское бесплодие. Виды. Этиология</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Диагностика мужского бесплодия</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Способы лечения мужского бесплодия</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Эректильная дисфункция (ЭД). Понятие. Классификация</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Методы диагностики ЭД</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Консервативные методы лечения ЭД</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Оперативные методы лечения ЭД</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Эпидидимит острый и хронический. Этиология. Значение инфекций, передаваемых половым путем (ИППП)</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Значение хронических воспалительных заболеваний мужских половых органов в возникновении эпидидимита</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Дифференциальная диагностика острого и хронического эпидидимита</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Методы лечения</w:t>
      </w:r>
      <w:r w:rsidRPr="0041673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острого и хронического эпидидимита</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Крипторхизм. Монорхизм. Анорхизм. Понятие. Методы диагностики</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Лечение крипторхизма (консервативное и оперативное). Лечение анорхизма</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УЗИ – признаки острого и хронического простатита, острого и хронического эпидидимита, других заболеваний органов мошонки</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Техника передней и задней уретроскопии. Инструментарий</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Техника пальцевого ректального исследования, массажа предстательной железы</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Пальпация органов  мошонки, полового члена в норме. Возможные патологические отклонения</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Техника взятия на анализ секрета простаты, пробы </w:t>
      </w:r>
      <w:r>
        <w:rPr>
          <w:rFonts w:ascii="Times New Roman" w:eastAsia="Calibri" w:hAnsi="Times New Roman" w:cs="Times New Roman"/>
          <w:sz w:val="24"/>
          <w:szCs w:val="24"/>
          <w:lang w:val="en-US" w:eastAsia="ru-RU"/>
        </w:rPr>
        <w:t>Meares</w:t>
      </w:r>
      <w:r w:rsidRPr="0041673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lang w:val="en-US" w:eastAsia="ru-RU"/>
        </w:rPr>
        <w:t>Stamey</w:t>
      </w:r>
    </w:p>
    <w:p w:rsidR="00F23BF9"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Техника взятия мазка из уретры, методы провокации перед исследованием на ИППП. Методы микробиологического исследования, их оценка.</w:t>
      </w:r>
    </w:p>
    <w:p w:rsidR="00F23BF9" w:rsidRPr="0057019E" w:rsidRDefault="00F23BF9" w:rsidP="006673B4">
      <w:pPr>
        <w:widowControl w:val="0"/>
        <w:numPr>
          <w:ilvl w:val="0"/>
          <w:numId w:val="1"/>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Сексологический анамнез. Основные данные, выясняемые при опросе больного</w:t>
      </w:r>
    </w:p>
    <w:p w:rsidR="0029578C" w:rsidRDefault="0029578C" w:rsidP="002450D2">
      <w:pPr>
        <w:spacing w:after="0" w:line="240" w:lineRule="auto"/>
        <w:contextualSpacing/>
        <w:rPr>
          <w:rFonts w:ascii="Times New Roman" w:eastAsia="Times New Roman" w:hAnsi="Times New Roman" w:cs="Times New Roman"/>
          <w:b/>
          <w:i/>
          <w:color w:val="000000"/>
          <w:sz w:val="28"/>
          <w:szCs w:val="28"/>
          <w:lang w:eastAsia="ru-RU"/>
        </w:rPr>
      </w:pPr>
    </w:p>
    <w:p w:rsidR="0038071E" w:rsidRPr="0038071E" w:rsidRDefault="0038071E" w:rsidP="004D4A32">
      <w:pPr>
        <w:spacing w:after="0" w:line="240" w:lineRule="auto"/>
        <w:ind w:firstLine="709"/>
        <w:contextualSpacing/>
        <w:jc w:val="center"/>
        <w:rPr>
          <w:rFonts w:ascii="Times New Roman" w:eastAsia="Times New Roman" w:hAnsi="Times New Roman" w:cs="Times New Roman"/>
          <w:b/>
          <w:i/>
          <w:color w:val="000000"/>
          <w:sz w:val="28"/>
          <w:szCs w:val="28"/>
          <w:lang w:eastAsia="ru-RU"/>
        </w:rPr>
      </w:pPr>
      <w:r w:rsidRPr="0038071E">
        <w:rPr>
          <w:rFonts w:ascii="Times New Roman" w:eastAsia="Times New Roman" w:hAnsi="Times New Roman" w:cs="Times New Roman"/>
          <w:b/>
          <w:i/>
          <w:color w:val="000000"/>
          <w:sz w:val="28"/>
          <w:szCs w:val="28"/>
          <w:lang w:eastAsia="ru-RU"/>
        </w:rPr>
        <w:t>Тексты ситуационных задач</w:t>
      </w:r>
    </w:p>
    <w:p w:rsidR="0038071E" w:rsidRPr="0038071E" w:rsidRDefault="00321230" w:rsidP="004D4A32">
      <w:pPr>
        <w:spacing w:after="0" w:line="240" w:lineRule="auto"/>
        <w:contextualSpacing/>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Урология</w:t>
      </w:r>
    </w:p>
    <w:p w:rsidR="009E66B1" w:rsidRDefault="009E66B1" w:rsidP="004D4A32">
      <w:pPr>
        <w:pStyle w:val="23"/>
        <w:spacing w:after="0" w:line="240" w:lineRule="auto"/>
        <w:ind w:left="0"/>
        <w:jc w:val="both"/>
        <w:rPr>
          <w:rFonts w:ascii="Times New Roman" w:hAnsi="Times New Roman"/>
          <w:sz w:val="24"/>
          <w:szCs w:val="24"/>
        </w:rPr>
      </w:pPr>
    </w:p>
    <w:p w:rsidR="009E66B1" w:rsidRPr="00444E49" w:rsidRDefault="009E66B1" w:rsidP="004D4A32">
      <w:pPr>
        <w:spacing w:after="0" w:line="240" w:lineRule="auto"/>
        <w:contextualSpacing/>
        <w:jc w:val="both"/>
        <w:rPr>
          <w:rFonts w:ascii="Times New Roman" w:hAnsi="Times New Roman"/>
          <w:sz w:val="24"/>
          <w:szCs w:val="24"/>
          <w:lang w:eastAsia="ru-RU"/>
        </w:rPr>
      </w:pPr>
      <w:r w:rsidRPr="00444E49">
        <w:rPr>
          <w:rFonts w:ascii="Times New Roman" w:hAnsi="Times New Roman"/>
          <w:sz w:val="24"/>
          <w:szCs w:val="24"/>
          <w:lang w:eastAsia="ru-RU"/>
        </w:rPr>
        <w:t>1. Больная, 36 лет, поступила в клинику с жалобами на приступообразные боли в правой поясничной области,</w:t>
      </w:r>
      <w:r>
        <w:rPr>
          <w:rFonts w:ascii="Times New Roman" w:hAnsi="Times New Roman"/>
          <w:sz w:val="24"/>
          <w:szCs w:val="24"/>
          <w:lang w:eastAsia="ru-RU"/>
        </w:rPr>
        <w:t xml:space="preserve"> </w:t>
      </w:r>
      <w:r w:rsidRPr="00444E49">
        <w:rPr>
          <w:rFonts w:ascii="Times New Roman" w:hAnsi="Times New Roman"/>
          <w:sz w:val="24"/>
          <w:szCs w:val="24"/>
          <w:lang w:eastAsia="ru-RU"/>
        </w:rPr>
        <w:t>появление крови в моче после приступа боли. Ранее в осадке мочи обнаруживала песчинки коричневого цвета. Почки не пальпируются. Симптом Пастернацкого справа положительный. При исследовании мочи выявлена микрогематурия, уратурия.</w:t>
      </w:r>
    </w:p>
    <w:p w:rsidR="009E66B1" w:rsidRPr="00444E49" w:rsidRDefault="009E66B1" w:rsidP="004D4A32">
      <w:pPr>
        <w:spacing w:after="0" w:line="240" w:lineRule="auto"/>
        <w:contextualSpacing/>
        <w:jc w:val="both"/>
        <w:rPr>
          <w:rFonts w:ascii="Times New Roman" w:hAnsi="Times New Roman"/>
          <w:sz w:val="24"/>
          <w:szCs w:val="24"/>
          <w:lang w:eastAsia="ru-RU"/>
        </w:rPr>
      </w:pPr>
      <w:r w:rsidRPr="00444E49">
        <w:rPr>
          <w:rFonts w:ascii="Times New Roman" w:hAnsi="Times New Roman"/>
          <w:sz w:val="24"/>
          <w:szCs w:val="24"/>
          <w:lang w:eastAsia="ru-RU"/>
        </w:rPr>
        <w:t>О каком заболевании могут свидетельствовать указанные симптомы?</w:t>
      </w:r>
    </w:p>
    <w:p w:rsidR="009E66B1" w:rsidRPr="00444E49" w:rsidRDefault="009E66B1" w:rsidP="004D4A32">
      <w:pPr>
        <w:spacing w:after="0" w:line="240" w:lineRule="auto"/>
        <w:rPr>
          <w:rFonts w:ascii="Times New Roman" w:hAnsi="Times New Roman"/>
          <w:b/>
          <w:sz w:val="24"/>
          <w:szCs w:val="24"/>
        </w:rPr>
      </w:pPr>
      <w:r w:rsidRPr="00444E49">
        <w:rPr>
          <w:rFonts w:ascii="Times New Roman" w:hAnsi="Times New Roman"/>
          <w:color w:val="000000"/>
          <w:spacing w:val="-4"/>
          <w:sz w:val="24"/>
          <w:szCs w:val="24"/>
        </w:rPr>
        <w:t>Ответ: У больной – почечная колика справа.  Последовательность появления боли и гематурии, кристаллурия позволяют прежде всего думать о мочекаменной болезни, уратном камне почки или мочеточника справа</w:t>
      </w:r>
      <w:r>
        <w:rPr>
          <w:rFonts w:ascii="Times New Roman" w:hAnsi="Times New Roman"/>
          <w:color w:val="000000"/>
          <w:spacing w:val="-4"/>
          <w:sz w:val="24"/>
          <w:szCs w:val="24"/>
        </w:rPr>
        <w:t>.</w:t>
      </w:r>
    </w:p>
    <w:p w:rsidR="009E66B1" w:rsidRPr="00444E49" w:rsidRDefault="009E66B1" w:rsidP="004D4A32">
      <w:pPr>
        <w:spacing w:after="0" w:line="240" w:lineRule="auto"/>
        <w:rPr>
          <w:rFonts w:ascii="Times New Roman" w:hAnsi="Times New Roman"/>
          <w:b/>
          <w:sz w:val="24"/>
          <w:szCs w:val="24"/>
        </w:rPr>
      </w:pPr>
    </w:p>
    <w:p w:rsidR="009E66B1" w:rsidRPr="00444E49" w:rsidRDefault="009E66B1" w:rsidP="004D4A32">
      <w:pPr>
        <w:pStyle w:val="23"/>
        <w:spacing w:after="0" w:line="240" w:lineRule="auto"/>
        <w:ind w:left="0"/>
        <w:jc w:val="both"/>
        <w:rPr>
          <w:rFonts w:ascii="Times New Roman" w:hAnsi="Times New Roman"/>
          <w:sz w:val="24"/>
          <w:szCs w:val="24"/>
        </w:rPr>
      </w:pPr>
      <w:r w:rsidRPr="00444E49">
        <w:rPr>
          <w:rFonts w:ascii="Times New Roman" w:hAnsi="Times New Roman"/>
          <w:sz w:val="24"/>
          <w:szCs w:val="24"/>
        </w:rPr>
        <w:t>2. Больной 74 лет в течение 2-х лет отмечал затрудненное мочеиспускание, мочился натуживаясь, вялой струей, которая нередко прерывалась. При поступлении отмечает недержание мочи, постоянную распирающую боль над лобком. При осмотре над лоном видимое выпячивание, верхний край которого контурируется на уровне пупка. Перкуторно в этой области отмечается тупость. Моча в течение нескольких дней постоянно самопроизвольно отделяется по каплям.</w:t>
      </w:r>
    </w:p>
    <w:p w:rsidR="009E66B1" w:rsidRPr="00444E49" w:rsidRDefault="009E66B1" w:rsidP="004D4A32">
      <w:pPr>
        <w:spacing w:after="0" w:line="240" w:lineRule="auto"/>
        <w:contextualSpacing/>
        <w:jc w:val="both"/>
        <w:rPr>
          <w:rFonts w:ascii="Times New Roman" w:hAnsi="Times New Roman"/>
          <w:sz w:val="24"/>
          <w:szCs w:val="24"/>
          <w:lang w:eastAsia="ru-RU"/>
        </w:rPr>
      </w:pPr>
      <w:r w:rsidRPr="00444E49">
        <w:rPr>
          <w:rFonts w:ascii="Times New Roman" w:hAnsi="Times New Roman"/>
          <w:sz w:val="24"/>
          <w:szCs w:val="24"/>
          <w:lang w:eastAsia="ru-RU"/>
        </w:rPr>
        <w:t>Какой вид расстройства мочеиспускания имеется у больного? О наличии какого заболевания следует подумать и почему?</w:t>
      </w:r>
    </w:p>
    <w:p w:rsidR="009E66B1" w:rsidRPr="00444E49"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У больного парадоксальная ишурия (недержание   мочи   при  переполненном мочевом пузыре). Учитывая  возраст, постепенное прогрессирование заболевания, следует думать об опухоли предстательной   железы (аденома и рак простаты).</w:t>
      </w:r>
    </w:p>
    <w:p w:rsidR="009E66B1" w:rsidRPr="00444E49" w:rsidRDefault="009E66B1" w:rsidP="004D4A32">
      <w:pPr>
        <w:spacing w:after="0" w:line="240" w:lineRule="auto"/>
        <w:rPr>
          <w:rFonts w:ascii="Times New Roman" w:hAnsi="Times New Roman"/>
          <w:b/>
          <w:sz w:val="24"/>
          <w:szCs w:val="24"/>
        </w:rPr>
      </w:pPr>
    </w:p>
    <w:p w:rsidR="009E66B1" w:rsidRPr="00444E49" w:rsidRDefault="009E66B1" w:rsidP="004D4A32">
      <w:pPr>
        <w:pStyle w:val="23"/>
        <w:spacing w:after="0" w:line="240" w:lineRule="auto"/>
        <w:ind w:left="0"/>
        <w:jc w:val="both"/>
        <w:rPr>
          <w:rFonts w:ascii="Times New Roman" w:hAnsi="Times New Roman"/>
          <w:sz w:val="24"/>
          <w:szCs w:val="24"/>
        </w:rPr>
      </w:pPr>
      <w:r w:rsidRPr="00444E49">
        <w:rPr>
          <w:rFonts w:ascii="Times New Roman" w:hAnsi="Times New Roman"/>
          <w:sz w:val="24"/>
          <w:szCs w:val="24"/>
        </w:rPr>
        <w:t>3.У больного 23 лет выраженное помутнение мочи вследствие примеси лейкоцитов и бактерий, однако неизвестна локализация воспалительного процесса.</w:t>
      </w:r>
    </w:p>
    <w:p w:rsidR="009E66B1" w:rsidRPr="00444E49" w:rsidRDefault="009E66B1" w:rsidP="004D4A32">
      <w:pPr>
        <w:spacing w:after="0" w:line="240" w:lineRule="auto"/>
        <w:contextualSpacing/>
        <w:jc w:val="both"/>
        <w:rPr>
          <w:rFonts w:ascii="Times New Roman" w:hAnsi="Times New Roman"/>
          <w:sz w:val="24"/>
          <w:szCs w:val="24"/>
          <w:lang w:eastAsia="ru-RU"/>
        </w:rPr>
      </w:pPr>
      <w:r w:rsidRPr="00444E49">
        <w:rPr>
          <w:rFonts w:ascii="Times New Roman" w:hAnsi="Times New Roman"/>
          <w:sz w:val="24"/>
          <w:szCs w:val="24"/>
          <w:lang w:eastAsia="ru-RU"/>
        </w:rPr>
        <w:t>К какой простой и общедоступной методике исследования следует прибегнуть?</w:t>
      </w:r>
    </w:p>
    <w:p w:rsidR="009E66B1" w:rsidRPr="00444E49"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Для установления источника лейкоцитурии (равно как и гематурии) наиболее простым и довольно информативным методом   исследования является трехстаканная проба.</w:t>
      </w:r>
    </w:p>
    <w:p w:rsidR="009E66B1" w:rsidRPr="00444E49" w:rsidRDefault="009E66B1" w:rsidP="004D4A32">
      <w:pPr>
        <w:spacing w:after="0" w:line="240" w:lineRule="auto"/>
        <w:rPr>
          <w:rFonts w:ascii="Times New Roman" w:hAnsi="Times New Roman"/>
          <w:b/>
          <w:sz w:val="24"/>
          <w:szCs w:val="24"/>
        </w:rPr>
      </w:pPr>
    </w:p>
    <w:p w:rsidR="009E66B1" w:rsidRPr="00444E49" w:rsidRDefault="009E66B1" w:rsidP="004D4A32">
      <w:pPr>
        <w:spacing w:after="0" w:line="240" w:lineRule="auto"/>
        <w:jc w:val="both"/>
        <w:rPr>
          <w:rFonts w:ascii="Times New Roman" w:hAnsi="Times New Roman"/>
          <w:sz w:val="24"/>
          <w:szCs w:val="24"/>
        </w:rPr>
      </w:pPr>
      <w:r w:rsidRPr="00444E49">
        <w:rPr>
          <w:rFonts w:ascii="Times New Roman" w:hAnsi="Times New Roman"/>
          <w:sz w:val="24"/>
          <w:szCs w:val="24"/>
        </w:rPr>
        <w:t>4.</w:t>
      </w:r>
      <w:r w:rsidRPr="00444E49">
        <w:rPr>
          <w:rFonts w:ascii="Times New Roman" w:hAnsi="Times New Roman"/>
          <w:b/>
          <w:sz w:val="24"/>
          <w:szCs w:val="24"/>
        </w:rPr>
        <w:t xml:space="preserve"> </w:t>
      </w:r>
      <w:r w:rsidRPr="00444E49">
        <w:rPr>
          <w:rFonts w:ascii="Times New Roman" w:hAnsi="Times New Roman"/>
          <w:sz w:val="24"/>
          <w:szCs w:val="24"/>
        </w:rPr>
        <w:t>Больной 45 лет явился на прием к урологу с жалобами на выделение при половом сношении спермы бурого цвета.</w:t>
      </w:r>
    </w:p>
    <w:p w:rsidR="009E66B1" w:rsidRPr="00444E49" w:rsidRDefault="009E66B1" w:rsidP="004D4A32">
      <w:pPr>
        <w:spacing w:after="0" w:line="240" w:lineRule="auto"/>
        <w:jc w:val="both"/>
        <w:rPr>
          <w:rFonts w:ascii="Times New Roman" w:hAnsi="Times New Roman"/>
          <w:sz w:val="24"/>
          <w:szCs w:val="24"/>
        </w:rPr>
      </w:pPr>
      <w:r w:rsidRPr="00444E49">
        <w:rPr>
          <w:rFonts w:ascii="Times New Roman" w:hAnsi="Times New Roman"/>
          <w:sz w:val="24"/>
          <w:szCs w:val="24"/>
        </w:rPr>
        <w:t>При лабораторном исследовании эякулята выявлена гемоспермия.</w:t>
      </w:r>
    </w:p>
    <w:p w:rsidR="009E66B1" w:rsidRPr="00444E49" w:rsidRDefault="009E66B1" w:rsidP="004D4A32">
      <w:pPr>
        <w:spacing w:after="0" w:line="240" w:lineRule="auto"/>
        <w:jc w:val="both"/>
        <w:rPr>
          <w:rFonts w:ascii="Times New Roman" w:hAnsi="Times New Roman"/>
          <w:sz w:val="24"/>
          <w:szCs w:val="24"/>
        </w:rPr>
      </w:pPr>
      <w:r w:rsidRPr="00444E49">
        <w:rPr>
          <w:rFonts w:ascii="Times New Roman" w:hAnsi="Times New Roman"/>
          <w:sz w:val="24"/>
          <w:szCs w:val="24"/>
        </w:rPr>
        <w:t>—</w:t>
      </w:r>
      <w:r w:rsidRPr="00444E49">
        <w:rPr>
          <w:rFonts w:ascii="Times New Roman" w:hAnsi="Times New Roman"/>
          <w:sz w:val="24"/>
          <w:szCs w:val="24"/>
        </w:rPr>
        <w:tab/>
        <w:t>какова причина гемоспермии?</w:t>
      </w:r>
    </w:p>
    <w:p w:rsidR="009E66B1" w:rsidRPr="00444E49" w:rsidRDefault="009E66B1" w:rsidP="004D4A32">
      <w:pPr>
        <w:spacing w:after="0" w:line="240" w:lineRule="auto"/>
        <w:jc w:val="both"/>
        <w:rPr>
          <w:rFonts w:ascii="Times New Roman" w:hAnsi="Times New Roman"/>
          <w:sz w:val="24"/>
          <w:szCs w:val="24"/>
        </w:rPr>
      </w:pPr>
      <w:r w:rsidRPr="00444E49">
        <w:rPr>
          <w:rFonts w:ascii="Times New Roman" w:hAnsi="Times New Roman"/>
          <w:sz w:val="24"/>
          <w:szCs w:val="24"/>
        </w:rPr>
        <w:t>—</w:t>
      </w:r>
      <w:r w:rsidRPr="00444E49">
        <w:rPr>
          <w:rFonts w:ascii="Times New Roman" w:hAnsi="Times New Roman"/>
          <w:sz w:val="24"/>
          <w:szCs w:val="24"/>
        </w:rPr>
        <w:tab/>
        <w:t>тактика врача в данном случае?</w:t>
      </w:r>
    </w:p>
    <w:p w:rsidR="009E66B1" w:rsidRPr="00444E49" w:rsidRDefault="009E66B1" w:rsidP="004D4A32">
      <w:pPr>
        <w:spacing w:after="0" w:line="240" w:lineRule="auto"/>
        <w:jc w:val="both"/>
        <w:rPr>
          <w:rFonts w:ascii="Times New Roman" w:hAnsi="Times New Roman"/>
          <w:sz w:val="24"/>
          <w:szCs w:val="24"/>
        </w:rPr>
      </w:pPr>
      <w:r w:rsidRPr="00444E49">
        <w:rPr>
          <w:rFonts w:ascii="Times New Roman" w:hAnsi="Times New Roman"/>
          <w:sz w:val="24"/>
          <w:szCs w:val="24"/>
        </w:rPr>
        <w:t>Ответ: Бурый цвет спермы характерен для хронического везикулита, хотя гемоспермия может быть и следствием новообразовательных процессов в простатической уретре. Необходимо пальцевое исследование простаты, семенных пузырьков, исследование секрета простаты, УЗИ мочевого пузыря, ТрУЗИ простаты. Возможно потребуется и инструментальное исследование - уретроскопия.</w:t>
      </w:r>
    </w:p>
    <w:p w:rsidR="009E66B1" w:rsidRPr="00444E49" w:rsidRDefault="009E66B1" w:rsidP="004D4A32">
      <w:pPr>
        <w:spacing w:after="0" w:line="240" w:lineRule="auto"/>
        <w:jc w:val="both"/>
        <w:rPr>
          <w:rFonts w:ascii="Times New Roman" w:hAnsi="Times New Roman"/>
          <w:sz w:val="24"/>
          <w:szCs w:val="24"/>
        </w:rPr>
      </w:pPr>
    </w:p>
    <w:p w:rsidR="009E66B1" w:rsidRPr="00444E49" w:rsidRDefault="009E66B1" w:rsidP="004D4A32">
      <w:pPr>
        <w:spacing w:after="0" w:line="240" w:lineRule="auto"/>
        <w:jc w:val="both"/>
        <w:rPr>
          <w:rFonts w:ascii="Times New Roman" w:hAnsi="Times New Roman"/>
          <w:sz w:val="24"/>
          <w:szCs w:val="24"/>
        </w:rPr>
      </w:pPr>
      <w:r w:rsidRPr="00444E49">
        <w:rPr>
          <w:rFonts w:ascii="Times New Roman" w:hAnsi="Times New Roman"/>
          <w:sz w:val="24"/>
          <w:szCs w:val="24"/>
        </w:rPr>
        <w:t xml:space="preserve">5. Больной 65 лет поступил в клинику с жалобами на учащенное (в ночное время) затрудненное мочеиспускание. Дважды выделение крови с мочой. Правильного телосложения. Живот мягкий. Почки не пальпируются. Симптом Пастернацкого отрицателен с обеих сторон. Мочевой пузырь перкуторно не определяется. Наружные половые органы сформированы правильно. Простата гладкая, эластичная, безболезненная, </w:t>
      </w:r>
      <w:r w:rsidRPr="00444E49">
        <w:rPr>
          <w:rFonts w:ascii="Times New Roman" w:hAnsi="Times New Roman"/>
          <w:sz w:val="24"/>
          <w:szCs w:val="24"/>
        </w:rPr>
        <w:lastRenderedPageBreak/>
        <w:t>увеличена в размерах. Срединная бороздка определяется нечетко, слизистая прямой кишки над простатой подвижна. Больной мочится с натуживанием, тонкой струей. Остаточной мочи 70 мл, микрогематурия.</w:t>
      </w:r>
    </w:p>
    <w:p w:rsidR="009E66B1" w:rsidRPr="00444E49" w:rsidRDefault="009E66B1" w:rsidP="004D4A32">
      <w:pPr>
        <w:spacing w:after="0" w:line="240" w:lineRule="auto"/>
        <w:jc w:val="both"/>
        <w:rPr>
          <w:rFonts w:ascii="Times New Roman" w:hAnsi="Times New Roman"/>
          <w:sz w:val="24"/>
          <w:szCs w:val="24"/>
        </w:rPr>
      </w:pPr>
      <w:r w:rsidRPr="00444E49">
        <w:rPr>
          <w:rFonts w:ascii="Times New Roman" w:hAnsi="Times New Roman"/>
          <w:sz w:val="24"/>
          <w:szCs w:val="24"/>
        </w:rPr>
        <w:t>—</w:t>
      </w:r>
      <w:r w:rsidRPr="00444E49">
        <w:rPr>
          <w:rFonts w:ascii="Times New Roman" w:hAnsi="Times New Roman"/>
          <w:sz w:val="24"/>
          <w:szCs w:val="24"/>
        </w:rPr>
        <w:tab/>
        <w:t>заболеванием какого органа объясняются указанные расстройства?</w:t>
      </w:r>
    </w:p>
    <w:p w:rsidR="009E66B1" w:rsidRPr="00444E49" w:rsidRDefault="009E66B1" w:rsidP="004D4A32">
      <w:pPr>
        <w:spacing w:after="0" w:line="240" w:lineRule="auto"/>
        <w:jc w:val="both"/>
        <w:rPr>
          <w:rFonts w:ascii="Times New Roman" w:hAnsi="Times New Roman"/>
          <w:sz w:val="24"/>
          <w:szCs w:val="24"/>
        </w:rPr>
      </w:pPr>
      <w:r w:rsidRPr="00444E49">
        <w:rPr>
          <w:rFonts w:ascii="Times New Roman" w:hAnsi="Times New Roman"/>
          <w:sz w:val="24"/>
          <w:szCs w:val="24"/>
        </w:rPr>
        <w:t>Ответ: затрудненное, учащенное, особенно по ночам мочеиспускание, выделение мочи тонкой струей, увеличение размеров простаты, наличие остаточной мочи — характерные признаки аденомы простаты. Вместе с тем микрогематурия и двукратная макрогематурия требуют установления их источника, т.е. дополнительного обследования.</w:t>
      </w:r>
    </w:p>
    <w:p w:rsidR="009E66B1" w:rsidRPr="00444E49" w:rsidRDefault="009E66B1" w:rsidP="004D4A32">
      <w:pPr>
        <w:spacing w:after="0" w:line="240" w:lineRule="auto"/>
        <w:jc w:val="both"/>
        <w:rPr>
          <w:rFonts w:ascii="Times New Roman" w:hAnsi="Times New Roman"/>
          <w:sz w:val="24"/>
          <w:szCs w:val="24"/>
        </w:rPr>
      </w:pPr>
      <w:r w:rsidRPr="00444E49">
        <w:rPr>
          <w:rFonts w:ascii="Times New Roman" w:hAnsi="Times New Roman"/>
          <w:sz w:val="24"/>
          <w:szCs w:val="24"/>
        </w:rPr>
        <w:t>6. Больная 32 лет жалуется на боль в поясничной области, повышение артериального давления до 180/120 мм рт. ст. Больна 3 года. Пульс 80 уд/мин, ритмичный, удовлетворительного наполнения. Живот мягкий, почки не пальпируются. Симптом Пастернацкого слабоположителен справа. В вертикальном положении тела пальпируется нижний сегмент правой почки. Дизурии нет. Временами бывает макрогематурия.</w:t>
      </w:r>
    </w:p>
    <w:p w:rsidR="009E66B1" w:rsidRPr="00444E49" w:rsidRDefault="009E66B1" w:rsidP="004D4A32">
      <w:pPr>
        <w:spacing w:after="0" w:line="240" w:lineRule="auto"/>
        <w:jc w:val="both"/>
        <w:rPr>
          <w:rFonts w:ascii="Times New Roman" w:hAnsi="Times New Roman"/>
          <w:sz w:val="24"/>
          <w:szCs w:val="24"/>
        </w:rPr>
      </w:pPr>
      <w:r w:rsidRPr="00444E49">
        <w:rPr>
          <w:rFonts w:ascii="Times New Roman" w:hAnsi="Times New Roman"/>
          <w:sz w:val="24"/>
          <w:szCs w:val="24"/>
        </w:rPr>
        <w:t>—</w:t>
      </w:r>
      <w:r w:rsidRPr="00444E49">
        <w:rPr>
          <w:rFonts w:ascii="Times New Roman" w:hAnsi="Times New Roman"/>
          <w:sz w:val="24"/>
          <w:szCs w:val="24"/>
        </w:rPr>
        <w:tab/>
        <w:t>ваш предположительный диагноз?</w:t>
      </w:r>
    </w:p>
    <w:p w:rsidR="009E66B1" w:rsidRPr="00444E49" w:rsidRDefault="009E66B1" w:rsidP="004D4A32">
      <w:pPr>
        <w:spacing w:after="0" w:line="240" w:lineRule="auto"/>
        <w:jc w:val="both"/>
        <w:rPr>
          <w:rFonts w:ascii="Times New Roman" w:hAnsi="Times New Roman"/>
          <w:sz w:val="24"/>
          <w:szCs w:val="24"/>
        </w:rPr>
      </w:pPr>
      <w:r w:rsidRPr="00444E49">
        <w:rPr>
          <w:rFonts w:ascii="Times New Roman" w:hAnsi="Times New Roman"/>
          <w:sz w:val="24"/>
          <w:szCs w:val="24"/>
        </w:rPr>
        <w:t>—</w:t>
      </w:r>
      <w:r w:rsidRPr="00444E49">
        <w:rPr>
          <w:rFonts w:ascii="Times New Roman" w:hAnsi="Times New Roman"/>
          <w:sz w:val="24"/>
          <w:szCs w:val="24"/>
        </w:rPr>
        <w:tab/>
        <w:t>план обследования?</w:t>
      </w:r>
    </w:p>
    <w:p w:rsidR="009E66B1" w:rsidRPr="00444E49" w:rsidRDefault="009E66B1" w:rsidP="004D4A32">
      <w:pPr>
        <w:spacing w:after="0" w:line="240" w:lineRule="auto"/>
        <w:jc w:val="both"/>
        <w:rPr>
          <w:rFonts w:ascii="Times New Roman" w:hAnsi="Times New Roman"/>
          <w:sz w:val="24"/>
          <w:szCs w:val="24"/>
        </w:rPr>
      </w:pPr>
      <w:r w:rsidRPr="00444E49">
        <w:rPr>
          <w:rFonts w:ascii="Times New Roman" w:hAnsi="Times New Roman"/>
          <w:sz w:val="24"/>
          <w:szCs w:val="24"/>
        </w:rPr>
        <w:t>Ответ: нефроптоз справа, нефрогенная гипертензия. Для уточнения диагноза показана экскреторная урография, аортография в горизонтальном и вертикальном положении тела больной.</w:t>
      </w:r>
    </w:p>
    <w:p w:rsidR="009E66B1" w:rsidRPr="00444E49" w:rsidRDefault="009E66B1" w:rsidP="004D4A32">
      <w:pPr>
        <w:pStyle w:val="23"/>
        <w:spacing w:after="0" w:line="240" w:lineRule="auto"/>
        <w:ind w:left="0"/>
        <w:jc w:val="both"/>
        <w:rPr>
          <w:rFonts w:ascii="Times New Roman" w:hAnsi="Times New Roman"/>
          <w:color w:val="000000"/>
          <w:spacing w:val="-4"/>
          <w:sz w:val="24"/>
          <w:szCs w:val="24"/>
        </w:rPr>
      </w:pPr>
      <w:r w:rsidRPr="00444E49">
        <w:rPr>
          <w:rFonts w:ascii="Times New Roman" w:hAnsi="Times New Roman"/>
          <w:color w:val="000000"/>
          <w:spacing w:val="-4"/>
          <w:sz w:val="24"/>
          <w:szCs w:val="24"/>
        </w:rPr>
        <w:t>7. У больной 16 лет появилась острая боль в правой подвздошно – паховой области. При объективном исследовании здесь пальпируется опухолевидное образование размерами 12Х8 см., эластической консистенции, органная локализация которого не ясна. Если не подумать о возможности одного из видов аномалий почек, то можно впасть в диагностическую ошибку и произвести необоснованную лапаротомию.</w:t>
      </w: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О какой аномалии почек следует думать? Какие методы исследования могут ее подтвердить или исключить?</w:t>
      </w:r>
    </w:p>
    <w:p w:rsidR="009E66B1" w:rsidRPr="00444E49"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Следует думать о подвздошной дистопии почки.  Во избежание   диагностической ошибки произвести обзорную и экскреторную урографию с кольцом.</w:t>
      </w:r>
    </w:p>
    <w:p w:rsidR="009E66B1" w:rsidRPr="00444E49" w:rsidRDefault="009E66B1" w:rsidP="004D4A32">
      <w:pPr>
        <w:pStyle w:val="23"/>
        <w:spacing w:after="0" w:line="240" w:lineRule="auto"/>
        <w:ind w:left="0"/>
        <w:jc w:val="both"/>
        <w:rPr>
          <w:rFonts w:ascii="Times New Roman" w:hAnsi="Times New Roman"/>
          <w:color w:val="000000"/>
          <w:spacing w:val="-4"/>
          <w:sz w:val="24"/>
          <w:szCs w:val="24"/>
        </w:rPr>
      </w:pP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8. У ребенка 9 лет при профилактической флюрографии и рентгенографии грудной клетки выявлено затемнение над диафрагмой, которое напоминает опухоль легкого. Между тем имеется аномалия почек.</w:t>
      </w: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Как называется данный вид аномалии? Какие методы исследования необходимо произвести?</w:t>
      </w:r>
    </w:p>
    <w:p w:rsidR="009E66B1" w:rsidRPr="00444E49"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Внутригрудная дистопия почки.    Показана экскреторная урография.</w:t>
      </w:r>
    </w:p>
    <w:p w:rsidR="009E66B1" w:rsidRPr="00444E49" w:rsidRDefault="009E66B1" w:rsidP="004D4A32">
      <w:pPr>
        <w:pStyle w:val="23"/>
        <w:spacing w:after="0" w:line="240" w:lineRule="auto"/>
        <w:ind w:left="0"/>
        <w:jc w:val="both"/>
        <w:rPr>
          <w:rFonts w:ascii="Times New Roman" w:hAnsi="Times New Roman"/>
          <w:color w:val="000000"/>
          <w:spacing w:val="-4"/>
          <w:sz w:val="24"/>
          <w:szCs w:val="24"/>
        </w:rPr>
      </w:pP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9. У ребенка 10 лет жалобы   характерны   для хронической почечной   недостаточности. Заболевание медленно прогрессирует. При объективном исследовании в обоих подреберьях определяются   безболезненные, бугристые, плотно - эластические образования.</w:t>
      </w: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Каков Ваш предварительный диагноз? Как его можно подтвердить? С какими заболеваниями следует проводить дифференциальный диагноз?</w:t>
      </w:r>
    </w:p>
    <w:p w:rsidR="009E66B1" w:rsidRPr="00444E49"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Предварительный диагноз   —   поликистоз   почек.   Последовательность рентгенологического исследования обычная. Весьма четкие данные о характере заболевания могут быть    получены с помощью УЗИ. Дифференциальный диагноз проводится с опухолями почек, солитарными кистами, гидронефрозом.</w:t>
      </w:r>
    </w:p>
    <w:p w:rsidR="009E66B1" w:rsidRPr="00444E49" w:rsidRDefault="009E66B1" w:rsidP="004D4A32">
      <w:pPr>
        <w:pStyle w:val="23"/>
        <w:spacing w:after="0" w:line="240" w:lineRule="auto"/>
        <w:ind w:left="0"/>
        <w:jc w:val="both"/>
        <w:rPr>
          <w:rFonts w:ascii="Times New Roman" w:hAnsi="Times New Roman"/>
          <w:color w:val="000000"/>
          <w:spacing w:val="-4"/>
          <w:sz w:val="24"/>
          <w:szCs w:val="24"/>
        </w:rPr>
      </w:pP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 xml:space="preserve">10. Ребенок 11 лет. Периодически жалуется на боли в животе, которые зачастую носят приступообразный характер, прекращаются без приема лекарственных препаратов. При пальпации живота в левом подреберье определяется опухолевидное </w:t>
      </w:r>
      <w:proofErr w:type="gramStart"/>
      <w:r w:rsidRPr="00444E49">
        <w:rPr>
          <w:rFonts w:ascii="Times New Roman" w:hAnsi="Times New Roman"/>
          <w:color w:val="000000"/>
          <w:spacing w:val="-4"/>
          <w:sz w:val="24"/>
          <w:szCs w:val="24"/>
          <w:lang w:eastAsia="ru-RU"/>
        </w:rPr>
        <w:t>образование,  плотно</w:t>
      </w:r>
      <w:proofErr w:type="gramEnd"/>
      <w:r w:rsidRPr="00444E49">
        <w:rPr>
          <w:rFonts w:ascii="Times New Roman" w:hAnsi="Times New Roman"/>
          <w:color w:val="000000"/>
          <w:spacing w:val="-4"/>
          <w:sz w:val="24"/>
          <w:szCs w:val="24"/>
          <w:lang w:eastAsia="ru-RU"/>
        </w:rPr>
        <w:t>-эластической консистенции, подвижное, безболезненное. Анализы крови в норме. В моче  эритроциты до 4—5 в поле зрения. Общее состояние не страдает.</w:t>
      </w: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Какую аномалию почек можно заподозрить? Укажите план обследования.</w:t>
      </w:r>
    </w:p>
    <w:p w:rsidR="009E66B1" w:rsidRPr="00444E49"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 xml:space="preserve">Ответ: Врожденная стриктура лоханочно-мочеточникового сегмента слева, левосторонний гидронефроз. Произвести обзорную и экскреторную урографию, при необходимости с </w:t>
      </w:r>
      <w:r w:rsidRPr="00444E49">
        <w:rPr>
          <w:rFonts w:ascii="Times New Roman" w:hAnsi="Times New Roman"/>
          <w:color w:val="000000"/>
          <w:spacing w:val="-4"/>
          <w:sz w:val="24"/>
          <w:szCs w:val="24"/>
        </w:rPr>
        <w:lastRenderedPageBreak/>
        <w:t>отсроченными снимками. Данные о функциональной способности почки можно получить также с помощью радиоизотопных методов исследования, а о её морфологии при эхографии (УЗИ).</w:t>
      </w:r>
    </w:p>
    <w:p w:rsidR="009E66B1" w:rsidRPr="00444E49" w:rsidRDefault="009E66B1" w:rsidP="004D4A32">
      <w:pPr>
        <w:pStyle w:val="23"/>
        <w:spacing w:after="0" w:line="240" w:lineRule="auto"/>
        <w:ind w:left="0"/>
        <w:jc w:val="both"/>
        <w:rPr>
          <w:rFonts w:ascii="Times New Roman" w:hAnsi="Times New Roman"/>
          <w:color w:val="000000"/>
          <w:spacing w:val="-4"/>
          <w:sz w:val="24"/>
          <w:szCs w:val="24"/>
        </w:rPr>
      </w:pPr>
    </w:p>
    <w:p w:rsidR="009E66B1" w:rsidRPr="00444E49" w:rsidRDefault="009E66B1" w:rsidP="004D4A32">
      <w:pPr>
        <w:pStyle w:val="23"/>
        <w:spacing w:after="0" w:line="240" w:lineRule="auto"/>
        <w:ind w:left="0"/>
        <w:jc w:val="both"/>
        <w:rPr>
          <w:rFonts w:ascii="Times New Roman" w:hAnsi="Times New Roman"/>
          <w:color w:val="000000"/>
          <w:spacing w:val="-4"/>
          <w:sz w:val="24"/>
          <w:szCs w:val="24"/>
        </w:rPr>
      </w:pPr>
      <w:r w:rsidRPr="00444E49">
        <w:rPr>
          <w:rFonts w:ascii="Times New Roman" w:hAnsi="Times New Roman"/>
          <w:color w:val="000000"/>
          <w:spacing w:val="-4"/>
          <w:sz w:val="24"/>
          <w:szCs w:val="24"/>
        </w:rPr>
        <w:t>11. У мальчика 9 лет, хорошо развивающегося, в левом подреберье прощупывается плотное безболезненное образование.   При цистоскопии не обнаружено левое  мочеточниковое   устье. При экскреторной урографии выявлена хорошо функционирующая правая почка, а в области левой — небольшие шарообразные участки, контраст не определяется</w:t>
      </w:r>
      <w:r>
        <w:rPr>
          <w:rFonts w:ascii="Times New Roman" w:hAnsi="Times New Roman"/>
          <w:color w:val="000000"/>
          <w:spacing w:val="-4"/>
          <w:sz w:val="24"/>
          <w:szCs w:val="24"/>
        </w:rPr>
        <w:t>.</w:t>
      </w:r>
      <w:r w:rsidRPr="00444E49">
        <w:rPr>
          <w:rFonts w:ascii="Times New Roman" w:hAnsi="Times New Roman"/>
          <w:color w:val="000000"/>
          <w:spacing w:val="-4"/>
          <w:sz w:val="24"/>
          <w:szCs w:val="24"/>
        </w:rPr>
        <w:t xml:space="preserve"> </w:t>
      </w: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 xml:space="preserve">О каком диагнозе следует думать? Какой метод   лечения показан при его подтверждении и почему?                    </w:t>
      </w:r>
    </w:p>
    <w:p w:rsidR="009E66B1" w:rsidRPr="00444E49"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sz w:val="24"/>
          <w:szCs w:val="24"/>
        </w:rPr>
        <w:t xml:space="preserve">Ответ: Наличие опухолевидного образования в области левой почки, отсутствие левого  устья мочеточника, шарообразные участки в проекции левой почки на рентгенограмме, отсутствие ее функции, позволяют диагностировать мультикистоз левой почки. Показано оперативное лечение — удаление мультикистозной </w:t>
      </w:r>
      <w:r w:rsidRPr="00444E49">
        <w:rPr>
          <w:rFonts w:ascii="Times New Roman" w:hAnsi="Times New Roman"/>
          <w:color w:val="000000"/>
          <w:spacing w:val="-4"/>
          <w:sz w:val="24"/>
          <w:szCs w:val="24"/>
        </w:rPr>
        <w:t>почки.</w:t>
      </w:r>
    </w:p>
    <w:p w:rsidR="009E66B1" w:rsidRPr="00444E49" w:rsidRDefault="009E66B1" w:rsidP="004D4A32">
      <w:pPr>
        <w:pStyle w:val="23"/>
        <w:spacing w:after="0" w:line="240" w:lineRule="auto"/>
        <w:ind w:left="0"/>
        <w:jc w:val="both"/>
        <w:rPr>
          <w:rFonts w:ascii="Times New Roman" w:hAnsi="Times New Roman"/>
          <w:color w:val="000000"/>
          <w:spacing w:val="-4"/>
          <w:sz w:val="24"/>
          <w:szCs w:val="24"/>
        </w:rPr>
      </w:pP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 xml:space="preserve">12. Больной 8 месяцев поступил в клинику по поводу затрудненного мочеиспускания и периодически возникающей задержки мочи. Болеет с рождения. Периодически повышается температура до 38—41°. Бледен, тургор кожи снижен. Слева в животе пальпируется опухолевидное образование эластической консистенции, подвижное. Остаточной мочи до 50 мл. Анемия. СОЭ – 22 мм/ч. Реакция мочи щелочная, белок 0,33г/л, лейкоциты сплошь покрывают поля зрения. В 1 мл мочи 500000 бактериальных тел протея, устойчивого к большинству антибиотиков. Проба по Зимницкому: диурез 570 мл., плотность мочи 1002-1013. Умеренная азотемия. На обзорной урограмме теней конкрементов не отмечается. На экскреторной урограмме лоханка и мочеточник справа не изменены. В области левой почки – большие полости, нечетко выполненные рентгеноконтрастным веществом. Мочеточник не прослеживается. В мочевом пузыре на фоне контрастного вещества имеется овальной формы дефект наполнения 3* </w:t>
      </w:r>
      <w:smartTag w:uri="urn:schemas-microsoft-com:office:smarttags" w:element="metricconverter">
        <w:smartTagPr>
          <w:attr w:name="ProductID" w:val="4 см"/>
        </w:smartTagPr>
        <w:r w:rsidRPr="00444E49">
          <w:rPr>
            <w:rFonts w:ascii="Times New Roman" w:hAnsi="Times New Roman"/>
            <w:color w:val="000000"/>
            <w:spacing w:val="-4"/>
            <w:sz w:val="24"/>
            <w:szCs w:val="24"/>
            <w:lang w:eastAsia="ru-RU"/>
          </w:rPr>
          <w:t>4 см</w:t>
        </w:r>
      </w:smartTag>
      <w:r w:rsidRPr="00444E49">
        <w:rPr>
          <w:rFonts w:ascii="Times New Roman" w:hAnsi="Times New Roman"/>
          <w:color w:val="000000"/>
          <w:spacing w:val="-4"/>
          <w:sz w:val="24"/>
          <w:szCs w:val="24"/>
          <w:lang w:eastAsia="ru-RU"/>
        </w:rPr>
        <w:t>, нижняя его часть располагается в области шейки.</w:t>
      </w: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О каком диагнозе следует думать? Какой метод лечения показан?</w:t>
      </w:r>
    </w:p>
    <w:p w:rsidR="009E66B1" w:rsidRPr="00444E49"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Уретероцеле слева с нарушением пассажа мочи,  левосторонний уретерогидронефроз III стадии, хронический пиелонефрит, ПМР. Показано   оперативное лечение — ЧПНС слева. При улучшении функции левой почки – уретероцистонеоанастамоз по антирефлюксной методике.</w:t>
      </w:r>
    </w:p>
    <w:p w:rsidR="009E66B1" w:rsidRPr="00444E49" w:rsidRDefault="009E66B1" w:rsidP="004D4A32">
      <w:pPr>
        <w:pStyle w:val="23"/>
        <w:spacing w:after="0" w:line="240" w:lineRule="auto"/>
        <w:ind w:left="0"/>
        <w:jc w:val="both"/>
        <w:rPr>
          <w:rFonts w:ascii="Times New Roman" w:hAnsi="Times New Roman"/>
          <w:color w:val="000000"/>
          <w:spacing w:val="-4"/>
          <w:sz w:val="24"/>
          <w:szCs w:val="24"/>
        </w:rPr>
      </w:pP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13. У новорожденного в области лобка видно округлой формы образование красного цвета. При осмотре определяется, что моча выделяется бросками из двух отверстий , расположенных в нижней части этого образования.</w:t>
      </w: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Как называется аномалия развития? В каком возрасте можно предпринять пластическую операцию и каковы варианты этой операции? Что  следует рекомендовать родителям после операции?</w:t>
      </w:r>
    </w:p>
    <w:p w:rsidR="009E66B1" w:rsidRPr="00444E49"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Экстрофия мочевого пузыря. Оперативное лечение (первичная пластика мочевого пузыря местными тканями в возрасте 2-3 суток после рождения). Операция Михельсона — цистосигмоанастомоз в возрасте после 1,5 лет.</w:t>
      </w:r>
    </w:p>
    <w:p w:rsidR="009E66B1" w:rsidRPr="00444E49" w:rsidRDefault="009E66B1" w:rsidP="004D4A32">
      <w:pPr>
        <w:pStyle w:val="msonormalcxsplast"/>
        <w:shd w:val="clear" w:color="auto" w:fill="FFFFFF"/>
        <w:spacing w:before="0" w:beforeAutospacing="0" w:after="0" w:afterAutospacing="0"/>
        <w:contextualSpacing/>
        <w:jc w:val="both"/>
        <w:rPr>
          <w:color w:val="000000"/>
          <w:spacing w:val="-4"/>
        </w:rPr>
      </w:pPr>
      <w:r w:rsidRPr="00444E49">
        <w:rPr>
          <w:color w:val="000000"/>
          <w:spacing w:val="-4"/>
        </w:rPr>
        <w:t>После операции — диспансерное наблюдение уролога для лечения и профилактики вторичного пиелонефрита, камнеобразования.</w:t>
      </w:r>
    </w:p>
    <w:p w:rsidR="009E66B1" w:rsidRPr="00444E49" w:rsidRDefault="009E66B1" w:rsidP="004D4A32">
      <w:pPr>
        <w:pStyle w:val="23"/>
        <w:spacing w:after="0" w:line="240" w:lineRule="auto"/>
        <w:ind w:left="0"/>
        <w:jc w:val="both"/>
        <w:rPr>
          <w:rFonts w:ascii="Times New Roman" w:hAnsi="Times New Roman"/>
          <w:color w:val="000000"/>
          <w:spacing w:val="-4"/>
          <w:sz w:val="24"/>
          <w:szCs w:val="24"/>
        </w:rPr>
      </w:pP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14. У ребенка по средней линии живота определяется между пупком и лоном продолговатое образование, связанное со стенкой живота. Изменений со стороны мочи нет.</w:t>
      </w: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О какой аномалии можно думать и какое лечение показано? Возможны ли другие пороки развития этого же рудимента, как они проявляются? Какого требуют лечения?</w:t>
      </w:r>
    </w:p>
    <w:p w:rsidR="009E66B1" w:rsidRPr="00444E49"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 xml:space="preserve">Ответ: Киста урахуса. Возможен свищ урахуса (пупочный) полный и неполный и дивертикул мочевого пузыря. Свищи пупка — истечение мочи через пупок при натуживании, при </w:t>
      </w:r>
      <w:r w:rsidRPr="00444E49">
        <w:rPr>
          <w:rFonts w:ascii="Times New Roman" w:hAnsi="Times New Roman"/>
          <w:color w:val="000000"/>
          <w:spacing w:val="-4"/>
          <w:sz w:val="24"/>
          <w:szCs w:val="24"/>
        </w:rPr>
        <w:lastRenderedPageBreak/>
        <w:t>мочеиспускании; мокнутие пупка, разрастание грануляций вокруг пупка. Дивертикул мочевого пузыря — дизурия, двухфазное мочеиспускание, пиурия. Лечение — оперативное.</w:t>
      </w:r>
    </w:p>
    <w:p w:rsidR="009E66B1" w:rsidRPr="00444E49" w:rsidRDefault="009E66B1" w:rsidP="004D4A32">
      <w:pPr>
        <w:pStyle w:val="23"/>
        <w:spacing w:after="0" w:line="240" w:lineRule="auto"/>
        <w:ind w:left="0"/>
        <w:jc w:val="both"/>
        <w:rPr>
          <w:rFonts w:ascii="Times New Roman" w:hAnsi="Times New Roman"/>
          <w:color w:val="000000"/>
          <w:spacing w:val="-4"/>
          <w:sz w:val="24"/>
          <w:szCs w:val="24"/>
        </w:rPr>
      </w:pP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15. Жалобы на двухэтапное мочеиспускание. После основной порции мочи наступает повторный позыв на мочеиспускание. Вместо второго мочеиспускания может быть ощущение неполного  опорожнения мочевого пузыря. Моча вначале без патологических элементов, в последующем появляется лейкоцитурия.</w:t>
      </w: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Какая аномалия развития мочевого пузыря протекает с подобной симптоматикой? На основании каких исследований подтверждает</w:t>
      </w:r>
      <w:r>
        <w:rPr>
          <w:rFonts w:ascii="Times New Roman" w:hAnsi="Times New Roman"/>
          <w:color w:val="000000"/>
          <w:spacing w:val="-4"/>
          <w:sz w:val="24"/>
          <w:szCs w:val="24"/>
          <w:lang w:eastAsia="ru-RU"/>
        </w:rPr>
        <w:t>ся</w:t>
      </w:r>
      <w:r w:rsidRPr="00444E49">
        <w:rPr>
          <w:rFonts w:ascii="Times New Roman" w:hAnsi="Times New Roman"/>
          <w:color w:val="000000"/>
          <w:spacing w:val="-4"/>
          <w:sz w:val="24"/>
          <w:szCs w:val="24"/>
          <w:lang w:eastAsia="ru-RU"/>
        </w:rPr>
        <w:t xml:space="preserve"> диагноз? Какое</w:t>
      </w:r>
      <w:r>
        <w:rPr>
          <w:rFonts w:ascii="Times New Roman" w:hAnsi="Times New Roman"/>
          <w:color w:val="000000"/>
          <w:spacing w:val="-4"/>
          <w:sz w:val="24"/>
          <w:szCs w:val="24"/>
          <w:lang w:eastAsia="ru-RU"/>
        </w:rPr>
        <w:t xml:space="preserve"> показано</w:t>
      </w:r>
      <w:r w:rsidRPr="00444E49">
        <w:rPr>
          <w:rFonts w:ascii="Times New Roman" w:hAnsi="Times New Roman"/>
          <w:color w:val="000000"/>
          <w:spacing w:val="-4"/>
          <w:sz w:val="24"/>
          <w:szCs w:val="24"/>
          <w:lang w:eastAsia="ru-RU"/>
        </w:rPr>
        <w:t xml:space="preserve"> лечение?</w:t>
      </w:r>
    </w:p>
    <w:p w:rsidR="009E66B1" w:rsidRPr="00444E49"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Дивертикул мочевого пузыря. Цистография в двух проекциях, цистоскопия. Лечение оперативное — иссечение дивертикула.</w:t>
      </w:r>
    </w:p>
    <w:p w:rsidR="009E66B1" w:rsidRPr="00444E49" w:rsidRDefault="009E66B1" w:rsidP="004D4A32">
      <w:pPr>
        <w:pStyle w:val="23"/>
        <w:spacing w:after="0" w:line="240" w:lineRule="auto"/>
        <w:ind w:left="0"/>
        <w:jc w:val="both"/>
        <w:rPr>
          <w:rFonts w:ascii="Times New Roman" w:hAnsi="Times New Roman"/>
          <w:color w:val="000000"/>
          <w:spacing w:val="-4"/>
          <w:sz w:val="24"/>
          <w:szCs w:val="24"/>
        </w:rPr>
      </w:pP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 xml:space="preserve">16. Наружное отверстие уретры открывается на волярной поверхности полового члена. При выраженной степени порока- половой член изогнут. Головка подтянута к наружному отверстию уретры. </w:t>
      </w: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Поставьте диагноз. Назовите степени порока. В каком возрасте показано оперативное лечение?</w:t>
      </w:r>
    </w:p>
    <w:p w:rsidR="009E66B1" w:rsidRPr="00444E49"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Гипоспадия головчатая, стволовая, члено-мошоночная, промежностная. После 2—3 лет    выпрямление полового члена (иссечение рубцовых тканей и уретропластика) в один или два этапа.</w:t>
      </w:r>
    </w:p>
    <w:p w:rsidR="009E66B1" w:rsidRPr="00444E49" w:rsidRDefault="009E66B1" w:rsidP="004D4A32">
      <w:pPr>
        <w:pStyle w:val="23"/>
        <w:spacing w:after="0" w:line="240" w:lineRule="auto"/>
        <w:ind w:left="0"/>
        <w:jc w:val="both"/>
        <w:rPr>
          <w:rFonts w:ascii="Times New Roman" w:hAnsi="Times New Roman"/>
          <w:color w:val="000000"/>
          <w:spacing w:val="-4"/>
          <w:sz w:val="24"/>
          <w:szCs w:val="24"/>
        </w:rPr>
      </w:pP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17. Мальчик 1 года при каждом мочеиспускании тужится, становится беспокойным. Струя вялая, иногда моча стекает по каплям.</w:t>
      </w: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При каких пороках развития наблюдается подобная картина? Как</w:t>
      </w:r>
      <w:r>
        <w:rPr>
          <w:rFonts w:ascii="Times New Roman" w:hAnsi="Times New Roman"/>
          <w:color w:val="000000"/>
          <w:spacing w:val="-4"/>
          <w:sz w:val="24"/>
          <w:szCs w:val="24"/>
          <w:lang w:eastAsia="ru-RU"/>
        </w:rPr>
        <w:t>овы</w:t>
      </w:r>
      <w:r w:rsidRPr="00444E49">
        <w:rPr>
          <w:rFonts w:ascii="Times New Roman" w:hAnsi="Times New Roman"/>
          <w:color w:val="000000"/>
          <w:spacing w:val="-4"/>
          <w:sz w:val="24"/>
          <w:szCs w:val="24"/>
          <w:lang w:eastAsia="ru-RU"/>
        </w:rPr>
        <w:t xml:space="preserve"> осложнения этих аномалий? Каково лечение для  профилактики осложнений?</w:t>
      </w:r>
    </w:p>
    <w:p w:rsidR="009E66B1" w:rsidRPr="00444E49"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Контрактура шейки мочевого пузыря, гипертрофия межмочеточниковой складки, клапаны задней уретры, стриктура уретры, гипертрофия семенного бугорка, фимоз, сужение наружного отверстия уретры. Хроническая задержка мочи, двусторонний уретерогидронефроз, хронический пиелонефрит, хроническая почечная недостаточность. Оперативное устранение нарушенного оттока мочи из мочевого пузыря открытым или эндоскопическим доступом.</w:t>
      </w:r>
    </w:p>
    <w:p w:rsidR="009E66B1" w:rsidRPr="00444E49" w:rsidRDefault="009E66B1" w:rsidP="004D4A32">
      <w:pPr>
        <w:pStyle w:val="23"/>
        <w:spacing w:after="0" w:line="240" w:lineRule="auto"/>
        <w:ind w:left="0"/>
        <w:jc w:val="both"/>
        <w:rPr>
          <w:rFonts w:ascii="Times New Roman" w:hAnsi="Times New Roman"/>
          <w:color w:val="000000"/>
          <w:spacing w:val="-4"/>
          <w:sz w:val="24"/>
          <w:szCs w:val="24"/>
        </w:rPr>
      </w:pP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18. Мальчик 1,5 лет беспокоен при каждом мочеиспускании, мочится с натуживанием. При мочеиспускании в области головки полового члена появляется булавовидное расширение. У мальчика в анамнезе частые воспалительные процессы в области полового члена (баланиты, баланопоститы)</w:t>
      </w: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 xml:space="preserve">Ваш диагноз? Какие </w:t>
      </w:r>
      <w:r>
        <w:rPr>
          <w:rFonts w:ascii="Times New Roman" w:hAnsi="Times New Roman"/>
          <w:color w:val="000000"/>
          <w:spacing w:val="-4"/>
          <w:sz w:val="24"/>
          <w:szCs w:val="24"/>
          <w:lang w:eastAsia="ru-RU"/>
        </w:rPr>
        <w:t xml:space="preserve">могут быть </w:t>
      </w:r>
      <w:r w:rsidRPr="00444E49">
        <w:rPr>
          <w:rFonts w:ascii="Times New Roman" w:hAnsi="Times New Roman"/>
          <w:color w:val="000000"/>
          <w:spacing w:val="-4"/>
          <w:sz w:val="24"/>
          <w:szCs w:val="24"/>
          <w:lang w:eastAsia="ru-RU"/>
        </w:rPr>
        <w:t>осложнения этой аномалии? План лечения? Оптимальный возраст для оперативного пособия?</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Фимоз. Хроническая задержка мочи, хронический цистит, пиелонефрит, двусторонний уретерогидронефроз. Иссечение  крайней плоти. Оперировать следует   тогда, когда поставлен диагноз.</w:t>
      </w:r>
    </w:p>
    <w:p w:rsidR="009E66B1" w:rsidRPr="00444E49" w:rsidRDefault="009E66B1" w:rsidP="004D4A32">
      <w:pPr>
        <w:shd w:val="clear" w:color="auto" w:fill="FFFFFF"/>
        <w:spacing w:after="0" w:line="240" w:lineRule="auto"/>
        <w:contextualSpacing/>
        <w:jc w:val="both"/>
        <w:rPr>
          <w:rFonts w:ascii="Times New Roman" w:hAnsi="Times New Roman"/>
          <w:color w:val="000000"/>
          <w:spacing w:val="-4"/>
          <w:sz w:val="24"/>
          <w:szCs w:val="24"/>
        </w:rPr>
      </w:pPr>
    </w:p>
    <w:p w:rsidR="009E66B1" w:rsidRPr="00444E49" w:rsidRDefault="009E66B1" w:rsidP="004D4A32">
      <w:pPr>
        <w:pStyle w:val="23"/>
        <w:spacing w:after="0" w:line="240" w:lineRule="auto"/>
        <w:ind w:left="0"/>
        <w:jc w:val="both"/>
        <w:rPr>
          <w:rFonts w:ascii="Times New Roman" w:hAnsi="Times New Roman"/>
          <w:color w:val="000000"/>
          <w:spacing w:val="-4"/>
          <w:sz w:val="24"/>
          <w:szCs w:val="24"/>
        </w:rPr>
      </w:pPr>
      <w:r w:rsidRPr="00444E49">
        <w:rPr>
          <w:rFonts w:ascii="Times New Roman" w:hAnsi="Times New Roman"/>
          <w:color w:val="000000"/>
          <w:spacing w:val="-4"/>
          <w:sz w:val="24"/>
          <w:szCs w:val="24"/>
        </w:rPr>
        <w:t>19. Какая группа аномалий входит в понятие «инфравезикальная обструкция»? Какие симптомы и осложнения объединяют эти пороки развития? В каком возрасте показано оперативное лечение? Какие рекомендации даются родителям после оперативного лечения?</w:t>
      </w:r>
    </w:p>
    <w:p w:rsidR="009E66B1" w:rsidRPr="00444E49"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sidRPr="00444E49">
        <w:rPr>
          <w:rFonts w:ascii="Times New Roman" w:hAnsi="Times New Roman"/>
          <w:color w:val="000000"/>
          <w:spacing w:val="-4"/>
          <w:sz w:val="24"/>
          <w:szCs w:val="24"/>
        </w:rPr>
        <w:t>Ответ: Контрактура шейки мочевого пузыря, склероз предстательной железы, клапаны задней уретры, стриктура уретры, сужение наружного отверстия уретры, фимоз. Дизурия (затрудненное мочеиспускание с натуживанием, вялая струя мочи, наличие остаточной мочи). Хронический цистит, пиелонефрит, двусторонний уретерогидронефроз в результате пузырно-лоханочного рефлюкса, ХПН. Оперативное лечение показано сразу после установления диагноза. Кроме противовоспалительной терапии, ЛФК, рекомендуют режим частых принудительных мочеиспусканий.</w:t>
      </w:r>
    </w:p>
    <w:p w:rsidR="009E66B1" w:rsidRPr="00444E49" w:rsidRDefault="009E66B1" w:rsidP="004D4A32">
      <w:pPr>
        <w:pStyle w:val="23"/>
        <w:spacing w:after="0" w:line="240" w:lineRule="auto"/>
        <w:ind w:left="0"/>
        <w:jc w:val="both"/>
        <w:rPr>
          <w:rFonts w:ascii="Times New Roman" w:hAnsi="Times New Roman"/>
          <w:color w:val="000000"/>
          <w:spacing w:val="-4"/>
          <w:sz w:val="24"/>
          <w:szCs w:val="24"/>
        </w:rPr>
      </w:pPr>
    </w:p>
    <w:p w:rsidR="009E66B1" w:rsidRPr="00444E49" w:rsidRDefault="009E66B1" w:rsidP="004D4A32">
      <w:pPr>
        <w:pStyle w:val="23"/>
        <w:spacing w:after="0" w:line="240" w:lineRule="auto"/>
        <w:ind w:left="0"/>
        <w:jc w:val="both"/>
        <w:rPr>
          <w:rFonts w:ascii="Times New Roman" w:hAnsi="Times New Roman"/>
          <w:color w:val="000000"/>
          <w:spacing w:val="-4"/>
          <w:sz w:val="24"/>
          <w:szCs w:val="24"/>
        </w:rPr>
      </w:pPr>
      <w:r w:rsidRPr="00444E49">
        <w:rPr>
          <w:rFonts w:ascii="Times New Roman" w:hAnsi="Times New Roman"/>
          <w:color w:val="000000"/>
          <w:spacing w:val="-4"/>
          <w:sz w:val="24"/>
          <w:szCs w:val="24"/>
        </w:rPr>
        <w:lastRenderedPageBreak/>
        <w:t>20. Больной 6 лет, жалобы на затрудненное мочеиспускание. При осмотре головка полового члена не обнажается из-за резкого сужения крайней плоти, которая во время мочеиспускания растягивается в области препуциального мешка.</w:t>
      </w:r>
    </w:p>
    <w:p w:rsidR="009E66B1" w:rsidRPr="00444E49" w:rsidRDefault="009E66B1" w:rsidP="004D4A32">
      <w:pPr>
        <w:spacing w:after="0" w:line="240" w:lineRule="auto"/>
        <w:contextualSpacing/>
        <w:jc w:val="both"/>
        <w:rPr>
          <w:rFonts w:ascii="Times New Roman" w:hAnsi="Times New Roman"/>
          <w:color w:val="000000"/>
          <w:spacing w:val="-4"/>
          <w:sz w:val="24"/>
          <w:szCs w:val="24"/>
          <w:lang w:eastAsia="ru-RU"/>
        </w:rPr>
      </w:pPr>
      <w:r w:rsidRPr="00444E49">
        <w:rPr>
          <w:rFonts w:ascii="Times New Roman" w:hAnsi="Times New Roman"/>
          <w:color w:val="000000"/>
          <w:spacing w:val="-4"/>
          <w:sz w:val="24"/>
          <w:szCs w:val="24"/>
          <w:lang w:eastAsia="ru-RU"/>
        </w:rPr>
        <w:t>О каком диагнозе следует думать? Какими осложнениями опасно это заболевание? Каковы лечебные рекомендации?</w:t>
      </w:r>
    </w:p>
    <w:p w:rsidR="009E66B1" w:rsidRPr="00444E49" w:rsidRDefault="009E66B1" w:rsidP="004D4A32">
      <w:pPr>
        <w:shd w:val="clear" w:color="auto" w:fill="FFFFFF"/>
        <w:spacing w:after="0" w:line="240" w:lineRule="auto"/>
        <w:contextualSpacing/>
        <w:jc w:val="both"/>
        <w:rPr>
          <w:rFonts w:ascii="Times New Roman" w:hAnsi="Times New Roman"/>
          <w:sz w:val="24"/>
          <w:szCs w:val="24"/>
        </w:rPr>
      </w:pPr>
      <w:r w:rsidRPr="00444E49">
        <w:rPr>
          <w:rFonts w:ascii="Times New Roman" w:hAnsi="Times New Roman"/>
          <w:sz w:val="24"/>
          <w:szCs w:val="24"/>
        </w:rPr>
        <w:t>Ответ: У ребенка фимоз. В результате затрудненного оттока мочи из мочевого пузыря развивается гипотония, атрофия его стенки, в дальнейшем – уретерогидронефроз с признаками прогрессирующей ХПН. Присоединение инфекции вызывает цистопиелонефрит. Возможно также образование камней в мочевом пузыре. Не менее частое осложнение фимоза – баланопостит в результате присоединения инфекции, стенозирование крайней плоти. Лечение оперативное.</w:t>
      </w:r>
    </w:p>
    <w:p w:rsidR="009E66B1" w:rsidRDefault="009E66B1" w:rsidP="004D4A32">
      <w:pPr>
        <w:spacing w:after="0" w:line="240" w:lineRule="auto"/>
        <w:jc w:val="both"/>
        <w:rPr>
          <w:rFonts w:ascii="Times New Roman" w:hAnsi="Times New Roman"/>
          <w:b/>
          <w:sz w:val="24"/>
          <w:szCs w:val="24"/>
        </w:rPr>
      </w:pPr>
    </w:p>
    <w:p w:rsidR="009E66B1" w:rsidRDefault="009E66B1" w:rsidP="004D4A32">
      <w:pPr>
        <w:spacing w:after="0" w:line="240" w:lineRule="auto"/>
        <w:jc w:val="both"/>
        <w:rPr>
          <w:rFonts w:ascii="Times New Roman" w:hAnsi="Times New Roman"/>
          <w:sz w:val="24"/>
          <w:szCs w:val="24"/>
        </w:rPr>
      </w:pPr>
      <w:r w:rsidRPr="006500C9">
        <w:rPr>
          <w:rFonts w:ascii="Times New Roman" w:hAnsi="Times New Roman"/>
          <w:sz w:val="24"/>
          <w:szCs w:val="24"/>
        </w:rPr>
        <w:t xml:space="preserve">21. </w:t>
      </w:r>
      <w:r>
        <w:rPr>
          <w:rFonts w:ascii="Times New Roman" w:hAnsi="Times New Roman"/>
          <w:sz w:val="24"/>
          <w:szCs w:val="24"/>
        </w:rPr>
        <w:t>В связи с присоединением какого осложнения, ранее протекавшего латентно, поликистоз почек приводит к появлению признаков прогрессирующей почечной недостаточности? Можно ли принять профилактические меры, если поликистоз распознан до появления указанного осложнения? Какова тактика ведения больных с поликистозом почек?</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Основным осложнением поликистоза является пиелонефрит, который имеет место и в данном случае. С целью улучшения кровообращения почки, уменьшения венозного стаза показано оперативное лечение – игнипунктура.</w:t>
      </w:r>
    </w:p>
    <w:p w:rsidR="009E66B1" w:rsidRDefault="009E66B1" w:rsidP="004D4A32">
      <w:pPr>
        <w:spacing w:after="0" w:line="240" w:lineRule="auto"/>
        <w:jc w:val="both"/>
        <w:rPr>
          <w:rFonts w:ascii="Times New Roman" w:hAnsi="Times New Roman"/>
          <w:sz w:val="24"/>
          <w:szCs w:val="24"/>
        </w:rPr>
      </w:pP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22. Больная 32 лет. Жалуется на общую слабость, тошноту, жажду, сухость во рту, почти постоянные боли в поясничной области с обеих сторон. Заболевание развилось постепенно в течение нескольких лет. Более точное время начала заболевания назвать не может. Кожные покровы бледные, на ощупь сухие. АД – 180/90 мм.рт.ст. Пульс 76 ударов в 1 мин. С обеих сторон пальпируются увеличенные, болезненные почки. Симптом Пастернацкого слабо положительный с обеих сторон. Анализ мочи: чисто собранная средняя порция – цвет светлый, рН 6,5, плотность 1009, эритроцитов – 0-1, лейкоцитов 12-15 в поле зрения.</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Обоснуйте предварительный диагноз и последовательность дополнительных методов исследования с целью установления окончательного диагноза.</w:t>
      </w:r>
    </w:p>
    <w:p w:rsidR="009E66B1" w:rsidRP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Жалобы больной, гипертензия, пальпация обеих увеличенных почек, низкая плотность мочи, лейкоцитурия дают основание предположить поликистоз почек, осложненный хроническим пиелонефритом и ХПН. Для уточнения диагноза необходимо произвести общий анализ крови, исследование функциональной способности почек – пробу Зимницкого, содержание в сыворотке крови мочевины, остаточного азота, креатинина, КЩР (бикарбонаты). Показаны также радиоизотопные и ультразвуковые методы исследования. При установлении терминальной стадии ХПН экскреторная урография противопоказана.</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23. Больной 52 лет. В течение 27 лет страдает мочекаменной болезнью с почечными коликами с обеих сторон и периодическим самостоятельным отхождением конкрементов. Жалуется на отсутствие позывов к акту мочеиспускания. Последний раз мочился 14 часов тому назад. Отмечает тупую боль в правой половине поясницы и живота, которая появилась 7 часов тому назад. Интенсивность боли  постепенно нарастает, появилась сухость во рту, чувство жажды. При осмотре больной повышенного питания, подкожно-жировая клетчатка обильно развита. Почки не пальпируются. При пальпации в верхнем правом квадранте живота отмечается болезненность. Симптом Пастернацкого с обеих сторон отрицательный. Перкуторно и пальпаторно мочевой пузырь не увеличен. При пальцевом исследовании через прямую кишку предстательная железа не изменена.</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Какое осложнение мочекаменной болезни имеется в данном случае? Укажите методы обследования и возможные варианты лечения.</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 xml:space="preserve">Ответ: У больного анурия. По-видимому, постренальная, калькулёзная. Необходимо срочно определить содержание мочевины и креатинина в сыворотке крови, произвести обзорную </w:t>
      </w:r>
      <w:r>
        <w:rPr>
          <w:rFonts w:ascii="Times New Roman" w:hAnsi="Times New Roman"/>
          <w:sz w:val="24"/>
          <w:szCs w:val="24"/>
        </w:rPr>
        <w:lastRenderedPageBreak/>
        <w:t>урографию, двустороннюю катетеризацию мочеточников с диагностической и лечебной целью. При отсутствии выраженной азотемии показана экскреторная урография. В случае неэффективности катетеризации  при подтверждении диагноза – нефростомия или ЧПНС справа. Последующая тактика лечения зависит от расположения и размеров конкрементов, степени патологических изменений в обеих почках.</w:t>
      </w:r>
    </w:p>
    <w:p w:rsidR="009E66B1" w:rsidRDefault="009E66B1"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t xml:space="preserve">24. Больной 70 лет жалуется на общую слабость, головную боль, рвоту, непроизвольное выделение мочи по каплям. Кожные покровы бледны. Язык сухой, обложен коричневым налетом. Живот мягкий. Симптом Пастернацкого отрицательный с обеих сторон. Перкуторно мочевой пузырь определяется на </w:t>
      </w:r>
      <w:smartTag w:uri="urn:schemas-microsoft-com:office:smarttags" w:element="metricconverter">
        <w:smartTagPr>
          <w:attr w:name="ProductID" w:val="6 см"/>
        </w:smartTagPr>
        <w:r>
          <w:rPr>
            <w:rFonts w:ascii="Times New Roman" w:hAnsi="Times New Roman"/>
            <w:sz w:val="24"/>
            <w:szCs w:val="24"/>
          </w:rPr>
          <w:t>6 см</w:t>
        </w:r>
      </w:smartTag>
      <w:r>
        <w:rPr>
          <w:rFonts w:ascii="Times New Roman" w:hAnsi="Times New Roman"/>
          <w:sz w:val="24"/>
          <w:szCs w:val="24"/>
        </w:rPr>
        <w:t xml:space="preserve"> выше лона. Предстательная железа увеличена равномерно, плотно - эластической консистенции, поверхность ее гладкая, междолевая бороздка сглажена. Мочевина сыворотки крови 29,9 ммоль/л.</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Ваш предположительный диагноз? Лечебные рекомендации?</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Ответ: Непроизвольное выделение мочи при переполненном мочевом пузыре и увеличение предстательной железы являются проявлением парадоксальной ишурии, характерной для аденомы простаты III стадии. Этой стадии сопутствуют явления почечной недостаточности, анемия, электролитные нарушения, интоксикация, что проявляется у данного больного общей слабостью, тошнотой, головными болями. Больному показана цистостомия с последующей дезинтоксикационной терапией, коррекция электролитных нарушений и подготовка ко </w:t>
      </w:r>
      <w:r>
        <w:rPr>
          <w:rFonts w:ascii="Times New Roman" w:hAnsi="Times New Roman"/>
          <w:color w:val="000000"/>
          <w:spacing w:val="-4"/>
          <w:sz w:val="24"/>
          <w:szCs w:val="24"/>
          <w:lang w:val="en-US"/>
        </w:rPr>
        <w:t>II</w:t>
      </w:r>
      <w:r>
        <w:rPr>
          <w:rFonts w:ascii="Times New Roman" w:hAnsi="Times New Roman"/>
          <w:color w:val="000000"/>
          <w:spacing w:val="-4"/>
          <w:sz w:val="24"/>
          <w:szCs w:val="24"/>
        </w:rPr>
        <w:t xml:space="preserve"> этапу  аденомэктомии.</w:t>
      </w:r>
    </w:p>
    <w:p w:rsidR="009E66B1" w:rsidRDefault="009E66B1" w:rsidP="004D4A32">
      <w:pPr>
        <w:spacing w:after="0" w:line="240" w:lineRule="auto"/>
        <w:contextualSpacing/>
        <w:jc w:val="both"/>
        <w:rPr>
          <w:rFonts w:ascii="Times New Roman" w:hAnsi="Times New Roman"/>
          <w:sz w:val="24"/>
          <w:szCs w:val="24"/>
          <w:lang w:eastAsia="ru-RU"/>
        </w:rPr>
      </w:pP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25. Больной 68 лет, в течение последних трех лет отмечает затрудненное мочеиспускание, выделение мочи слабой и тонкой струей. Кожные покровы нормальной окраски. Язык влажный, не обложен. Живот мягкий, безболезненный. Симптом Пастернацкого отрицательный с обеих сторон. Мочевой пузырь перкуторно не определяется. Наружные половые органы развиты нормально. При пальцевом ректальном исследовании предстательная железа  умеренно увеличена в размерах, правая доля ее бугристая, каменистой консистенции, безболезненная. Слизистая прямой кишки  над правой долей железы неподвижна. Ваш диагноз. Какие дополнительные исследования необходимы?</w:t>
      </w:r>
    </w:p>
    <w:p w:rsidR="009E66B1" w:rsidRPr="000B28F4"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sidRPr="000B28F4">
        <w:rPr>
          <w:rFonts w:ascii="Times New Roman" w:hAnsi="Times New Roman"/>
          <w:sz w:val="24"/>
          <w:szCs w:val="24"/>
        </w:rPr>
        <w:t>Ответ: Учитывая пожилой возраст больного, затрудненное мочеиспускание слабой струей, каменистую консистенцию правой доли предстательной железы можно думать о злокачественной опухоли предстательной  железы. Для уточнения диагноза необходимы определение общего и свободного ПСА, УЗИ мочевого пузыря, ТрУЗИ простаты, исследование секрета предстательной железы на атипичные клетки, обзорный снимок костей таза, экскреторная урография с нисходящей цистографией для уточнения состояния верхних мочевых путей и степени прорастания опухоли в просвет пузыря. И, наконец, самым достоверным методом диагностики опухоли является биопсия предстательной железы под ультразвуковым контролем с последующим гистологическим исследованием полученных тканей.</w:t>
      </w:r>
    </w:p>
    <w:p w:rsidR="009E66B1" w:rsidRDefault="009E66B1" w:rsidP="004D4A32">
      <w:pPr>
        <w:pStyle w:val="23"/>
        <w:spacing w:after="0" w:line="240" w:lineRule="auto"/>
        <w:ind w:left="0"/>
        <w:jc w:val="both"/>
        <w:rPr>
          <w:rFonts w:ascii="Times New Roman" w:hAnsi="Times New Roman"/>
          <w:sz w:val="24"/>
          <w:szCs w:val="24"/>
        </w:rPr>
      </w:pPr>
    </w:p>
    <w:p w:rsidR="009E66B1" w:rsidRPr="00254E24" w:rsidRDefault="006B59C6" w:rsidP="004D4A32">
      <w:pPr>
        <w:pStyle w:val="23"/>
        <w:spacing w:after="0" w:line="240" w:lineRule="auto"/>
        <w:ind w:left="0"/>
        <w:jc w:val="both"/>
        <w:rPr>
          <w:rFonts w:ascii="Times New Roman" w:hAnsi="Times New Roman"/>
          <w:sz w:val="24"/>
          <w:szCs w:val="24"/>
          <w:lang w:eastAsia="ru-RU"/>
        </w:rPr>
      </w:pPr>
      <w:r>
        <w:rPr>
          <w:rFonts w:ascii="Times New Roman" w:hAnsi="Times New Roman"/>
          <w:sz w:val="24"/>
          <w:szCs w:val="24"/>
        </w:rPr>
        <w:t>26</w:t>
      </w:r>
      <w:r w:rsidR="009E66B1" w:rsidRPr="00254E24">
        <w:rPr>
          <w:rFonts w:ascii="Times New Roman" w:hAnsi="Times New Roman"/>
          <w:sz w:val="24"/>
          <w:szCs w:val="24"/>
        </w:rPr>
        <w:t xml:space="preserve">. Больной 65 лет жалуется на затрудненное вялой струей мочеиспускание, ночную поллакиурию до 3—4 раз. Считает себя больным последние два года, когда впервые стал отмечать мочеиспускание в ночное время. </w:t>
      </w:r>
      <w:r w:rsidR="009E66B1" w:rsidRPr="00254E24">
        <w:rPr>
          <w:rFonts w:ascii="Times New Roman" w:hAnsi="Times New Roman"/>
          <w:sz w:val="24"/>
          <w:szCs w:val="24"/>
          <w:lang w:eastAsia="ru-RU"/>
        </w:rPr>
        <w:t>Кожные покровы и видимые слизистые нормальной окраски. Органы грудной клетки и брюшной полости без особенностей. Почки не прощупываются. Симптом Пастернацкого отрицательный с обеих сторон. Мочевой пузырь перкуторно пуст. При ректальном пальцевом исследовании предстательная железа увеличена незначительно с гладкой поверхностью, плотно - эластической консистенции, безболезненная.</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заболевании можно думать?</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Какие диагностические мероприятия необходимы для уточнения диагноза?</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Ответ: Клинические признаки заболевания   характерны для аденомы предстательной   железы I стадии.   Для уточнения диагноза    следует произвести исследование ПСА, УЗИ мочевого пузыря, определение количества остаточной мочи, ТрУЗИ простаты, обзорную   и </w:t>
      </w:r>
      <w:r>
        <w:rPr>
          <w:rFonts w:ascii="Times New Roman" w:hAnsi="Times New Roman"/>
          <w:color w:val="000000"/>
          <w:spacing w:val="-4"/>
          <w:sz w:val="24"/>
          <w:szCs w:val="24"/>
        </w:rPr>
        <w:lastRenderedPageBreak/>
        <w:t xml:space="preserve">экскреторную   урографию.    При этом   для аденомы I стадии будет   характерно      сохранение   функции      почек. Рентгенологический признак    аденомы — симптом «холма» или «купола парашюта». При подтверждении диагноза показана консервативная терапия или одномоментная   аденомэктомия в зависимости от данных обследования и показателя «качества жизни» по шкале </w:t>
      </w:r>
      <w:r>
        <w:rPr>
          <w:rFonts w:ascii="Times New Roman" w:hAnsi="Times New Roman"/>
          <w:color w:val="000000"/>
          <w:spacing w:val="-4"/>
          <w:sz w:val="24"/>
          <w:szCs w:val="24"/>
          <w:lang w:val="en-US"/>
        </w:rPr>
        <w:t>IPSS</w:t>
      </w:r>
      <w:r>
        <w:rPr>
          <w:rFonts w:ascii="Times New Roman" w:hAnsi="Times New Roman"/>
          <w:color w:val="000000"/>
          <w:spacing w:val="-4"/>
          <w:sz w:val="24"/>
          <w:szCs w:val="24"/>
        </w:rPr>
        <w:t>.</w:t>
      </w:r>
    </w:p>
    <w:p w:rsidR="009E66B1" w:rsidRDefault="009E66B1" w:rsidP="004D4A32">
      <w:pPr>
        <w:pStyle w:val="23"/>
        <w:spacing w:after="0" w:line="240" w:lineRule="auto"/>
        <w:ind w:left="0"/>
        <w:jc w:val="both"/>
        <w:rPr>
          <w:rFonts w:ascii="Times New Roman" w:hAnsi="Times New Roman"/>
          <w:sz w:val="24"/>
          <w:szCs w:val="24"/>
        </w:rPr>
      </w:pPr>
    </w:p>
    <w:p w:rsidR="009E66B1" w:rsidRDefault="006B59C6"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27</w:t>
      </w:r>
      <w:r w:rsidR="009E66B1">
        <w:rPr>
          <w:rFonts w:ascii="Times New Roman" w:hAnsi="Times New Roman"/>
          <w:sz w:val="24"/>
          <w:szCs w:val="24"/>
          <w:lang w:eastAsia="ru-RU"/>
        </w:rPr>
        <w:t>. У больного 63 лет дневная и ночная поллакиурия 4—6 раз за ночь, вялая струя мочи. В анамнезе дважды была острая задержка мочи. После однократных катетеризаций мочевого пузыря мочеиспускание восстанавливалось. После мочеиспускания при осмотре над лоном пальпируется эластическое образование шаровидной формы, размером 8x6 см. Перкуторно над образованием притупление звука. При пальцевом исследовании через прямую кишку предстательная железа умеренно увеличена, с гладкой поверхностью, эластической консистенции, безболезненная.</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Ваш предполагаемый диагноз?</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Какие исследования необходимо произвести  для уточнения диагноза?</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Предварительный диагноз  —   аденома предстательной железы  II стадии. Для уточнения   диагноза  рекомендовать   радиоизотопную ренографию или УЗИ мочевого пузыря с определением   количества остаточной мочи. Данные о наличии аденомы можно получить с помощью   цистоскопии,   цистографии,   но только по специальным показаниям.</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t>28</w:t>
      </w:r>
      <w:r w:rsidR="009E66B1">
        <w:rPr>
          <w:rFonts w:ascii="Times New Roman" w:hAnsi="Times New Roman"/>
          <w:sz w:val="24"/>
          <w:szCs w:val="24"/>
        </w:rPr>
        <w:t>. Больной 60 лет лечился у невропатолога по поводу пояснично-крестцового радикулита и через месяц после прима курса физиотерапевтических процедур  его доставили в травматологическое  отделение  с  переломом бедра. При обследовании был выявлен рак предстательной железы с   метастазами в нижние отделы позвоночника, кости таза и патологический перелом бедра.</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 чем ошибка невропатолога? Какие обследования были необходимы  для больного перед приемом физиотерапии?</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Основным  клиническим проявлением рака предстательной железы нередко бывают   упорные, жестокие радикулоалгии, которые иногда расцениваются   невропатологами как первичный радикулит. В данном случае физиотерапевтические процедуры были противопоказаны, так как при раке предстательной железы   они вызывают бурный рост опухоли и быстрое метастазирование. Излюбленная локализация метастазов — кости таза и позвоночника.   Отсюда следует, что   больной пожилого возраста,    страдающий    болями в позвоночнике,    должен   осматриваться   урологом для исключения патологии со стороны предстательной железы.</w:t>
      </w:r>
    </w:p>
    <w:p w:rsidR="009E66B1" w:rsidRDefault="009E66B1" w:rsidP="004D4A32">
      <w:pPr>
        <w:spacing w:after="0" w:line="240" w:lineRule="auto"/>
        <w:rPr>
          <w:rFonts w:ascii="Times New Roman" w:hAnsi="Times New Roman"/>
          <w:b/>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29</w:t>
      </w:r>
      <w:r w:rsidR="009E66B1" w:rsidRPr="00B23756">
        <w:rPr>
          <w:rFonts w:ascii="Times New Roman" w:hAnsi="Times New Roman"/>
          <w:sz w:val="24"/>
          <w:szCs w:val="24"/>
        </w:rPr>
        <w:t>. Больной 65 лет</w:t>
      </w:r>
      <w:r w:rsidR="009E66B1">
        <w:rPr>
          <w:rFonts w:ascii="Times New Roman" w:hAnsi="Times New Roman"/>
          <w:sz w:val="24"/>
          <w:szCs w:val="24"/>
        </w:rPr>
        <w:t xml:space="preserve"> обратился с жалобами на сильные позывы, невозможность самостоятельного мочеиспускания, боль внизу живота. Указанные симптомы нарастают в течение 14 часов.</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Ваш предположительный диагноз?</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Ваши диагностические и лечебные рекомендации?</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учитывая пожилой возраст пациента, можно думать об острой задержке мочи, обусловленной гиперплазией (ДГПЖ) предстательной железы. Целесообразно взять кровь для исследования простатического специфического антигена. Затем показаны катетеризация мочевого пузыря, лучше катетером Тимана и пальцевое ректальное исследование. При отсутствии почечной недостаточности возможна экскреторная урография с нисходящей цистографией. В дальнейшем — подготовка больного к срочной аденомэктомии (в течение первых суток после поступления).</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30</w:t>
      </w:r>
      <w:r w:rsidR="009E66B1" w:rsidRPr="009558F4">
        <w:rPr>
          <w:rFonts w:ascii="Times New Roman" w:hAnsi="Times New Roman"/>
          <w:sz w:val="24"/>
          <w:szCs w:val="24"/>
        </w:rPr>
        <w:t>. Больной 59 лет</w:t>
      </w:r>
      <w:r w:rsidR="009E66B1">
        <w:rPr>
          <w:rFonts w:ascii="Times New Roman" w:hAnsi="Times New Roman"/>
          <w:sz w:val="24"/>
          <w:szCs w:val="24"/>
        </w:rPr>
        <w:t xml:space="preserve"> обратился в клинику нервных болезней в связи с пояснично-крестцовым радикулитом. Болен в течение года, периодические обострения. Лечение, в том числе синусоидальными токами, не эффективно. При обследовании по системам органов - без </w:t>
      </w:r>
      <w:r w:rsidR="009E66B1">
        <w:rPr>
          <w:rFonts w:ascii="Times New Roman" w:hAnsi="Times New Roman"/>
          <w:sz w:val="24"/>
          <w:szCs w:val="24"/>
        </w:rPr>
        <w:lastRenderedPageBreak/>
        <w:t>особенностей. Дизурии нет. Наружные половые органы без изменений. При ректальном исследовании простата не увеличена,  мягко-эластической консистенции, гладкая. ПСА-25 нг/мл.</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Ваш</w:t>
      </w:r>
      <w:r>
        <w:rPr>
          <w:rFonts w:ascii="Times New Roman" w:hAnsi="Times New Roman"/>
          <w:sz w:val="24"/>
          <w:szCs w:val="24"/>
        </w:rPr>
        <w:tab/>
        <w:t>предположительный диагноз?</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Какие исследования необходимо предпринять для уточнения диагноза?</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наличие пояснично-крестцового радикулита, плохо поддающегося лечению, при повышенных показателях ПСА, обязывает исключить рак простаты с метастазами в кости, несмотря на отсутствие изменений в простате при пальцевом исследовании. Показаны УЗИ мочевого пузыря, ТрУЗИ простаты, секстантная пункционная биопсия простаты под ультразвуковым контролем, а также рентгенография таза и позвоночника.</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31</w:t>
      </w:r>
      <w:r w:rsidR="009E66B1" w:rsidRPr="001D2264">
        <w:rPr>
          <w:rFonts w:ascii="Times New Roman" w:hAnsi="Times New Roman"/>
          <w:sz w:val="24"/>
          <w:szCs w:val="24"/>
        </w:rPr>
        <w:t>. Больной 70 лет</w:t>
      </w:r>
      <w:r w:rsidR="009E66B1">
        <w:rPr>
          <w:rFonts w:ascii="Times New Roman" w:hAnsi="Times New Roman"/>
          <w:sz w:val="24"/>
          <w:szCs w:val="24"/>
        </w:rPr>
        <w:t xml:space="preserve"> жалуется на слабость, головокружение, плохой аппетит, жажду. При нарастающей симптоматике болен 1-1,5 года. Не лечился. Язык сухой, обложен налетом.</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Почки не пальпируются, однако, их область болезненна. Перкуторно мочевой пузырь определяется над лобком на три поперечных пальца. При ректальном исследовании простата увеличена, каменистой консистенции, парапростатическая клетчатка инфильтрирована. При УЗИ - гидронефротическая трансформация с обеих сторон. Содержание мочевины в сыворотке крови — 25 мМ/л, ПСА — 120 нг/мл.</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 каком заболевании необходимо думать?</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какие исследования необходимо провести для установления диагноза?</w:t>
      </w:r>
    </w:p>
    <w:p w:rsidR="009E66B1" w:rsidRDefault="009E66B1" w:rsidP="004D4A32">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определите лечебную тактику.</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данные пальпации простаты, резко повышенные показатели ПСА указывают на возможность рака простаты. Наличие гидронефротической трансформации вследствие сдавления нижних третей мочеточников раковым инфильтратом, приводящей к хронической почечной недостаточности. Необходимы рентгенография костей таза и позвоночника для исключения метастазов, УЗИ мочевого пузыря, ТрУЗИ простаты, трансректальная биопсия простаты для подтверждения диагноза. При верификации диагноза показана паллиативная терапия — кастрация (медикаментозная или хирургическая) и прием антиандрогенов (флуцином).</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32</w:t>
      </w:r>
      <w:r w:rsidR="009E66B1" w:rsidRPr="00A607BE">
        <w:rPr>
          <w:rFonts w:ascii="Times New Roman" w:hAnsi="Times New Roman"/>
          <w:sz w:val="24"/>
          <w:szCs w:val="24"/>
        </w:rPr>
        <w:t>.</w:t>
      </w:r>
      <w:r w:rsidR="009E66B1">
        <w:rPr>
          <w:rFonts w:ascii="Times New Roman" w:hAnsi="Times New Roman"/>
          <w:sz w:val="24"/>
          <w:szCs w:val="24"/>
        </w:rPr>
        <w:t xml:space="preserve"> Больной А. 65 лет поступил в клинику с жалобами на вялую струю мочи, учащенное мочеиспускание (ночью до 6 раз). Болен в течение 3 лет. При ректальном исследовании простата увеличена, эластична, контуры четкие. На экскреторных урограммах функция почек и пассаж контрастного вещества не нарушены.На нисходящей цистограмме имеется дефект наполнения в области шейки мочевого пузыря. Мочевина крови – 4,2 ммоль/л.</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Ваш диагноз и тактика дообследования больного?</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При обследовании выявлена ДГПЖ. С целью дообследования необходимо определить  ПСА, выполнить УЗИ мочевого пузыря</w:t>
      </w:r>
      <w:r w:rsidRPr="00887E37">
        <w:rPr>
          <w:rFonts w:ascii="Times New Roman" w:hAnsi="Times New Roman"/>
          <w:sz w:val="24"/>
          <w:szCs w:val="24"/>
        </w:rPr>
        <w:t xml:space="preserve"> </w:t>
      </w:r>
      <w:r>
        <w:rPr>
          <w:rFonts w:ascii="Times New Roman" w:hAnsi="Times New Roman"/>
          <w:sz w:val="24"/>
          <w:szCs w:val="24"/>
        </w:rPr>
        <w:t xml:space="preserve">с определением  количества остаточной мочи, ТрУЗИ простаты, </w:t>
      </w:r>
      <w:r>
        <w:rPr>
          <w:rFonts w:ascii="Times New Roman" w:hAnsi="Times New Roman"/>
          <w:sz w:val="24"/>
          <w:szCs w:val="24"/>
          <w:lang w:val="en-US"/>
        </w:rPr>
        <w:t>IPSS</w:t>
      </w:r>
      <w:r w:rsidRPr="00E418F5">
        <w:rPr>
          <w:rFonts w:ascii="Times New Roman" w:hAnsi="Times New Roman"/>
          <w:sz w:val="24"/>
          <w:szCs w:val="24"/>
        </w:rPr>
        <w:t xml:space="preserve">, </w:t>
      </w:r>
      <w:r>
        <w:rPr>
          <w:rFonts w:ascii="Times New Roman" w:hAnsi="Times New Roman"/>
          <w:sz w:val="24"/>
          <w:szCs w:val="24"/>
          <w:lang w:val="en-US"/>
        </w:rPr>
        <w:t>L</w:t>
      </w:r>
      <w:r>
        <w:rPr>
          <w:rFonts w:ascii="Times New Roman" w:hAnsi="Times New Roman"/>
          <w:sz w:val="24"/>
          <w:szCs w:val="24"/>
        </w:rPr>
        <w:t xml:space="preserve">. </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33</w:t>
      </w:r>
      <w:r w:rsidR="009E66B1">
        <w:rPr>
          <w:rFonts w:ascii="Times New Roman" w:hAnsi="Times New Roman"/>
          <w:sz w:val="24"/>
          <w:szCs w:val="24"/>
        </w:rPr>
        <w:t>. Больной 63 лет поступил в стационар с острой задержкой мочи в тече</w:t>
      </w:r>
      <w:r w:rsidR="009E66B1">
        <w:rPr>
          <w:rFonts w:ascii="Times New Roman" w:hAnsi="Times New Roman"/>
          <w:sz w:val="24"/>
          <w:szCs w:val="24"/>
        </w:rPr>
        <w:softHyphen/>
        <w:t xml:space="preserve">ние 5 суток. Мочу из мочевого пузыря многократно эвакуировали катетером. В анамнезе в течение 2 лет дневная и ночная поллакиурия. В момент осмотра температура тела 38,3°С, гнойные выделения из уретры. Перкуторно: верхняя граница мочевого пузыря – на </w:t>
      </w:r>
      <w:smartTag w:uri="urn:schemas-microsoft-com:office:smarttags" w:element="metricconverter">
        <w:smartTagPr>
          <w:attr w:name="ProductID" w:val="4 см"/>
        </w:smartTagPr>
        <w:r w:rsidR="009E66B1">
          <w:rPr>
            <w:rFonts w:ascii="Times New Roman" w:hAnsi="Times New Roman"/>
            <w:sz w:val="24"/>
            <w:szCs w:val="24"/>
          </w:rPr>
          <w:t>4 см</w:t>
        </w:r>
      </w:smartTag>
      <w:r w:rsidR="009E66B1">
        <w:rPr>
          <w:rFonts w:ascii="Times New Roman" w:hAnsi="Times New Roman"/>
          <w:sz w:val="24"/>
          <w:szCs w:val="24"/>
        </w:rPr>
        <w:t xml:space="preserve"> выше лонного сочленения. Ректально: предста</w:t>
      </w:r>
      <w:r w:rsidR="009E66B1">
        <w:rPr>
          <w:rFonts w:ascii="Times New Roman" w:hAnsi="Times New Roman"/>
          <w:sz w:val="24"/>
          <w:szCs w:val="24"/>
        </w:rPr>
        <w:softHyphen/>
        <w:t>тельная железа увеличена в 2,5 раза, тугоэластической консистенции, болезненная.</w:t>
      </w:r>
    </w:p>
    <w:p w:rsidR="009E66B1" w:rsidRDefault="009E66B1" w:rsidP="004D4A32">
      <w:pPr>
        <w:pStyle w:val="aa"/>
        <w:jc w:val="both"/>
        <w:rPr>
          <w:rFonts w:ascii="Times New Roman" w:hAnsi="Times New Roman" w:cs="Times New Roman"/>
          <w:b/>
          <w:sz w:val="24"/>
          <w:szCs w:val="24"/>
        </w:rPr>
      </w:pPr>
      <w:r>
        <w:rPr>
          <w:rFonts w:ascii="Times New Roman" w:hAnsi="Times New Roman" w:cs="Times New Roman"/>
          <w:sz w:val="24"/>
          <w:szCs w:val="24"/>
        </w:rPr>
        <w:t>Ваш диагноз и лечебная тактика?</w:t>
      </w:r>
      <w:r>
        <w:rPr>
          <w:rFonts w:ascii="Times New Roman" w:hAnsi="Times New Roman" w:cs="Times New Roman"/>
          <w:b/>
          <w:sz w:val="24"/>
          <w:szCs w:val="24"/>
        </w:rPr>
        <w:t xml:space="preserve"> </w:t>
      </w:r>
    </w:p>
    <w:p w:rsidR="009E66B1" w:rsidRDefault="009E66B1" w:rsidP="004D4A32">
      <w:pPr>
        <w:pStyle w:val="aa"/>
        <w:jc w:val="both"/>
        <w:rPr>
          <w:rFonts w:ascii="Times New Roman" w:hAnsi="Times New Roman" w:cs="Times New Roman"/>
          <w:sz w:val="24"/>
          <w:szCs w:val="24"/>
        </w:rPr>
      </w:pPr>
      <w:r w:rsidRPr="00887E37">
        <w:rPr>
          <w:rFonts w:ascii="Times New Roman" w:hAnsi="Times New Roman" w:cs="Times New Roman"/>
          <w:sz w:val="24"/>
          <w:szCs w:val="24"/>
        </w:rPr>
        <w:t>Ответ:</w:t>
      </w:r>
      <w:r>
        <w:rPr>
          <w:rFonts w:ascii="Times New Roman" w:hAnsi="Times New Roman" w:cs="Times New Roman"/>
          <w:sz w:val="24"/>
          <w:szCs w:val="24"/>
        </w:rPr>
        <w:t xml:space="preserve"> У больного ДГПЖ, острая задержка мочеиспускания, ПМР, острый урет</w:t>
      </w:r>
      <w:r>
        <w:rPr>
          <w:rFonts w:ascii="Times New Roman" w:hAnsi="Times New Roman" w:cs="Times New Roman"/>
          <w:sz w:val="24"/>
          <w:szCs w:val="24"/>
        </w:rPr>
        <w:softHyphen/>
        <w:t>рит, острый аденомит, острый восходящий пиелонефрит. Показана срочная эпицистостомия, инфузионная терапия, массивная антибактериальная терапия, контроль диуреза и АД.</w:t>
      </w:r>
    </w:p>
    <w:p w:rsidR="009E66B1" w:rsidRDefault="009E66B1" w:rsidP="004D4A32">
      <w:pPr>
        <w:pStyle w:val="aa"/>
        <w:ind w:firstLine="709"/>
        <w:jc w:val="both"/>
        <w:rPr>
          <w:rFonts w:ascii="Times New Roman" w:hAnsi="Times New Roman" w:cs="Times New Roman"/>
          <w:sz w:val="24"/>
          <w:szCs w:val="24"/>
        </w:rPr>
      </w:pPr>
    </w:p>
    <w:p w:rsidR="009E66B1" w:rsidRDefault="009E66B1" w:rsidP="004D4A32">
      <w:pPr>
        <w:pStyle w:val="aa"/>
        <w:jc w:val="both"/>
        <w:rPr>
          <w:rFonts w:ascii="Times New Roman" w:hAnsi="Times New Roman" w:cs="Times New Roman"/>
          <w:sz w:val="24"/>
          <w:szCs w:val="24"/>
        </w:rPr>
      </w:pPr>
    </w:p>
    <w:p w:rsidR="009E66B1" w:rsidRDefault="006B59C6" w:rsidP="004D4A32">
      <w:pPr>
        <w:pStyle w:val="aa"/>
        <w:jc w:val="both"/>
        <w:rPr>
          <w:rFonts w:ascii="Times New Roman" w:hAnsi="Times New Roman" w:cs="Times New Roman"/>
          <w:sz w:val="24"/>
          <w:szCs w:val="24"/>
        </w:rPr>
      </w:pPr>
      <w:r>
        <w:rPr>
          <w:rFonts w:ascii="Times New Roman" w:hAnsi="Times New Roman" w:cs="Times New Roman"/>
          <w:sz w:val="24"/>
          <w:szCs w:val="24"/>
        </w:rPr>
        <w:lastRenderedPageBreak/>
        <w:t>34</w:t>
      </w:r>
      <w:r w:rsidR="009E66B1" w:rsidRPr="00887E37">
        <w:rPr>
          <w:rFonts w:ascii="Times New Roman" w:hAnsi="Times New Roman" w:cs="Times New Roman"/>
          <w:sz w:val="24"/>
          <w:szCs w:val="24"/>
        </w:rPr>
        <w:t>.</w:t>
      </w:r>
      <w:r w:rsidR="009E66B1">
        <w:rPr>
          <w:rFonts w:ascii="Times New Roman" w:hAnsi="Times New Roman" w:cs="Times New Roman"/>
          <w:sz w:val="24"/>
          <w:szCs w:val="24"/>
        </w:rPr>
        <w:t xml:space="preserve"> У больного 60 лет выявлена доброкачественная гиперплазия предста</w:t>
      </w:r>
      <w:r w:rsidR="009E66B1">
        <w:rPr>
          <w:rFonts w:ascii="Times New Roman" w:hAnsi="Times New Roman" w:cs="Times New Roman"/>
          <w:sz w:val="24"/>
          <w:szCs w:val="24"/>
        </w:rPr>
        <w:softHyphen/>
        <w:t>тельной железы 3-й стадии. Жалобы на недержание мочи, жажду, слабость. При У3И: объем предстательной железы 96 см3. При ректальном исследовании:  предстательная железа значительно увеличена в объеме (в 3 раза). Остаточной мочи – 410 мл. Имеется билатеральный уретерогидронефроз, анемия. Мочевина крови – 16 ммоль/л, креатинин – 200 мкмоль/л.</w:t>
      </w:r>
    </w:p>
    <w:p w:rsidR="009E66B1" w:rsidRDefault="009E66B1" w:rsidP="004D4A32">
      <w:pPr>
        <w:pStyle w:val="aa"/>
        <w:jc w:val="both"/>
        <w:rPr>
          <w:rFonts w:ascii="Times New Roman" w:hAnsi="Times New Roman" w:cs="Times New Roman"/>
          <w:b/>
          <w:sz w:val="24"/>
          <w:szCs w:val="24"/>
        </w:rPr>
      </w:pPr>
      <w:r>
        <w:rPr>
          <w:rFonts w:ascii="Times New Roman" w:hAnsi="Times New Roman" w:cs="Times New Roman"/>
          <w:sz w:val="24"/>
          <w:szCs w:val="24"/>
        </w:rPr>
        <w:t>Ваша лечебная тактика?</w:t>
      </w:r>
      <w:r>
        <w:rPr>
          <w:rFonts w:ascii="Times New Roman" w:hAnsi="Times New Roman" w:cs="Times New Roman"/>
          <w:b/>
          <w:sz w:val="24"/>
          <w:szCs w:val="24"/>
        </w:rPr>
        <w:t xml:space="preserve"> </w:t>
      </w:r>
    </w:p>
    <w:p w:rsidR="009E66B1" w:rsidRDefault="009E66B1" w:rsidP="004D4A32">
      <w:pPr>
        <w:pStyle w:val="aa"/>
        <w:jc w:val="both"/>
        <w:rPr>
          <w:rFonts w:ascii="Times New Roman" w:hAnsi="Times New Roman" w:cs="Times New Roman"/>
          <w:sz w:val="24"/>
          <w:szCs w:val="24"/>
        </w:rPr>
      </w:pPr>
      <w:r w:rsidRPr="00887E37">
        <w:rPr>
          <w:rFonts w:ascii="Times New Roman" w:hAnsi="Times New Roman" w:cs="Times New Roman"/>
          <w:sz w:val="24"/>
          <w:szCs w:val="24"/>
        </w:rPr>
        <w:t>Ответ</w:t>
      </w:r>
      <w:r>
        <w:rPr>
          <w:rFonts w:ascii="Times New Roman" w:hAnsi="Times New Roman" w:cs="Times New Roman"/>
          <w:sz w:val="24"/>
          <w:szCs w:val="24"/>
        </w:rPr>
        <w:t>:</w:t>
      </w:r>
      <w:r w:rsidRPr="00887E37">
        <w:rPr>
          <w:rFonts w:ascii="Times New Roman" w:hAnsi="Times New Roman" w:cs="Times New Roman"/>
          <w:sz w:val="24"/>
          <w:szCs w:val="24"/>
        </w:rPr>
        <w:t xml:space="preserve"> </w:t>
      </w:r>
      <w:r>
        <w:rPr>
          <w:rFonts w:ascii="Times New Roman" w:hAnsi="Times New Roman" w:cs="Times New Roman"/>
          <w:sz w:val="24"/>
          <w:szCs w:val="24"/>
        </w:rPr>
        <w:t>Срочная эпицистостомия, адекватная инфузионная терапия под контро</w:t>
      </w:r>
      <w:r>
        <w:rPr>
          <w:rFonts w:ascii="Times New Roman" w:hAnsi="Times New Roman" w:cs="Times New Roman"/>
          <w:sz w:val="24"/>
          <w:szCs w:val="24"/>
        </w:rPr>
        <w:softHyphen/>
        <w:t xml:space="preserve">лем определения электролитов крови, </w:t>
      </w:r>
      <w:r>
        <w:rPr>
          <w:rFonts w:ascii="Times New Roman" w:hAnsi="Times New Roman" w:cs="Times New Roman"/>
          <w:sz w:val="24"/>
          <w:szCs w:val="24"/>
          <w:lang w:val="en-US"/>
        </w:rPr>
        <w:t>Hb</w:t>
      </w:r>
      <w:r>
        <w:rPr>
          <w:rFonts w:ascii="Times New Roman" w:hAnsi="Times New Roman" w:cs="Times New Roman"/>
          <w:sz w:val="24"/>
          <w:szCs w:val="24"/>
        </w:rPr>
        <w:t xml:space="preserve">, </w:t>
      </w:r>
      <w:r>
        <w:rPr>
          <w:rFonts w:ascii="Times New Roman" w:hAnsi="Times New Roman" w:cs="Times New Roman"/>
          <w:sz w:val="24"/>
          <w:szCs w:val="24"/>
          <w:lang w:val="en-US"/>
        </w:rPr>
        <w:t>Ht</w:t>
      </w:r>
      <w:r>
        <w:rPr>
          <w:rFonts w:ascii="Times New Roman" w:hAnsi="Times New Roman" w:cs="Times New Roman"/>
          <w:sz w:val="24"/>
          <w:szCs w:val="24"/>
        </w:rPr>
        <w:t>, тщательный контроль диуреза и АД, антибактериальная терапия.</w:t>
      </w:r>
    </w:p>
    <w:p w:rsidR="009E66B1" w:rsidRDefault="009E66B1" w:rsidP="004D4A32">
      <w:pPr>
        <w:pStyle w:val="aa"/>
        <w:jc w:val="both"/>
        <w:rPr>
          <w:rFonts w:ascii="Times New Roman" w:hAnsi="Times New Roman" w:cs="Times New Roman"/>
          <w:sz w:val="24"/>
          <w:szCs w:val="24"/>
        </w:rPr>
      </w:pPr>
    </w:p>
    <w:p w:rsidR="009E66B1" w:rsidRDefault="006B59C6" w:rsidP="004D4A32">
      <w:pPr>
        <w:pStyle w:val="aa"/>
        <w:jc w:val="both"/>
        <w:rPr>
          <w:rFonts w:ascii="Times New Roman" w:hAnsi="Times New Roman" w:cs="Times New Roman"/>
          <w:sz w:val="24"/>
          <w:szCs w:val="24"/>
        </w:rPr>
      </w:pPr>
      <w:r>
        <w:rPr>
          <w:rFonts w:ascii="Times New Roman" w:hAnsi="Times New Roman" w:cs="Times New Roman"/>
          <w:sz w:val="24"/>
          <w:szCs w:val="24"/>
        </w:rPr>
        <w:t>35</w:t>
      </w:r>
      <w:r w:rsidR="009E66B1" w:rsidRPr="00AE6C92">
        <w:rPr>
          <w:rFonts w:ascii="Times New Roman" w:hAnsi="Times New Roman" w:cs="Times New Roman"/>
          <w:sz w:val="24"/>
          <w:szCs w:val="24"/>
        </w:rPr>
        <w:t>.</w:t>
      </w:r>
      <w:r w:rsidR="009E66B1">
        <w:rPr>
          <w:rFonts w:ascii="Times New Roman" w:hAnsi="Times New Roman" w:cs="Times New Roman"/>
          <w:sz w:val="24"/>
          <w:szCs w:val="24"/>
        </w:rPr>
        <w:t xml:space="preserve"> У больного 58 лет диагностирована ДГПЖ 1-й стадии. Объем предста</w:t>
      </w:r>
      <w:r w:rsidR="009E66B1">
        <w:rPr>
          <w:rFonts w:ascii="Times New Roman" w:hAnsi="Times New Roman" w:cs="Times New Roman"/>
          <w:sz w:val="24"/>
          <w:szCs w:val="24"/>
        </w:rPr>
        <w:softHyphen/>
        <w:t>тельной железы – 29 см3. Выявлены камни  простаты, хронический калькулез</w:t>
      </w:r>
      <w:r w:rsidR="009E66B1">
        <w:rPr>
          <w:rFonts w:ascii="Times New Roman" w:hAnsi="Times New Roman" w:cs="Times New Roman"/>
          <w:sz w:val="24"/>
          <w:szCs w:val="24"/>
        </w:rPr>
        <w:softHyphen/>
        <w:t>ный простатит. Ночная поллакиурия 3 раза, днем мочеиспускание с интервалом 3-4 часа. По УЗИ остаточной мочи 40 мл.</w:t>
      </w:r>
    </w:p>
    <w:p w:rsidR="009E66B1" w:rsidRDefault="009E66B1" w:rsidP="004D4A32">
      <w:pPr>
        <w:pStyle w:val="aa"/>
        <w:jc w:val="both"/>
        <w:rPr>
          <w:rFonts w:ascii="Times New Roman" w:hAnsi="Times New Roman" w:cs="Times New Roman"/>
          <w:sz w:val="24"/>
          <w:szCs w:val="24"/>
        </w:rPr>
      </w:pPr>
      <w:r>
        <w:rPr>
          <w:rFonts w:ascii="Times New Roman" w:hAnsi="Times New Roman" w:cs="Times New Roman"/>
          <w:sz w:val="24"/>
          <w:szCs w:val="24"/>
        </w:rPr>
        <w:t>Ваша лечебная тактика?</w:t>
      </w:r>
    </w:p>
    <w:p w:rsidR="009E66B1" w:rsidRDefault="009E66B1" w:rsidP="004D4A32">
      <w:pPr>
        <w:pStyle w:val="aa"/>
        <w:jc w:val="both"/>
        <w:rPr>
          <w:rFonts w:ascii="Times New Roman" w:hAnsi="Times New Roman" w:cs="Times New Roman"/>
          <w:sz w:val="24"/>
          <w:szCs w:val="24"/>
        </w:rPr>
      </w:pPr>
      <w:r w:rsidRPr="00E255DF">
        <w:rPr>
          <w:rFonts w:ascii="Times New Roman" w:hAnsi="Times New Roman" w:cs="Times New Roman"/>
          <w:sz w:val="24"/>
          <w:szCs w:val="24"/>
        </w:rPr>
        <w:t>Ответ:</w:t>
      </w:r>
      <w:r>
        <w:rPr>
          <w:rFonts w:ascii="Times New Roman" w:hAnsi="Times New Roman" w:cs="Times New Roman"/>
          <w:sz w:val="24"/>
          <w:szCs w:val="24"/>
        </w:rPr>
        <w:t xml:space="preserve"> Медикаментозное лечение (α-адреноблокаторы (неселективные, селективные), ингибиторы 5-α-редуктазы (синтетические, растительного происхождения), комбинированная медикаментозная терапия, направленная на купирование воспалительного процесса в простате).</w:t>
      </w:r>
    </w:p>
    <w:p w:rsidR="009E66B1" w:rsidRDefault="009E66B1" w:rsidP="004D4A32">
      <w:pPr>
        <w:tabs>
          <w:tab w:val="left" w:pos="360"/>
          <w:tab w:val="left" w:pos="993"/>
        </w:tabs>
        <w:spacing w:after="0" w:line="240" w:lineRule="auto"/>
        <w:jc w:val="both"/>
        <w:rPr>
          <w:rFonts w:ascii="Times New Roman" w:hAnsi="Times New Roman"/>
          <w:sz w:val="24"/>
          <w:szCs w:val="24"/>
        </w:rPr>
      </w:pPr>
    </w:p>
    <w:p w:rsidR="009E66B1" w:rsidRDefault="006B59C6" w:rsidP="004D4A32">
      <w:pPr>
        <w:tabs>
          <w:tab w:val="left" w:pos="360"/>
          <w:tab w:val="left" w:pos="993"/>
        </w:tabs>
        <w:spacing w:after="0" w:line="240" w:lineRule="auto"/>
        <w:jc w:val="both"/>
        <w:rPr>
          <w:rFonts w:ascii="Times New Roman" w:hAnsi="Times New Roman"/>
          <w:sz w:val="24"/>
          <w:szCs w:val="24"/>
        </w:rPr>
      </w:pPr>
      <w:r>
        <w:rPr>
          <w:rFonts w:ascii="Times New Roman" w:hAnsi="Times New Roman"/>
          <w:sz w:val="24"/>
          <w:szCs w:val="24"/>
        </w:rPr>
        <w:t>36</w:t>
      </w:r>
      <w:r w:rsidR="009E66B1">
        <w:rPr>
          <w:rFonts w:ascii="Times New Roman" w:hAnsi="Times New Roman"/>
          <w:sz w:val="24"/>
          <w:szCs w:val="24"/>
        </w:rPr>
        <w:t>. У больного выявлен рак простаты Т1</w:t>
      </w:r>
      <w:r w:rsidR="009E66B1">
        <w:rPr>
          <w:rFonts w:ascii="Times New Roman" w:hAnsi="Times New Roman"/>
          <w:sz w:val="24"/>
          <w:szCs w:val="24"/>
          <w:lang w:val="en-US"/>
        </w:rPr>
        <w:t>N</w:t>
      </w:r>
      <w:r w:rsidR="009E66B1">
        <w:rPr>
          <w:rFonts w:ascii="Times New Roman" w:hAnsi="Times New Roman"/>
          <w:sz w:val="24"/>
          <w:szCs w:val="24"/>
        </w:rPr>
        <w:t>0М0.  Укажите наиболее подходя</w:t>
      </w:r>
      <w:r w:rsidR="009E66B1">
        <w:rPr>
          <w:rFonts w:ascii="Times New Roman" w:hAnsi="Times New Roman"/>
          <w:sz w:val="24"/>
          <w:szCs w:val="24"/>
        </w:rPr>
        <w:softHyphen/>
        <w:t>щий метод лечения на данной стадии заболевания учитывая, что про</w:t>
      </w:r>
      <w:r w:rsidR="009E66B1">
        <w:rPr>
          <w:rFonts w:ascii="Times New Roman" w:hAnsi="Times New Roman"/>
          <w:sz w:val="24"/>
          <w:szCs w:val="24"/>
        </w:rPr>
        <w:softHyphen/>
        <w:t>тивопоказаний к оперативному лечению у больного нет.</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Учитывая стадию рака простаты и отсутствие противопоказаний к оперативному лечению, оптимальным вариантом лечения является радикальная простатэктомия.</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37</w:t>
      </w:r>
      <w:r w:rsidR="009E66B1">
        <w:rPr>
          <w:rFonts w:ascii="Times New Roman" w:hAnsi="Times New Roman"/>
          <w:sz w:val="24"/>
          <w:szCs w:val="24"/>
        </w:rPr>
        <w:t>. У больного рак простаты Т4</w:t>
      </w:r>
      <w:r w:rsidR="009E66B1">
        <w:rPr>
          <w:rFonts w:ascii="Times New Roman" w:hAnsi="Times New Roman"/>
          <w:sz w:val="24"/>
          <w:szCs w:val="24"/>
          <w:lang w:val="en-US"/>
        </w:rPr>
        <w:t>N</w:t>
      </w:r>
      <w:r w:rsidR="009E66B1">
        <w:rPr>
          <w:rFonts w:ascii="Times New Roman" w:hAnsi="Times New Roman"/>
          <w:sz w:val="24"/>
          <w:szCs w:val="24"/>
        </w:rPr>
        <w:t>х</w:t>
      </w:r>
      <w:r w:rsidR="009E66B1">
        <w:rPr>
          <w:rFonts w:ascii="Times New Roman" w:hAnsi="Times New Roman"/>
          <w:sz w:val="24"/>
          <w:szCs w:val="24"/>
          <w:lang w:val="en-US"/>
        </w:rPr>
        <w:t>M</w:t>
      </w:r>
      <w:r w:rsidR="009E66B1">
        <w:rPr>
          <w:rFonts w:ascii="Times New Roman" w:hAnsi="Times New Roman"/>
          <w:sz w:val="24"/>
          <w:szCs w:val="24"/>
        </w:rPr>
        <w:t xml:space="preserve">х. Надлобковый свищ. Около 7 суток отмечается олигоурия. Биохимия крови: мочевина  22 ммоль/л, креатинин 876 мкмоль/л.        </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Ваш диагноз и дальнейшая тактика?</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Диагноз: рак простаты Т4</w:t>
      </w:r>
      <w:r>
        <w:rPr>
          <w:rFonts w:ascii="Times New Roman" w:hAnsi="Times New Roman"/>
          <w:sz w:val="24"/>
          <w:szCs w:val="24"/>
          <w:lang w:val="en-US"/>
        </w:rPr>
        <w:t>NxMx</w:t>
      </w:r>
      <w:r>
        <w:rPr>
          <w:rFonts w:ascii="Times New Roman" w:hAnsi="Times New Roman"/>
          <w:sz w:val="24"/>
          <w:szCs w:val="24"/>
        </w:rPr>
        <w:t xml:space="preserve"> с прорастанием устьев мочеточников. ХПН </w:t>
      </w:r>
      <w:r>
        <w:rPr>
          <w:rFonts w:ascii="Times New Roman" w:hAnsi="Times New Roman"/>
          <w:sz w:val="24"/>
          <w:szCs w:val="24"/>
          <w:lang w:val="en-US"/>
        </w:rPr>
        <w:t>III</w:t>
      </w:r>
      <w:r>
        <w:rPr>
          <w:rFonts w:ascii="Times New Roman" w:hAnsi="Times New Roman"/>
          <w:sz w:val="24"/>
          <w:szCs w:val="24"/>
        </w:rPr>
        <w:t xml:space="preserve"> ст. Показана паллиативная операция – ЧПНС для дренирования полостей почек. </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38</w:t>
      </w:r>
      <w:r w:rsidR="009E66B1">
        <w:rPr>
          <w:rFonts w:ascii="Times New Roman" w:hAnsi="Times New Roman"/>
          <w:sz w:val="24"/>
          <w:szCs w:val="24"/>
        </w:rPr>
        <w:t xml:space="preserve">. У больного раком простаты </w:t>
      </w:r>
      <w:r w:rsidR="009E66B1">
        <w:rPr>
          <w:rFonts w:ascii="Times New Roman" w:hAnsi="Times New Roman"/>
          <w:sz w:val="24"/>
          <w:szCs w:val="24"/>
          <w:lang w:val="en-US"/>
        </w:rPr>
        <w:t>T</w:t>
      </w:r>
      <w:r w:rsidR="009E66B1">
        <w:rPr>
          <w:rFonts w:ascii="Times New Roman" w:hAnsi="Times New Roman"/>
          <w:sz w:val="24"/>
          <w:szCs w:val="24"/>
        </w:rPr>
        <w:t>3</w:t>
      </w:r>
      <w:r w:rsidR="009E66B1">
        <w:rPr>
          <w:rFonts w:ascii="Times New Roman" w:hAnsi="Times New Roman"/>
          <w:sz w:val="24"/>
          <w:szCs w:val="24"/>
          <w:lang w:val="en-US"/>
        </w:rPr>
        <w:t>N</w:t>
      </w:r>
      <w:r w:rsidR="009E66B1">
        <w:rPr>
          <w:rFonts w:ascii="Times New Roman" w:hAnsi="Times New Roman"/>
          <w:sz w:val="24"/>
          <w:szCs w:val="24"/>
        </w:rPr>
        <w:t>0</w:t>
      </w:r>
      <w:r w:rsidR="009E66B1">
        <w:rPr>
          <w:rFonts w:ascii="Times New Roman" w:hAnsi="Times New Roman"/>
          <w:sz w:val="24"/>
          <w:szCs w:val="24"/>
          <w:lang w:val="en-US"/>
        </w:rPr>
        <w:t>M</w:t>
      </w:r>
      <w:r w:rsidR="009E66B1">
        <w:rPr>
          <w:rFonts w:ascii="Times New Roman" w:hAnsi="Times New Roman"/>
          <w:sz w:val="24"/>
          <w:szCs w:val="24"/>
        </w:rPr>
        <w:t>0 появились жалобы на учащенное прерывистое мочеиспускание, чувство неполного опорожнения мочевого пу</w:t>
      </w:r>
      <w:r w:rsidR="009E66B1">
        <w:rPr>
          <w:rFonts w:ascii="Times New Roman" w:hAnsi="Times New Roman"/>
          <w:sz w:val="24"/>
          <w:szCs w:val="24"/>
        </w:rPr>
        <w:softHyphen/>
        <w:t>зыря. Проводилась лучевая терапия 6 месяцев назад. При обследовании выяв</w:t>
      </w:r>
      <w:r w:rsidR="009E66B1">
        <w:rPr>
          <w:rFonts w:ascii="Times New Roman" w:hAnsi="Times New Roman"/>
          <w:sz w:val="24"/>
          <w:szCs w:val="24"/>
        </w:rPr>
        <w:softHyphen/>
        <w:t xml:space="preserve">лен объем остаточной мочи 200 мл. </w:t>
      </w:r>
    </w:p>
    <w:p w:rsidR="009E66B1" w:rsidRDefault="009E66B1" w:rsidP="004D4A32">
      <w:pPr>
        <w:tabs>
          <w:tab w:val="left" w:pos="360"/>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Укажите дальнейшую тактику лечения.  </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При неэффективности консервативных методов лечения, например α</w:t>
      </w:r>
      <w:r>
        <w:rPr>
          <w:rFonts w:ascii="Times New Roman" w:hAnsi="Times New Roman"/>
          <w:sz w:val="20"/>
          <w:szCs w:val="20"/>
          <w:vertAlign w:val="subscript"/>
        </w:rPr>
        <w:t>1</w:t>
      </w:r>
      <w:r>
        <w:rPr>
          <w:rFonts w:ascii="Times New Roman" w:hAnsi="Times New Roman"/>
          <w:sz w:val="24"/>
          <w:szCs w:val="24"/>
        </w:rPr>
        <w:t xml:space="preserve">-блокаторами, необходимо решить вопрос об оперативном лечении – ТУР простаты или цистостомии. </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39</w:t>
      </w:r>
      <w:r w:rsidR="009E66B1">
        <w:rPr>
          <w:rFonts w:ascii="Times New Roman" w:hAnsi="Times New Roman"/>
          <w:sz w:val="24"/>
          <w:szCs w:val="24"/>
        </w:rPr>
        <w:t>. Больной 65 лет обратился с жалобами на невозможность самостоятель</w:t>
      </w:r>
      <w:r w:rsidR="009E66B1">
        <w:rPr>
          <w:rFonts w:ascii="Times New Roman" w:hAnsi="Times New Roman"/>
          <w:sz w:val="24"/>
          <w:szCs w:val="24"/>
        </w:rPr>
        <w:softHyphen/>
        <w:t xml:space="preserve">ного мочеиспускания. Указанные явления беспокоят в течение 14 часов. </w:t>
      </w:r>
    </w:p>
    <w:p w:rsidR="009E66B1" w:rsidRDefault="009E66B1" w:rsidP="004D4A32">
      <w:pPr>
        <w:tabs>
          <w:tab w:val="left" w:pos="360"/>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Ваш предположительный диагноз? Ваши диагностические и лечебные рекомендации? </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Учитывая жалобы и возраст больного, можно думать об ОЗМ на фоне ДГПЖ. Необходимы госпитализация, определение ПСА, пальцевое ректальное исследование, катетеризация мочевого пузыря. Нужно исключить РП, от чего зависит дальнейшая тактика лечения.</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40</w:t>
      </w:r>
      <w:r w:rsidR="009E66B1">
        <w:rPr>
          <w:rFonts w:ascii="Times New Roman" w:hAnsi="Times New Roman"/>
          <w:sz w:val="24"/>
          <w:szCs w:val="24"/>
        </w:rPr>
        <w:t>. При ректальном пальцевом исследовании предстательная железа равномерно увеличена, правая доля ее бугристая, каменистой консистенции, безболезненная. Слизистая прямой кишки над правой долей неподвижная.</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 каком заболевании можно думать? Какие диагностические мероприятия необходимы для уточнения диагноза?</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lastRenderedPageBreak/>
        <w:t>Ответ: У больного клиника РП. Для уточнения диагноза необходимо определить уровень ПСА, провести трансабдоминальное и трансректальное ультразвуковое исследование, выполнить экскреторную урографию и нисходящую цистографию. Наиболее достоверным методом диагностики является биопсия простаты.</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41</w:t>
      </w:r>
      <w:r w:rsidR="009E66B1">
        <w:rPr>
          <w:rFonts w:ascii="Times New Roman" w:hAnsi="Times New Roman"/>
          <w:sz w:val="24"/>
          <w:szCs w:val="24"/>
        </w:rPr>
        <w:t>. Мать жалуется, что ребенок 5-ти лет мочится во время сна. Объективно и при исследовании мочи патологических изменений не выявлено.</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Какое название носит такое заболевание? У кого встречается чаще: у мальчиков или у девочек? Каков механизм возникновения?</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У ребенка энурез, который чаще наблюдается у мальчиков. Причинами его возникновения являются: а) нарушение нервно-мышечного равновесия между иннервацией и сокращением детрузора; б) патологические изменения мочеполового тракта; в) эмоциональное и психическое расстройство.</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42</w:t>
      </w:r>
      <w:r w:rsidR="009E66B1">
        <w:rPr>
          <w:rFonts w:ascii="Times New Roman" w:hAnsi="Times New Roman"/>
          <w:sz w:val="24"/>
          <w:szCs w:val="24"/>
        </w:rPr>
        <w:t>. Женщина 48 лет, жалуется на то, что теряет мочу при любом напряжении – кашле, поднятии тяжести. В остальном мочеиспускание не нарушено. О каком симптоме идет речь? В чем принципиальное различие между недержанием мочи и неудержанием ее?</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У больной относительное недержание мочи при физическом напряжении. В отличие от неудержания мочи, недержание с позывом к акту мочеиспускания не связано.</w:t>
      </w:r>
    </w:p>
    <w:p w:rsidR="009E66B1" w:rsidRDefault="009E66B1" w:rsidP="004D4A32">
      <w:pPr>
        <w:spacing w:after="0" w:line="240" w:lineRule="auto"/>
        <w:rPr>
          <w:rFonts w:ascii="Times New Roman" w:hAnsi="Times New Roman"/>
          <w:b/>
          <w:sz w:val="24"/>
          <w:szCs w:val="2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t>43</w:t>
      </w:r>
      <w:r w:rsidR="009E66B1">
        <w:rPr>
          <w:rFonts w:ascii="Times New Roman" w:hAnsi="Times New Roman"/>
          <w:sz w:val="24"/>
          <w:szCs w:val="24"/>
        </w:rPr>
        <w:t>. Дежурному урологу, только что  закончившему экстренную операцию, в 2 часа 30 минут из приемного покоя сообщили, что поступил больной с безболевой тотальной гематурией.</w:t>
      </w:r>
      <w:r w:rsidR="009E66B1">
        <w:rPr>
          <w:rFonts w:ascii="Times New Roman" w:hAnsi="Times New Roman"/>
          <w:sz w:val="24"/>
          <w:szCs w:val="24"/>
        </w:rPr>
        <w:tab/>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Какова должна быть тактика уролога, экстренность диагностических и лечебных процедур?</w:t>
      </w:r>
      <w:r>
        <w:rPr>
          <w:rFonts w:ascii="Times New Roman" w:hAnsi="Times New Roman"/>
          <w:sz w:val="24"/>
          <w:szCs w:val="24"/>
          <w:lang w:eastAsia="ru-RU"/>
        </w:rPr>
        <w:tab/>
      </w:r>
    </w:p>
    <w:p w:rsidR="009E66B1" w:rsidRPr="003A28B2"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sidRPr="003A28B2">
        <w:rPr>
          <w:rFonts w:ascii="Times New Roman" w:hAnsi="Times New Roman"/>
          <w:sz w:val="24"/>
          <w:szCs w:val="24"/>
        </w:rPr>
        <w:t>Ответ: Тотальная гематурия наблюдается    при заболеваниях почек и мочевого    пузыря. Наиболее   частой причиной тотальной гематурии являются опухоли мочевой системы, простаты.  Гематурия, раз возникнув,   может в   последующем   не повторяться.   Поэтому в момент   гематурии крайне   важно выяснить   источник кровотечения, чтобы при последующем обследовании акцентировать внимание на пораженном органе. Для выяснения источника кровотечения в момент гематурии абсолютно показана цистоскопия по срочным показаниям.</w:t>
      </w:r>
    </w:p>
    <w:p w:rsidR="009E66B1" w:rsidRPr="003A28B2" w:rsidRDefault="009E66B1" w:rsidP="004D4A32">
      <w:pPr>
        <w:spacing w:after="0" w:line="240" w:lineRule="auto"/>
        <w:rPr>
          <w:rFonts w:ascii="Times New Roman" w:hAnsi="Times New Roman"/>
          <w:b/>
          <w:sz w:val="24"/>
          <w:szCs w:val="2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t>44</w:t>
      </w:r>
      <w:r w:rsidR="009E66B1">
        <w:rPr>
          <w:rFonts w:ascii="Times New Roman" w:hAnsi="Times New Roman"/>
          <w:sz w:val="24"/>
          <w:szCs w:val="24"/>
        </w:rPr>
        <w:t>. В приемный покой доставлен больной 36 лет с жалобами на острую боль в правой половине живота с иррадиацией в правое бедро. Боли сопровождаются тошнотой и рвотой. Слабо выражены симптом Пастернацкого и симптомы раздражения брюшины. Поведение больного беспокойное,  диагноз не ясен.</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Какое урологическое обследование позволит установить диагноз?</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Заболевание необходимо дифференцировать между правосторонней почечной коликой и острыми хирургическими заболеваниями органов брюшной полости. Слабовыраженные симптомы раздражения брюшины могут быть следствием пареза кишечника и являться признаками перитонизма. Срочное обследование должно включать общие анализы мочи, крови, обзорную урографию, хромоцистоскопию, УЗИ почек и органов брюшной полости.</w:t>
      </w:r>
    </w:p>
    <w:p w:rsidR="009E66B1" w:rsidRDefault="009E66B1" w:rsidP="004D4A32">
      <w:pPr>
        <w:pStyle w:val="23"/>
        <w:spacing w:after="0" w:line="240" w:lineRule="auto"/>
        <w:ind w:left="0"/>
        <w:jc w:val="both"/>
        <w:rPr>
          <w:rFonts w:ascii="Times New Roman" w:hAnsi="Times New Roman"/>
          <w:sz w:val="24"/>
          <w:szCs w:val="2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t>45</w:t>
      </w:r>
      <w:r w:rsidR="009E66B1">
        <w:rPr>
          <w:rFonts w:ascii="Times New Roman" w:hAnsi="Times New Roman"/>
          <w:sz w:val="24"/>
          <w:szCs w:val="24"/>
        </w:rPr>
        <w:t>. Больная 27 лет жалуется на острую боль в животе, которая появилась 1 час назад без каких-либо предшествующих симптомов, носит очень резкий характер, локализуется в нижней половине живота справа. Рвоты и тошноты нет. Температура не повышена. Доставлена в приемный покой машиной «скорой помощи». Диагноз при направлении – «острый аппендицит».</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При осмотре больная не может лежать неподвижно в связи с сильными болями. Указывает точку в правом нижнем квадранте живота как место наибольшей болезненности, но добавляет, что имеется ощущение легкой боли в области правой большой половой губы и </w:t>
      </w:r>
      <w:r>
        <w:rPr>
          <w:rFonts w:ascii="Times New Roman" w:hAnsi="Times New Roman"/>
          <w:sz w:val="24"/>
          <w:szCs w:val="24"/>
          <w:lang w:eastAsia="ru-RU"/>
        </w:rPr>
        <w:lastRenderedPageBreak/>
        <w:t>правого костовертебрального угла. Ощущает частое желание  помочиться, но моча почти не выделяется. При пальпации живота отмечается болезненность в правом нижнем квадрате. Симптом Щеткина-Блюмберга отрицательный. При вагинальном исследовании изменений не обнаружено. Анализ мочи: цвет темно-желтый, рН 6,0, плотность 1020, эритроцитов 20-30 в поле зрения, лейкоцитов 5-10.</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Позволяют ли данные анамнеза и объективного исследования согласиться с диагнозом направившего учреждения? Почему? Какие исследования надо провести для уточнения диагноза?</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Ответ: Беспокойное поведение больной, иррадиация боли, частые порывы к акту мочеиспускания, отсутствие симптомов раздражения брюшины, микрогематурия дают основание считать, что у больной почечная колика, вызванная, по-видимому, конкрементом правого мочеточника. Клиническая картина для аппендицита не характерна. Для уточнения диагноза в подобных случаях производят хромоцистоскопию, а также рентгенисследование — обзорную и экскреторную урографию. </w:t>
      </w:r>
    </w:p>
    <w:p w:rsidR="009E66B1" w:rsidRDefault="009E66B1" w:rsidP="004D4A32">
      <w:pPr>
        <w:pStyle w:val="23"/>
        <w:spacing w:after="0" w:line="240" w:lineRule="auto"/>
        <w:ind w:left="0"/>
        <w:jc w:val="both"/>
        <w:rPr>
          <w:rFonts w:ascii="Times New Roman" w:hAnsi="Times New Roman"/>
          <w:sz w:val="24"/>
          <w:szCs w:val="24"/>
        </w:rPr>
      </w:pP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4</w:t>
      </w:r>
      <w:r w:rsidR="006B59C6">
        <w:rPr>
          <w:rFonts w:ascii="Times New Roman" w:hAnsi="Times New Roman"/>
          <w:sz w:val="24"/>
          <w:szCs w:val="24"/>
          <w:lang w:eastAsia="ru-RU"/>
        </w:rPr>
        <w:t>6</w:t>
      </w:r>
      <w:r>
        <w:rPr>
          <w:rFonts w:ascii="Times New Roman" w:hAnsi="Times New Roman"/>
          <w:sz w:val="24"/>
          <w:szCs w:val="24"/>
          <w:lang w:eastAsia="ru-RU"/>
        </w:rPr>
        <w:t>. Больной 44 лет считает себя больным в течение одного года, когда впервые появились боли в левой половине поясницы и живота резкого характера. Боли купировались после приема спазмолитических препаратов и горячей ванны. Месяц назад боли в животе и пояснице прекратились, но начали беспокоить рези при учащенном мочеиспускании, боли иррадиируют в головку полового члена. Струя мочи зачастую прерывистая, в положении стоя мочеиспускание резко затруднено. В положении лежа на боку струя мочи не прерывистая. Периодически отмечается тотальная или терминальная гематурия.</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Поставьте предварительный диагноз. Обоснуйте план обследования и лечения больного в случае его подтверждения.</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больного мочекаменная болезнь. Камень мочевого пузыря почечного происхождения, так как в анамнезе отмечались приступы левосторонней почечной колики. Для установления окончательного диагноза необходимо произвести обзорную и экскреторную урографию.  Диагноз можно подтвердить также путем цистоскопии и ультразвукового исследования. При отсутствии другой патологии в органах мочевой системы показана цистолитотрипсия.</w:t>
      </w:r>
    </w:p>
    <w:p w:rsidR="009E66B1" w:rsidRDefault="009E66B1" w:rsidP="004D4A32">
      <w:pPr>
        <w:spacing w:after="0" w:line="240" w:lineRule="auto"/>
        <w:rPr>
          <w:rFonts w:ascii="Times New Roman" w:hAnsi="Times New Roman"/>
          <w:b/>
          <w:sz w:val="24"/>
          <w:szCs w:val="24"/>
        </w:rPr>
      </w:pPr>
    </w:p>
    <w:p w:rsidR="009E66B1" w:rsidRPr="007E3642" w:rsidRDefault="006B59C6" w:rsidP="004D4A32">
      <w:pPr>
        <w:pStyle w:val="23"/>
        <w:spacing w:after="0" w:line="240" w:lineRule="auto"/>
        <w:ind w:left="0"/>
        <w:jc w:val="both"/>
        <w:rPr>
          <w:rFonts w:ascii="Times New Roman" w:hAnsi="Times New Roman"/>
          <w:sz w:val="24"/>
          <w:szCs w:val="24"/>
          <w:lang w:eastAsia="ru-RU"/>
        </w:rPr>
      </w:pPr>
      <w:r>
        <w:rPr>
          <w:rFonts w:ascii="Times New Roman" w:hAnsi="Times New Roman"/>
          <w:sz w:val="24"/>
          <w:szCs w:val="24"/>
        </w:rPr>
        <w:t>47</w:t>
      </w:r>
      <w:r w:rsidR="009E66B1" w:rsidRPr="007E3642">
        <w:rPr>
          <w:rFonts w:ascii="Times New Roman" w:hAnsi="Times New Roman"/>
          <w:sz w:val="24"/>
          <w:szCs w:val="24"/>
        </w:rPr>
        <w:t xml:space="preserve">. В урологический стационар поступила больная 35 лет с жалобами на приступообразные боли  в правой поясничной области, сопровождающиеся тошнотой, рвотой, частыми позывами к мочеиспусканию. Объективно: общее состояние средней тяжести. При глубокой пальпации определяется болезненность в области правой почки. Симптом Пастернацкого справа положительный. </w:t>
      </w:r>
      <w:r w:rsidR="009E66B1" w:rsidRPr="007E3642">
        <w:rPr>
          <w:rFonts w:ascii="Times New Roman" w:hAnsi="Times New Roman"/>
          <w:sz w:val="24"/>
          <w:szCs w:val="24"/>
          <w:lang w:eastAsia="ru-RU"/>
        </w:rPr>
        <w:t xml:space="preserve">На обзорном снимке мочевых путей на уровне </w:t>
      </w:r>
      <w:r w:rsidR="009E66B1" w:rsidRPr="007E3642">
        <w:rPr>
          <w:rFonts w:ascii="Times New Roman" w:hAnsi="Times New Roman"/>
          <w:sz w:val="24"/>
          <w:szCs w:val="24"/>
          <w:lang w:val="en-US" w:eastAsia="ru-RU"/>
        </w:rPr>
        <w:t>IV</w:t>
      </w:r>
      <w:r w:rsidR="009E66B1" w:rsidRPr="007E3642">
        <w:rPr>
          <w:rFonts w:ascii="Times New Roman" w:hAnsi="Times New Roman"/>
          <w:sz w:val="24"/>
          <w:szCs w:val="24"/>
          <w:lang w:eastAsia="ru-RU"/>
        </w:rPr>
        <w:t xml:space="preserve"> поясничного позвонка справа определяется тень, подозрительная на конкремент овальной формы, размером 0,8*0,6 см. </w:t>
      </w:r>
    </w:p>
    <w:p w:rsidR="009E66B1" w:rsidRPr="007E3642" w:rsidRDefault="009E66B1" w:rsidP="004D4A32">
      <w:pPr>
        <w:spacing w:after="0" w:line="240" w:lineRule="auto"/>
        <w:contextualSpacing/>
        <w:jc w:val="both"/>
        <w:rPr>
          <w:rFonts w:ascii="Times New Roman" w:hAnsi="Times New Roman"/>
          <w:sz w:val="24"/>
          <w:szCs w:val="24"/>
          <w:lang w:eastAsia="ru-RU"/>
        </w:rPr>
      </w:pPr>
      <w:r w:rsidRPr="007E3642">
        <w:rPr>
          <w:rFonts w:ascii="Times New Roman" w:hAnsi="Times New Roman"/>
          <w:sz w:val="24"/>
          <w:szCs w:val="24"/>
          <w:lang w:eastAsia="ru-RU"/>
        </w:rPr>
        <w:t>Какие дополнительные рентгенологические исследования необходимо произвести,чтобы установить характер выявленной тени?</w:t>
      </w:r>
    </w:p>
    <w:p w:rsidR="009E66B1" w:rsidRPr="00927076" w:rsidRDefault="009E66B1" w:rsidP="004D4A32">
      <w:pPr>
        <w:shd w:val="clear" w:color="auto" w:fill="FFFFFF"/>
        <w:spacing w:after="0" w:line="240" w:lineRule="auto"/>
        <w:contextualSpacing/>
        <w:jc w:val="both"/>
        <w:rPr>
          <w:rFonts w:ascii="Times New Roman" w:hAnsi="Times New Roman"/>
          <w:sz w:val="24"/>
          <w:szCs w:val="24"/>
        </w:rPr>
      </w:pPr>
      <w:r w:rsidRPr="00927076">
        <w:rPr>
          <w:rFonts w:ascii="Times New Roman" w:hAnsi="Times New Roman"/>
          <w:sz w:val="24"/>
          <w:szCs w:val="24"/>
        </w:rPr>
        <w:t>Ответ: Больной необходимо произвести экскреторную урографию, с помощью которой можно выявить, имеет ли отношение данная тень к мочеточнику, который при обтурирующем камне расширен выше места препятствия - «симптом указательного пальца»    (Лихтенберга). В связи с нарушением функции   почки   контрастное вещество появляется в лоханочно-чашечной системе и мочеточнике позже, чем с противоположной стороны. При нечетких данных экскреторной урографии показана катетеризация правого мочеточника</w:t>
      </w:r>
      <w:r>
        <w:rPr>
          <w:rFonts w:ascii="Times New Roman" w:hAnsi="Times New Roman"/>
          <w:sz w:val="24"/>
          <w:szCs w:val="24"/>
        </w:rPr>
        <w:t xml:space="preserve"> с обзорной урографией в двух проекциях. </w:t>
      </w:r>
      <w:r w:rsidRPr="00927076">
        <w:rPr>
          <w:rFonts w:ascii="Times New Roman" w:hAnsi="Times New Roman"/>
          <w:sz w:val="24"/>
          <w:szCs w:val="24"/>
        </w:rPr>
        <w:t xml:space="preserve"> </w:t>
      </w:r>
      <w:r>
        <w:rPr>
          <w:rFonts w:ascii="Times New Roman" w:hAnsi="Times New Roman"/>
          <w:sz w:val="24"/>
          <w:szCs w:val="24"/>
        </w:rPr>
        <w:t xml:space="preserve">При всё же неясности диагноза может быть произведена </w:t>
      </w:r>
      <w:r w:rsidRPr="00927076">
        <w:rPr>
          <w:rFonts w:ascii="Times New Roman" w:hAnsi="Times New Roman"/>
          <w:sz w:val="24"/>
          <w:szCs w:val="24"/>
        </w:rPr>
        <w:t>ретроградная уретер</w:t>
      </w:r>
      <w:r>
        <w:rPr>
          <w:rFonts w:ascii="Times New Roman" w:hAnsi="Times New Roman"/>
          <w:sz w:val="24"/>
          <w:szCs w:val="24"/>
        </w:rPr>
        <w:t>о</w:t>
      </w:r>
      <w:r w:rsidRPr="00927076">
        <w:rPr>
          <w:rFonts w:ascii="Times New Roman" w:hAnsi="Times New Roman"/>
          <w:sz w:val="24"/>
          <w:szCs w:val="24"/>
        </w:rPr>
        <w:t>пиелография</w:t>
      </w:r>
      <w:r>
        <w:rPr>
          <w:rFonts w:ascii="Times New Roman" w:hAnsi="Times New Roman"/>
          <w:sz w:val="24"/>
          <w:szCs w:val="24"/>
        </w:rPr>
        <w:t xml:space="preserve"> тоже</w:t>
      </w:r>
      <w:r w:rsidRPr="00927076">
        <w:rPr>
          <w:rFonts w:ascii="Times New Roman" w:hAnsi="Times New Roman"/>
          <w:sz w:val="24"/>
          <w:szCs w:val="24"/>
        </w:rPr>
        <w:t xml:space="preserve"> в двух проекциях. Совпадение указанной тени с тенью </w:t>
      </w:r>
      <w:r>
        <w:rPr>
          <w:rFonts w:ascii="Times New Roman" w:hAnsi="Times New Roman"/>
          <w:sz w:val="24"/>
          <w:szCs w:val="24"/>
        </w:rPr>
        <w:t xml:space="preserve">катетера или </w:t>
      </w:r>
      <w:r w:rsidRPr="00927076">
        <w:rPr>
          <w:rFonts w:ascii="Times New Roman" w:hAnsi="Times New Roman"/>
          <w:sz w:val="24"/>
          <w:szCs w:val="24"/>
        </w:rPr>
        <w:t>контрастированного мочеточника на обоих снимках явится достоверным подтверждением   наличия   камня в правом мочеточнике.</w:t>
      </w:r>
    </w:p>
    <w:p w:rsidR="009E66B1" w:rsidRDefault="009E66B1" w:rsidP="004D4A32">
      <w:pPr>
        <w:spacing w:after="0" w:line="240" w:lineRule="auto"/>
        <w:rPr>
          <w:rFonts w:ascii="Times New Roman" w:hAnsi="Times New Roman"/>
          <w:b/>
          <w:sz w:val="24"/>
          <w:szCs w:val="2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lastRenderedPageBreak/>
        <w:t>48</w:t>
      </w:r>
      <w:r w:rsidR="009E66B1">
        <w:rPr>
          <w:rFonts w:ascii="Times New Roman" w:hAnsi="Times New Roman"/>
          <w:sz w:val="24"/>
          <w:szCs w:val="24"/>
        </w:rPr>
        <w:t>. Больной 48 лет поступил в клинику с жалобами на учащенное болезненное мочеиспускание, выделение крови с мочой. Болен в течение 4 месяцев.</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Живот мягкий, почки не пальпируются. Симптом Пастернацкого отрицателен с обеих сторон. Наружные половые органы развиты правильно. Предстательная железа не увеличена, гладкая, эластичная. Срединная бороздка выражена, слизистая прямой кишки над простатой подвижна. На обзорном снимке мочевой системы теней конкрементов в проекции мочевых путей не определяется. Дизурия, протеинурия, лейкоцитурия, микрогематурия. Дважды за время пребывания в клинике отмечена тотальная макрогематурия с бесформенными сгустками крови.</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Каков источник кровотечения? Какой метод исследования следует произвести?</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Дизурия и макрогематурия с бесформенными сгустками крови наиболее характерны для опухоли мочевого пузыря. Необходимо произвести УЗИ мочевого пузыря, цистоскопию.</w:t>
      </w:r>
    </w:p>
    <w:p w:rsidR="009E66B1" w:rsidRDefault="009E66B1" w:rsidP="004D4A32">
      <w:pPr>
        <w:spacing w:after="0" w:line="240" w:lineRule="auto"/>
        <w:rPr>
          <w:rFonts w:ascii="Times New Roman" w:hAnsi="Times New Roman"/>
          <w:b/>
          <w:sz w:val="24"/>
          <w:szCs w:val="2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t>49</w:t>
      </w:r>
      <w:r w:rsidR="009E66B1">
        <w:rPr>
          <w:rFonts w:ascii="Times New Roman" w:hAnsi="Times New Roman"/>
          <w:sz w:val="24"/>
          <w:szCs w:val="24"/>
        </w:rPr>
        <w:t xml:space="preserve">. Дежурному урологу, только окончившему экстренную операцию, в 3 часа ночи сообщили из приемного покоя, что доставлен больной с тотальной гематурией. Гематурия безболевая, возникла впервые. В последние 3 месяца отмечает снижение трудоспособности, отсутствие аппетита, похудание на </w:t>
      </w:r>
      <w:smartTag w:uri="urn:schemas-microsoft-com:office:smarttags" w:element="metricconverter">
        <w:smartTagPr>
          <w:attr w:name="ProductID" w:val="4 кг"/>
        </w:smartTagPr>
        <w:r w:rsidR="009E66B1">
          <w:rPr>
            <w:rFonts w:ascii="Times New Roman" w:hAnsi="Times New Roman"/>
            <w:sz w:val="24"/>
            <w:szCs w:val="24"/>
          </w:rPr>
          <w:t>4 кг</w:t>
        </w:r>
      </w:smartTag>
      <w:r w:rsidR="009E66B1">
        <w:rPr>
          <w:rFonts w:ascii="Times New Roman" w:hAnsi="Times New Roman"/>
          <w:sz w:val="24"/>
          <w:szCs w:val="24"/>
        </w:rPr>
        <w:t>.</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При объективном исследовании установлено  удовлетворительное состояние больного, отсутствие каких – либо патологических изменений. Моча макроскопически умеренно окрашена кровью, имеются единичные червеобразные сгустки.</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Какой метод исследования следует произвести?</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Какова срочность выполнения его?</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Тотальная гематурия является абсолютным показанием для проведения экстренной цистоскопии. Экстренность обусловлена тем, что гематурия, раз возникнув, может вскоре прекратиться. Цель исследования — установление источника кровотечения.</w:t>
      </w:r>
    </w:p>
    <w:p w:rsidR="009E66B1" w:rsidRDefault="009E66B1" w:rsidP="004D4A32">
      <w:pPr>
        <w:spacing w:after="0" w:line="240" w:lineRule="auto"/>
        <w:rPr>
          <w:rFonts w:ascii="Times New Roman" w:hAnsi="Times New Roman"/>
          <w:b/>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50</w:t>
      </w:r>
      <w:r w:rsidR="009E66B1">
        <w:rPr>
          <w:rFonts w:ascii="Times New Roman" w:hAnsi="Times New Roman"/>
          <w:sz w:val="24"/>
          <w:szCs w:val="24"/>
        </w:rPr>
        <w:t>. Больной 32 лет жалуется на острую боль в правой половине живота, тошноту. Дважды отмечалась рвота. Заболел два часа тому назад, когда появилась боль в правой поясничной области,которая вскоре переместилась на соответствующую половину живота. Доставлен в приемный покой.</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Объективно: температура тела – 36.9С, пульс – 62 в 1 минуту,ритмичный.Правая половина живота отстает в акте дыхания. Симптом Пастернацкого справа слабо положительный. При пальпации живота определяется локальная болезненность в правой подвздошной области.Перитонеальных симптомов нет. Мочеиспускание учащено, малыми порциями.</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 xml:space="preserve">О каких заболеваниях можно подумать и почему? </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Какие исследования следует срочно провести для уточнения диагноза?</w:t>
      </w:r>
    </w:p>
    <w:p w:rsidR="009E66B1" w:rsidRPr="00196847" w:rsidRDefault="009E66B1" w:rsidP="004D4A32">
      <w:pPr>
        <w:spacing w:after="0" w:line="240" w:lineRule="auto"/>
        <w:jc w:val="both"/>
        <w:rPr>
          <w:rFonts w:ascii="Times New Roman" w:hAnsi="Times New Roman"/>
          <w:sz w:val="24"/>
          <w:szCs w:val="24"/>
        </w:rPr>
      </w:pPr>
      <w:r w:rsidRPr="00196847">
        <w:rPr>
          <w:rFonts w:ascii="Times New Roman" w:hAnsi="Times New Roman"/>
          <w:sz w:val="24"/>
          <w:szCs w:val="24"/>
        </w:rPr>
        <w:t xml:space="preserve">Ответ: Внезапное  начало острой боли в поясничной области и дизурия характерны для почечной колики. В то же время локальная  боль в правой подвздошной области не исключает возможности наличия острого аппендицита. Необходимо провести общий анализ крови и мочи.При остром аппендиците характерен нарастающий лейкоцитоз,сдвиг лейкоцитарной формулы влево. В анализе мочи при почечной колике, как правило, отмечается увеличенное количество в осадке </w:t>
      </w:r>
      <w:r>
        <w:rPr>
          <w:rFonts w:ascii="Times New Roman" w:hAnsi="Times New Roman"/>
          <w:sz w:val="24"/>
          <w:szCs w:val="24"/>
        </w:rPr>
        <w:t>эритроцитов</w:t>
      </w:r>
      <w:r w:rsidRPr="00196847">
        <w:rPr>
          <w:rFonts w:ascii="Times New Roman" w:hAnsi="Times New Roman"/>
          <w:sz w:val="24"/>
          <w:szCs w:val="24"/>
        </w:rPr>
        <w:t xml:space="preserve"> и лейкоцитов   (эритроцитурия и лейкоцитурия).</w:t>
      </w:r>
      <w:r>
        <w:rPr>
          <w:rFonts w:ascii="Times New Roman" w:hAnsi="Times New Roman"/>
          <w:sz w:val="24"/>
          <w:szCs w:val="24"/>
        </w:rPr>
        <w:t xml:space="preserve"> С дифференциально-диагностической целью показаны обзорная урография, хромоцистоскопия, УЗИ почек.</w:t>
      </w:r>
    </w:p>
    <w:p w:rsidR="009E66B1" w:rsidRDefault="009E66B1" w:rsidP="004D4A32">
      <w:pPr>
        <w:spacing w:after="0" w:line="240" w:lineRule="auto"/>
        <w:rPr>
          <w:rFonts w:ascii="Times New Roman" w:hAnsi="Times New Roman"/>
          <w:b/>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51</w:t>
      </w:r>
      <w:r w:rsidR="009E66B1" w:rsidRPr="00196847">
        <w:rPr>
          <w:rFonts w:ascii="Times New Roman" w:hAnsi="Times New Roman"/>
          <w:sz w:val="24"/>
          <w:szCs w:val="24"/>
        </w:rPr>
        <w:t>. У больной 32 лет типичная картина правосторонней почечной колики. На обзорной</w:t>
      </w:r>
      <w:r w:rsidR="009E66B1">
        <w:rPr>
          <w:rFonts w:ascii="Times New Roman" w:hAnsi="Times New Roman"/>
          <w:sz w:val="24"/>
          <w:szCs w:val="24"/>
        </w:rPr>
        <w:t xml:space="preserve"> рентгенограмме мочевой системы в проекции нижней трети правого мочеточника определяется тень камня размерами 0,8 * </w:t>
      </w:r>
      <w:smartTag w:uri="urn:schemas-microsoft-com:office:smarttags" w:element="metricconverter">
        <w:smartTagPr>
          <w:attr w:name="ProductID" w:val="0,4 см"/>
        </w:smartTagPr>
        <w:r w:rsidR="009E66B1">
          <w:rPr>
            <w:rFonts w:ascii="Times New Roman" w:hAnsi="Times New Roman"/>
            <w:sz w:val="24"/>
            <w:szCs w:val="24"/>
          </w:rPr>
          <w:t>0,4 см</w:t>
        </w:r>
      </w:smartTag>
      <w:r w:rsidR="009E66B1">
        <w:rPr>
          <w:rFonts w:ascii="Times New Roman" w:hAnsi="Times New Roman"/>
          <w:sz w:val="24"/>
          <w:szCs w:val="24"/>
        </w:rPr>
        <w:t>. После инъекции баралгина 5 мл в/в и теплой ванны боли стихли, но через 30 минут возобновились вновь. Произведена блокада круглой связки матки по Лорин-Эпштейну. Боли утихли на короткий срок, а затем возобновились вновь. Больная беспокойна, принимает различные положения, стонет, просит о помощи — что следует предпринять для купирования почечной колики?</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lastRenderedPageBreak/>
        <w:t>Ответ: почечная колика у больной обусловлена нарушением оттока мочи из правой почки и повышением внутрипочечного давления. Причиной тому является камень в нижней трети мочеточника. Учитывая малую эффективность ранее проведенных мероприятий, показана катетеризация правого мочеточника с проведением клюва катетера проксимальнее конкремента. Восстановленный отток мочи из почки и снижение внутрипочечного давления позволит купировать приступ почечной колики.</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52</w:t>
      </w:r>
      <w:r w:rsidR="009E66B1" w:rsidRPr="00482B35">
        <w:rPr>
          <w:rFonts w:ascii="Times New Roman" w:hAnsi="Times New Roman"/>
          <w:sz w:val="24"/>
          <w:szCs w:val="24"/>
        </w:rPr>
        <w:t>. У больной 44 лет, страдающей</w:t>
      </w:r>
      <w:r w:rsidR="009E66B1">
        <w:rPr>
          <w:rFonts w:ascii="Times New Roman" w:hAnsi="Times New Roman"/>
          <w:sz w:val="24"/>
          <w:szCs w:val="24"/>
        </w:rPr>
        <w:t xml:space="preserve"> камнем нижней трети левого мочеточника, 6 часов назад возник приступ левосторонней почечной колики, повысилась температура тела до 38,4 °С, был потрясающий озноб. Живот болезнен в левом подреберье, пальпируется болезненный нижний полюс левой почки. На обзорной рентгенограмме мочевой системы в проекции юкставезикального отдела левого мочеточника определяется тень конкремента размерами 0,5 * </w:t>
      </w:r>
      <w:smartTag w:uri="urn:schemas-microsoft-com:office:smarttags" w:element="metricconverter">
        <w:smartTagPr>
          <w:attr w:name="ProductID" w:val="0,4 см"/>
        </w:smartTagPr>
        <w:r w:rsidR="009E66B1">
          <w:rPr>
            <w:rFonts w:ascii="Times New Roman" w:hAnsi="Times New Roman"/>
            <w:sz w:val="24"/>
            <w:szCs w:val="24"/>
          </w:rPr>
          <w:t>0,4 см</w:t>
        </w:r>
      </w:smartTag>
      <w:r w:rsidR="009E66B1">
        <w:rPr>
          <w:rFonts w:ascii="Times New Roman" w:hAnsi="Times New Roman"/>
          <w:sz w:val="24"/>
          <w:szCs w:val="24"/>
        </w:rPr>
        <w:t>. — какой консервативный метод лечения позволит надеяться на купирование острого пиелонефрита?</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так как у больной имеется нарушение оттока мочи из левой почки, острый пиелонефрит является вторичным. Назначение антибактериальной терапии при не восстановленном оттоке мочи может повлечь массовую гибель микробов и поступление эндотоксинов в общий ток крови через форникальные вены. При этом может развиться бактериотоксический шок, создающий непосредственную угрозу для жизни больной. Малый срок заболевания (6 часов) позволяет надеяться, что у больной серозная фаза пиелонефрита и восстановление оттока мочи из почки в сочетании с антибактериальной и дезинтоксикационной терапией приведут к регрессии воспалительных изменений в почечной ткани. Поэтому больной показана катетеризация лоханки левой почки с последующим назначением антибиотиков и проведением дезинтоксикационной терапии. Более оптимальным вариантом является производство ЧПНС слева с последующей уретеролитоэкстракцией или – трипсией.</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53</w:t>
      </w:r>
      <w:r w:rsidR="009E66B1" w:rsidRPr="00BF53E8">
        <w:rPr>
          <w:rFonts w:ascii="Times New Roman" w:hAnsi="Times New Roman"/>
          <w:sz w:val="24"/>
          <w:szCs w:val="24"/>
        </w:rPr>
        <w:t>. Больной 65 лет</w:t>
      </w:r>
      <w:r w:rsidR="009E66B1">
        <w:rPr>
          <w:rFonts w:ascii="Times New Roman" w:hAnsi="Times New Roman"/>
          <w:sz w:val="24"/>
          <w:szCs w:val="24"/>
        </w:rPr>
        <w:t xml:space="preserve"> жалуется на позывы к мочеиспусканию при ходьбе и тряской езде. Иногда происходит прерывание струи мочи при мочеиспускании.</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ваш предположительный диагноз?</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какие исследования предлагаете провести для уточнения диагноза?</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какую терапию предлагаете?</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можно предполагать камень мочевого пузыря. Для уточнения диагноза целесообразны пальцевое ректальное исследование, УЗИ, цистоскопия и рентгенография таза. Они позволят выявить рентгенопозитивный или рентгенонегативный конкремент, установить наличие гиперплазии простаты или другое препятствие к оттоку мочи. При обнаружении камня мочевого пузыря показана цистолитотрипсия, при сочетании его с гиперплазией простаты или склерозом шейки мочевого пузыря — цистолитотомия с аденомэктомией или клиновидной резекцией шейки мочевого пузыря, так как эти заболевания, вызывая затруднение мочеиспускания, способствуют камнеобразованию.</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54</w:t>
      </w:r>
      <w:r w:rsidR="009E66B1" w:rsidRPr="008C2513">
        <w:rPr>
          <w:rFonts w:ascii="Times New Roman" w:hAnsi="Times New Roman"/>
          <w:sz w:val="24"/>
          <w:szCs w:val="24"/>
        </w:rPr>
        <w:t>. У больной 37 лет</w:t>
      </w:r>
      <w:r w:rsidR="009E66B1">
        <w:rPr>
          <w:rFonts w:ascii="Times New Roman" w:hAnsi="Times New Roman"/>
          <w:sz w:val="24"/>
          <w:szCs w:val="24"/>
        </w:rPr>
        <w:t xml:space="preserve"> внезапно возникла острая боль в правой поясничной области, иррадиирующая в бедро. Поведение беспокойное, мочеиспускание учащенное. В анализе мочи свежие эритроциты.</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ваш предположительный диагноз?</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какие исследования предлагаете провести для уточнения диагноза?</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какую терапию предлагаете?</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 xml:space="preserve">Ответ: почечная колика справа. Для уточнения диагноза целесообразно ультразвуковое исследование и обзорный снимок мочевых путей, хромоцистоскопия. При УЗИ будет обнаружен камень в почке, дилатация чашечно-лоханочной системы, дилатация вышележащих мочевых путей при камне мочеточника; на обзорном снимке мочевой системы в проекции почки или мочеточника справа может быть обнаружен </w:t>
      </w:r>
      <w:r>
        <w:rPr>
          <w:rFonts w:ascii="Times New Roman" w:hAnsi="Times New Roman"/>
          <w:sz w:val="24"/>
          <w:szCs w:val="24"/>
        </w:rPr>
        <w:lastRenderedPageBreak/>
        <w:t>ренгенпозитивный конкремент; при хромоцистоскопии будет запаздывание или отсутствие выделения раствора индигокармина из устья правого мочеточника. Необходима экскреторная урография. При подтверждении диагноза показаны горячая ванна, внутривенное или внутримышечное введение 5 мл баралгина, блокада по Лорин-Эпштейну. Не исключена необходимость катетеризации лоханки правой почки.</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rPr>
          <w:rFonts w:ascii="Times New Roman" w:hAnsi="Times New Roman"/>
          <w:sz w:val="24"/>
          <w:szCs w:val="24"/>
        </w:rPr>
      </w:pPr>
      <w:r>
        <w:rPr>
          <w:rFonts w:ascii="Times New Roman" w:hAnsi="Times New Roman"/>
          <w:sz w:val="24"/>
          <w:szCs w:val="24"/>
        </w:rPr>
        <w:t>55</w:t>
      </w:r>
      <w:r w:rsidR="009E66B1" w:rsidRPr="00FB3569">
        <w:rPr>
          <w:rFonts w:ascii="Times New Roman" w:hAnsi="Times New Roman"/>
          <w:sz w:val="24"/>
          <w:szCs w:val="24"/>
        </w:rPr>
        <w:t>. У больной 40 лет</w:t>
      </w:r>
      <w:r w:rsidR="009E66B1">
        <w:rPr>
          <w:rFonts w:ascii="Times New Roman" w:hAnsi="Times New Roman"/>
          <w:sz w:val="24"/>
          <w:szCs w:val="24"/>
        </w:rPr>
        <w:t xml:space="preserve"> в течение 3 дней имеется боль в пояснице слева, сопровождающаяся повышением температуры тела до 39-40° С, с ознобами, пиурией. Из анамнеза известно, что год назад был обнаружен камень верхней трети левого мочеточника размером 1,5*1,0 см. Предлагали оперативное лечение, от которого больная отказалась.</w:t>
      </w:r>
    </w:p>
    <w:p w:rsidR="009E66B1" w:rsidRDefault="009E66B1" w:rsidP="004D4A32">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ваш предположительный диагноз?</w:t>
      </w:r>
    </w:p>
    <w:p w:rsidR="009E66B1" w:rsidRDefault="009E66B1" w:rsidP="004D4A32">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какие исследования предлагаете провести для уточнения диагноза?</w:t>
      </w:r>
    </w:p>
    <w:p w:rsidR="009E66B1" w:rsidRDefault="009E66B1" w:rsidP="004D4A32">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какую терапию предлагаете?</w:t>
      </w:r>
    </w:p>
    <w:p w:rsidR="009E66B1" w:rsidRDefault="009E66B1" w:rsidP="004D4A32">
      <w:pPr>
        <w:spacing w:after="0" w:line="240" w:lineRule="auto"/>
        <w:rPr>
          <w:rFonts w:ascii="Times New Roman" w:hAnsi="Times New Roman"/>
          <w:sz w:val="24"/>
          <w:szCs w:val="24"/>
        </w:rPr>
      </w:pPr>
      <w:r>
        <w:rPr>
          <w:rFonts w:ascii="Times New Roman" w:hAnsi="Times New Roman"/>
          <w:sz w:val="24"/>
          <w:szCs w:val="24"/>
        </w:rPr>
        <w:t>Ответ: острый обтурационный левосторонний калькулезный пиелонефрит. Для уточнения диагноза необходимы УЗИ почек, обзорный снимок мочевой системы, экскреторная урография. При подтверждении диагноза показана срочная операция — уретеролитотомия, декапсуляция почки, нефростомия слева с последующей противовоспалительной терапией. Эндоскопические операции (ЧПНС с последующей чрескожной уретеролитотрипсией) опасны в силу давности заболевания и необходимости ревизии левой почки.</w:t>
      </w:r>
    </w:p>
    <w:p w:rsidR="009E66B1" w:rsidRDefault="009E66B1" w:rsidP="004D4A32">
      <w:pPr>
        <w:spacing w:after="0" w:line="240" w:lineRule="auto"/>
        <w:jc w:val="both"/>
        <w:rPr>
          <w:rFonts w:ascii="Times New Roman" w:hAnsi="Times New Roman"/>
          <w:b/>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56</w:t>
      </w:r>
      <w:r w:rsidR="009E66B1" w:rsidRPr="00DD24DB">
        <w:rPr>
          <w:rFonts w:ascii="Times New Roman" w:hAnsi="Times New Roman"/>
          <w:sz w:val="24"/>
          <w:szCs w:val="24"/>
        </w:rPr>
        <w:t>.</w:t>
      </w:r>
      <w:r w:rsidR="009E66B1">
        <w:rPr>
          <w:rFonts w:ascii="Times New Roman" w:hAnsi="Times New Roman"/>
          <w:sz w:val="24"/>
          <w:szCs w:val="24"/>
        </w:rPr>
        <w:t xml:space="preserve"> Больная 30 лет доставлена в приёмный покой с типичным приступом почечной колики справа. После введения спазмолитических препаратов колика купирована, больная отпущена домой с рекомендацией наблюдаться у уролога. Через неделю в поликлинике произведено рентгенобследование. На обзорной урограмме справа на уровне </w:t>
      </w:r>
      <w:r w:rsidR="009E66B1">
        <w:rPr>
          <w:rFonts w:ascii="Times New Roman" w:hAnsi="Times New Roman"/>
          <w:sz w:val="24"/>
          <w:szCs w:val="24"/>
          <w:lang w:val="en-US"/>
        </w:rPr>
        <w:t>V</w:t>
      </w:r>
      <w:r w:rsidR="009E66B1">
        <w:rPr>
          <w:rFonts w:ascii="Times New Roman" w:hAnsi="Times New Roman"/>
          <w:sz w:val="24"/>
          <w:szCs w:val="24"/>
        </w:rPr>
        <w:t xml:space="preserve"> поясничного позвонка имеется тень размерами 0,5×0,3 см подозрительная на конкремент. На экскреторной урограмме слева почка и мочеточник не изменены. Справа минимальное нарушение функции почки и незначительное расширение мочеточника над тенью конкремента.</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Каков диагноз? Укажите варианты лечения, которые могут быть применены в данной ситуации.</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Мочекаменная болезнь, камень правого мочеточника. Принимая во внимание небольшие размеры камня, лечение должно быть консервативным, направленным на отхождение конкремента: усиленный питьевой режим, «водные удары», отвары мочегонных трав, спазмолитические средства, ависан, цистенал, уролесан, электростимуляция мочеточника, ЛФК. В случае неотхождения конкремента – уретеролитоэкстракция, либо контактная уретеролитотрипсия.</w:t>
      </w:r>
    </w:p>
    <w:p w:rsidR="009E66B1" w:rsidRDefault="009E66B1" w:rsidP="004D4A32">
      <w:pPr>
        <w:spacing w:after="0" w:line="240" w:lineRule="auto"/>
        <w:ind w:firstLine="709"/>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57</w:t>
      </w:r>
      <w:r w:rsidR="009E66B1" w:rsidRPr="001E432A">
        <w:rPr>
          <w:rFonts w:ascii="Times New Roman" w:hAnsi="Times New Roman"/>
          <w:sz w:val="24"/>
          <w:szCs w:val="24"/>
        </w:rPr>
        <w:t>.</w:t>
      </w:r>
      <w:r w:rsidR="009E66B1">
        <w:rPr>
          <w:rFonts w:ascii="Times New Roman" w:hAnsi="Times New Roman"/>
          <w:sz w:val="24"/>
          <w:szCs w:val="24"/>
        </w:rPr>
        <w:t xml:space="preserve"> У больного клинические признаки, характерные для мочекаменной болезни, периодически отмечает макрогематурию, особенно после физического напряжения, тряской езды, длительной ходьбы. На обзорном снимке мочевой системы теней, подозрительных на конкремент, не выявлено.</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Каков план обследования с целью выявления рентгенонегативных камней? Какова при этом роль радиоизотопных и ультразвуковых методов исследования?</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 xml:space="preserve">Ответ: Необходимо произвести цистоскопию, так как причиной гематурии может быть патология мочевого пузыря (камень, опухоль). Рентгенологическое исследование должно включать экскреторную урографию, при необходимости – ретроградную уретеропиелографию с кислородом (пневмопиелографию). Радиоизотопные методы исследования дадут представление о раздельной функции почек. УЗИ почек позволит  установить локализацию и размеры конкремента.   </w:t>
      </w:r>
    </w:p>
    <w:p w:rsidR="009E66B1" w:rsidRDefault="009E66B1" w:rsidP="004D4A32">
      <w:pPr>
        <w:spacing w:after="0" w:line="240" w:lineRule="auto"/>
        <w:ind w:firstLine="709"/>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lastRenderedPageBreak/>
        <w:t>58</w:t>
      </w:r>
      <w:r w:rsidR="009E66B1" w:rsidRPr="001E432A">
        <w:rPr>
          <w:rFonts w:ascii="Times New Roman" w:hAnsi="Times New Roman"/>
          <w:sz w:val="24"/>
          <w:szCs w:val="24"/>
        </w:rPr>
        <w:t>.</w:t>
      </w:r>
      <w:r w:rsidR="009E66B1">
        <w:rPr>
          <w:rFonts w:ascii="Times New Roman" w:hAnsi="Times New Roman"/>
          <w:sz w:val="24"/>
          <w:szCs w:val="24"/>
        </w:rPr>
        <w:t xml:space="preserve"> У больной 55 лет при обследовании выявлен коралловидный камень левой почки. При хромоцистоскопии индигокармин из левого устья мочеточника не выделился, видно выделение из него густого гноя. На экскреторных урограммах контрастное вещество в проекции левой почки отсутствует. Справа функция почки не изменена. На радионуклидной ренограмме: справа – васкуляризация, секреция и экскреция не нарушены, слева – «немая» почка.</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Какова лечебная тактика?</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У больной выявлен коралловидный камень нефункционирующей левой почки, калькулёзный пионефроз. Функция правой почки не нарушена. Для устранения источника инфекции и интоксикации показана нефрэктомия слева.</w:t>
      </w:r>
    </w:p>
    <w:p w:rsidR="009E66B1" w:rsidRDefault="009E66B1" w:rsidP="004D4A32">
      <w:pPr>
        <w:spacing w:after="0" w:line="240" w:lineRule="auto"/>
        <w:ind w:firstLine="709"/>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59</w:t>
      </w:r>
      <w:r w:rsidR="009E66B1" w:rsidRPr="00E56E54">
        <w:rPr>
          <w:rFonts w:ascii="Times New Roman" w:hAnsi="Times New Roman"/>
          <w:sz w:val="24"/>
          <w:szCs w:val="24"/>
        </w:rPr>
        <w:t>.</w:t>
      </w:r>
      <w:r w:rsidR="009E66B1">
        <w:rPr>
          <w:rFonts w:ascii="Times New Roman" w:hAnsi="Times New Roman"/>
          <w:sz w:val="24"/>
          <w:szCs w:val="24"/>
        </w:rPr>
        <w:t xml:space="preserve"> Больная перенесла пиелолитотомию по поводу уратного камня правой почки. Какие рекомендации по профилактике рецидива мочекаменной болезни необходимо дать больной?</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Камни из мочевой кислоты и её солей образуются при кислой реакции мочи. Больной необходимо ограничить употребление мяса и рекомендовать молочно-растительную диету, периодический приём терпенов, увеличение приёма жидкости, применение мочегонных трав, санаторно-курортное лечение на курортах со щёлочными источниками (типа Боржоми). Показан курс канефрона Н в течение двух месяцев.</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60</w:t>
      </w:r>
      <w:r w:rsidR="009E66B1">
        <w:rPr>
          <w:rFonts w:ascii="Times New Roman" w:hAnsi="Times New Roman"/>
          <w:sz w:val="24"/>
          <w:szCs w:val="24"/>
        </w:rPr>
        <w:t>. У больной 50 лет 3 года назад был приступ сильных болей в правой поясничной области и правой половине живота. Боли купировались самопроизвольно, после применения теплой грелки. За медицинской помощью не обращалась, не обследовалась и не лечилась. Вчера утром покушала жареных грибов. К обеду появилась тошнота, была трехкратная рвота. Отмечает отсутствие мочи и позывов к мочеиспусканию в последние 20 часов. При объективном исследовании состояние больной средней тяжести. Кожные покровы сухие, бледные. Больная повышенного питания, поведение спокойное. Пульс 100 уд/мин, ритмичный. АД – 160/90 мм.рт.ст. Язык сухой, не обложен. Живот мягкий, слегка болезненный в подреберьях; почки пальпировать не удается из-за ожирения больной. Симптом Пастернацкого слабо положителен с обеих сторон. Сахар крови – 13,8 ммоль/л, мочевина сыворотки крови – 21,6 ммоль/л.</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Какой метод исследования следует произвести для установления характера анурии? Какая тактика лечения будет определена в зависимости от вида анурии?</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У больной ОПН, анурическая стадия. Приступы почечной колики в анамнезе могут быть обусловлены мочекаменной болезнью и постренальным характером анурии. Вместе с тем, развитие анурии после употребления грибов наводит на мысль о нефротоксикозе и ренальной анурии. Для установления характера последней показана двусторонняя катетеризация лоханок. При проходимости мочеточников и отсутствии поступления мочи по катетерам анурию следует считать ренальной. В таком случае больную следует направить в отделение искусственной почки для гемодиализа. В случае постренальной анурии и проведения мочеточниковых катетеров выше места обструкции, пассажа мочи по катетерам, их следует оставить на несколько дней или произвести нефростомию.</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61</w:t>
      </w:r>
      <w:r w:rsidR="009E66B1">
        <w:rPr>
          <w:rFonts w:ascii="Times New Roman" w:hAnsi="Times New Roman"/>
          <w:sz w:val="24"/>
          <w:szCs w:val="24"/>
        </w:rPr>
        <w:t xml:space="preserve">. У больной 26 лет утром появились ноющие боли в правой подвздошной области, усиливавшиеся к вечеру. Отмечает частые позывы на мочеиспускание, повышение температуры тела до 37,8°, было познабливание. Наблюдалась однократная рвота. Раньше подобных болей больная не отмечала. Язык обложен беловатым налетом, суховат. Живот не вздут, при пальпации мягкий, болезненен в правой подвздошной области. Там же отмечается небольшое напряжение мышц передней брюшной стенки. Почки не пальпируются. Симптом Щеткина-Блюмберга справа сомнителен, слева отрицателен. Симптом Пастернацкого слабо положительный справа. Лейкоцитоз 12000. В анализе мочи реакция кислая, белок 0,033 г/л, лейкоцитов 8-10 в поле зрения, эритроциты свежие </w:t>
      </w:r>
      <w:r w:rsidR="009E66B1">
        <w:rPr>
          <w:rFonts w:ascii="Times New Roman" w:hAnsi="Times New Roman"/>
          <w:sz w:val="24"/>
          <w:szCs w:val="24"/>
        </w:rPr>
        <w:lastRenderedPageBreak/>
        <w:t>единичные. На обзорной рентгенограмме мочевой системы теней, подозрительных на конкременты, не выявлено, тени почек четко не видны из-за наслаивающихся кишечных газов.</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Ваш предположительный диагноз. Какие исследования в данном случае необходимы для дифференциальной диагностики?</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Развитие заболевания, данные объективного, лабораторного, рентгенологического исследования не позволяют с уверенностью установить диагноз. Дифференциальный диагноз следует проводить между острым аппендицитом (за что свидетельствуют боли в подвздошной области, повышение температуры до 37,8°, однократная рвота, напряжение мышц в правой подвздошной области, , лейкоцитоз 12000) и почечной коликой (в пользу, которой указывают дизурия, положительный симптом Пастернацкого и эритроцитурия). Для исключения или подтверждения диагноза почечной колики больной следует произвести хромоцистоскопию. Если индигокармин будет выделяться из устьев мочеточников через 4-6 минут, диагноз почечной колики следует отвергнуть. При задержке или отсутствии выделения индигокармина из устья правого мочеточника устанавливается диагноз почечной колики и проводятся дальнейшие диагностические процедуры для установления причины заболевания.</w:t>
      </w:r>
    </w:p>
    <w:p w:rsidR="009E66B1" w:rsidRDefault="009E66B1" w:rsidP="004D4A32">
      <w:pPr>
        <w:spacing w:after="0" w:line="240" w:lineRule="auto"/>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62</w:t>
      </w:r>
      <w:r w:rsidR="009E66B1" w:rsidRPr="00451B56">
        <w:rPr>
          <w:rFonts w:ascii="Times New Roman" w:hAnsi="Times New Roman"/>
          <w:sz w:val="24"/>
          <w:szCs w:val="24"/>
        </w:rPr>
        <w:t>. Больной 30 лет</w:t>
      </w:r>
      <w:r w:rsidR="009E66B1">
        <w:rPr>
          <w:rFonts w:ascii="Times New Roman" w:hAnsi="Times New Roman"/>
          <w:sz w:val="24"/>
          <w:szCs w:val="24"/>
        </w:rPr>
        <w:t xml:space="preserve"> поступил в клинику с жалобами на повышение артериального давления до 190/120 мм рт. ст., болен после ушиба поясничной области. В течение года безуспешно лечился в терапевтическом стационаре. Пульс 80 уд/мин, ритмичный, напряженный. Тоны сердца глухие. Акцент второго тона на аорте. Почки не пальпируются. Симптом Пастернацкого отрицательный с обеих сторон. При аускультации в проекции почечных сосудов на передней стенке живота -  грубый систолический шум. Дизурии нет.</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ваш предварительный диагноз?</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какие исследования нужно провести для уточнения диагноза?</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молодой возраст больного, высокие цифры артериального давления, небольшая разница между систолическим и диастолическим давлениями, заболевание, связанное с ушибом поясничной области (возможно, периренальная гематома с последующей организацией и склерозированием паранефральной клетчатки), безуспешность гипотензивной терапии позволяют предположить нефрогенную артериальную гипертонию. Для уточнения диагноза необходимо исследовать артериальное давление в горизонтальном, вертикальном положениях тела больного, после физической нагрузки, а также провести урологическое обследование (урография, рентгеноконтрастные сосудистые исследования почек).</w:t>
      </w:r>
    </w:p>
    <w:p w:rsidR="009E66B1" w:rsidRDefault="009E66B1" w:rsidP="004D4A32">
      <w:pPr>
        <w:pStyle w:val="23"/>
        <w:spacing w:after="0" w:line="240" w:lineRule="auto"/>
        <w:ind w:left="0"/>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63</w:t>
      </w:r>
      <w:r w:rsidR="009E66B1" w:rsidRPr="00451B56">
        <w:rPr>
          <w:rFonts w:ascii="Times New Roman" w:hAnsi="Times New Roman"/>
          <w:sz w:val="24"/>
          <w:szCs w:val="24"/>
        </w:rPr>
        <w:t>. Больной 40 лет.</w:t>
      </w:r>
      <w:r w:rsidR="009E66B1">
        <w:rPr>
          <w:rFonts w:ascii="Times New Roman" w:hAnsi="Times New Roman"/>
          <w:sz w:val="24"/>
          <w:szCs w:val="24"/>
        </w:rPr>
        <w:t xml:space="preserve"> В течение 5 лет отмечает тупую боль в поясничной области справа, головную боль, повышение артериального давления до 180/110 мм рт. ст. Неоднократно находился в урологических стационарах по поводу хронического пиелонефрита. Год назад диагностирована сморщенная почка справа. Поступил в клинику по поводу повышения артериального давления. Пульс 84 уд/мин. Тоны сердца глухие. Живот мягкий. Почки не пальпируются. Симптом Пастернацкого отрицателен. Временами бывает микрогематурия. На обзорном снимке мочевой системы тени почек не определяются. Теней конкрементов нет. На экскреторных урограммах - уменьшение размеров правой почки. Деформация чашечно-лоханочной системы (неровность контуров, колбовидное расширение чашечек правой почки).</w:t>
      </w:r>
    </w:p>
    <w:p w:rsidR="009E66B1" w:rsidRDefault="009E66B1" w:rsidP="004D4A32">
      <w:pPr>
        <w:tabs>
          <w:tab w:val="left" w:pos="708"/>
          <w:tab w:val="left" w:pos="1416"/>
          <w:tab w:val="left" w:pos="2124"/>
          <w:tab w:val="left" w:pos="3060"/>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Ваш диагноз?</w:t>
      </w:r>
      <w:r>
        <w:rPr>
          <w:rFonts w:ascii="Times New Roman" w:hAnsi="Times New Roman"/>
          <w:sz w:val="24"/>
          <w:szCs w:val="24"/>
        </w:rPr>
        <w:tab/>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дальнейшие методы исследования?</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 xml:space="preserve">Ответ: тупая боль в поясничной области, неоднократные атаки острого пиелонефрита в анамнезе, повышение артериального давления, признаки сморщенной почки при рентгенологическом обследовании позволяют предполагать нефрогенный характер гипертонии. Для уточнения сосудистой архитектоники показана селективная почечная </w:t>
      </w:r>
      <w:r>
        <w:rPr>
          <w:rFonts w:ascii="Times New Roman" w:hAnsi="Times New Roman"/>
          <w:sz w:val="24"/>
          <w:szCs w:val="24"/>
        </w:rPr>
        <w:lastRenderedPageBreak/>
        <w:t>артериография справа. Удаление правой почки позволит надеяться на ликвидацию артериальной гипертонии или стабилизацию показателей артериального давления.</w:t>
      </w:r>
    </w:p>
    <w:p w:rsidR="009E66B1" w:rsidRDefault="009E66B1" w:rsidP="004D4A32">
      <w:pPr>
        <w:pStyle w:val="23"/>
        <w:spacing w:after="0" w:line="240" w:lineRule="auto"/>
        <w:ind w:left="0"/>
        <w:jc w:val="both"/>
        <w:rPr>
          <w:rFonts w:ascii="Times New Roman" w:hAnsi="Times New Roman"/>
          <w:sz w:val="24"/>
          <w:szCs w:val="2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t>64</w:t>
      </w:r>
      <w:r w:rsidR="009E66B1">
        <w:rPr>
          <w:rFonts w:ascii="Times New Roman" w:hAnsi="Times New Roman"/>
          <w:sz w:val="24"/>
          <w:szCs w:val="24"/>
        </w:rPr>
        <w:t>. Больная 42 лет жалуется на периодические боли ноющего характера в левой поясничной области, периодическое учащенное мочеиспускание с резями. Считает себя больной в течение 1 года. Общее состояние удовлетворительное. Почки не пальпируются. При пальпации в области левой почки определяется умеренная болезненность. Симптом Пастернацкого отрицательный с обеих сторон. Анализ крови в норме. Анализ мочи: плотность 1028, лейкоцитов 0-2, эритроцитов 10-15 в поле зрения, кристаллы мочевой кислоты в большом количестве. На обзорном снимке почек и мочевых путей теней, подозрительных на конкременты не обнаружено.</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Можно ли на основании проведенного исследования исключить мочекаменную болезнь? Какое рентгенологическое исследование необходимо произвести для уточнения диагноза? Какова при этом роль эхосканирования?</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Отсутствие теней конкрементов на обзорном снимке ни в коем случае не исключает наличия в мочевых путях конкрементов, так как они могут быть рентгеннегативными. Следует произвести экскреторную урографию,  на которой тень рентгеннегативного конкремента  выглядит в виде дефекта наполнения с четкими контурами соответственно локализации и размерам  камня.  При небольшом конкременте дефект наполнения определяется   не всегда, так как контрастное вещество обтекает его со всех сторон. Четкие   данные о наличии  камня  в мочевых  путях  можно получить с помощью УЗИ и при ретроградной пневмопиелографии.</w:t>
      </w:r>
    </w:p>
    <w:p w:rsidR="009E66B1" w:rsidRDefault="009E66B1" w:rsidP="004D4A32">
      <w:pPr>
        <w:pStyle w:val="msonormalcxsplast"/>
        <w:shd w:val="clear" w:color="auto" w:fill="FFFFFF"/>
        <w:spacing w:before="0" w:beforeAutospacing="0" w:after="0" w:afterAutospacing="0"/>
        <w:contextualSpacing/>
        <w:jc w:val="both"/>
        <w:rPr>
          <w:color w:val="000000"/>
          <w:spacing w:val="-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t>65</w:t>
      </w:r>
      <w:r w:rsidR="009E66B1">
        <w:rPr>
          <w:rFonts w:ascii="Times New Roman" w:hAnsi="Times New Roman"/>
          <w:sz w:val="24"/>
          <w:szCs w:val="24"/>
        </w:rPr>
        <w:t xml:space="preserve">. Больной 27 лет 6 лет тому назад перенес травму поясничной области. Со слов больного, после травмы  в моче находили повышенное содержание эритроцитов. Через три недели анализы мочи нормализовались. В течение года чувствовал себя хорошо. Жалоб не предъявлял. 5 лет тому назад при профилактическом осмотре выявлено повышенное артериальное давление (180/100 мм.рт.ст.- 200\115 мм.рт.ст). Гипотензивная терапия оказалась малоэффективной, в связи с чем заподозрена нефрогенная гипертензия. Направлен к урологу. Почки не пальпируются. Симптом Пастернацкого отрицательный с обеих сторон. Общий анализ крови и мочи в норме. На обзорной рентгенограмме мочевых путей контуры почек не видны, теней, подозрительных на конкременты нет. На экскреторной урограмме справа контрастное вещество выполняет неизмененную чашечно- лоханочную систему, слева контрастное вещество не прослеживается. При эхографии правая почка - нормальных размеров, левая- уменьшена в размерах. </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Какое рентгенологическое исследование необходимо произвести для подтверждения или исключения нефрогенной гипертонии?</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Проведенное исследование указывает на возможность вторично сморщенной левой почки в результате посттравматического пиелонефрита. Для окончательного решения вопроса показана селективная почечная артериография.</w:t>
      </w:r>
    </w:p>
    <w:p w:rsidR="009E66B1" w:rsidRDefault="009E66B1" w:rsidP="004D4A32">
      <w:pPr>
        <w:spacing w:after="0" w:line="240" w:lineRule="auto"/>
        <w:rPr>
          <w:rFonts w:ascii="Times New Roman" w:hAnsi="Times New Roman"/>
          <w:b/>
          <w:sz w:val="24"/>
          <w:szCs w:val="2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t>66</w:t>
      </w:r>
      <w:r w:rsidR="009E66B1">
        <w:rPr>
          <w:rFonts w:ascii="Times New Roman" w:hAnsi="Times New Roman"/>
          <w:sz w:val="24"/>
          <w:szCs w:val="24"/>
        </w:rPr>
        <w:t xml:space="preserve">. У больной 26 лет утром появились ноющие боли в правой подвздошной области, усилившиеся к вечеру. Отмечает частые позывы на мочеиспускание, повышение температуры до 37,8С, было познабливание. Наблюдалась однократная рвота. Раньше подобных болей больная не отмечала. </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Язык обложен беловатым налетом, суховат. Живот не вздут, при пальпации мягкий, болезнен в правой подвздошной области. Там же отмечается небольшое напряжение мышц передней брюшной стенки. Почки не пальпируются. Симптом Щеткина – Блюмберга справа сомнителен, слева отрицателен. Симптом Пастернацкого слабо положителен справа. Лейкоцитоз 12000. В анализе мочи реакция кислая, белок 0,033г/л, лейкоцитов 8 – 10 в поле зрения, эритроциты свежие единичные. На обзорной рентгенограмме мочевой системы теней, подозрительных на конкременты, не выявлено,тени почек не видны из-за наслаивающихся кишечных газов.</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lastRenderedPageBreak/>
        <w:t>Ваш предположительный диагноз. Какие исследования в данном случае необходимы для дифференциальной диагностики?</w:t>
      </w:r>
    </w:p>
    <w:p w:rsidR="009E66B1" w:rsidRPr="00C60EEC" w:rsidRDefault="009E66B1" w:rsidP="004D4A32">
      <w:pPr>
        <w:shd w:val="clear" w:color="auto" w:fill="FFFFFF"/>
        <w:spacing w:after="0" w:line="240" w:lineRule="auto"/>
        <w:contextualSpacing/>
        <w:jc w:val="both"/>
        <w:rPr>
          <w:rFonts w:ascii="Times New Roman" w:hAnsi="Times New Roman"/>
          <w:sz w:val="24"/>
          <w:szCs w:val="24"/>
        </w:rPr>
      </w:pPr>
      <w:r w:rsidRPr="00C60EEC">
        <w:rPr>
          <w:rFonts w:ascii="Times New Roman" w:hAnsi="Times New Roman"/>
          <w:sz w:val="24"/>
          <w:szCs w:val="24"/>
        </w:rPr>
        <w:t>Ответ: Развитие заболевания, данные объективного, лабораторного и  рентгенологического   исследования не позволяют с уверенностью установить диагноз. Дифференциальный  диагноз следует   проводить между острым аппендицитом (за что свидетельствует боль  в подвздошной области, повышение температуры до 37,8С, лейкоцитоз 12000) и почечной коликой (в пользу, которой указывают  дизурия, положительный симптом Пастернацкого и эритроцитурия). Для исключения или подтверждения диагноза почечной колики следует произвести хромоцистоскопию</w:t>
      </w:r>
      <w:r>
        <w:rPr>
          <w:rFonts w:ascii="Times New Roman" w:hAnsi="Times New Roman"/>
          <w:sz w:val="24"/>
          <w:szCs w:val="24"/>
        </w:rPr>
        <w:t>,</w:t>
      </w:r>
      <w:r w:rsidRPr="00C60EEC">
        <w:rPr>
          <w:rFonts w:ascii="Times New Roman" w:hAnsi="Times New Roman"/>
          <w:sz w:val="24"/>
          <w:szCs w:val="24"/>
        </w:rPr>
        <w:t xml:space="preserve"> ул</w:t>
      </w:r>
      <w:r>
        <w:rPr>
          <w:rFonts w:ascii="Times New Roman" w:hAnsi="Times New Roman"/>
          <w:sz w:val="24"/>
          <w:szCs w:val="24"/>
        </w:rPr>
        <w:t>ьтразвуковое исследование почек, экскреторную урографию.</w:t>
      </w:r>
    </w:p>
    <w:p w:rsidR="009E66B1" w:rsidRDefault="009E66B1" w:rsidP="004D4A32">
      <w:pPr>
        <w:spacing w:after="0" w:line="240" w:lineRule="auto"/>
        <w:rPr>
          <w:rFonts w:ascii="Times New Roman" w:hAnsi="Times New Roman"/>
          <w:b/>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67</w:t>
      </w:r>
      <w:r w:rsidR="009E66B1" w:rsidRPr="00C60EEC">
        <w:rPr>
          <w:rFonts w:ascii="Times New Roman" w:hAnsi="Times New Roman"/>
          <w:sz w:val="24"/>
          <w:szCs w:val="24"/>
        </w:rPr>
        <w:t>.</w:t>
      </w:r>
      <w:r w:rsidR="009E66B1">
        <w:rPr>
          <w:rFonts w:ascii="Times New Roman" w:hAnsi="Times New Roman"/>
          <w:b/>
          <w:sz w:val="24"/>
          <w:szCs w:val="24"/>
        </w:rPr>
        <w:t xml:space="preserve"> </w:t>
      </w:r>
      <w:r w:rsidR="009E66B1">
        <w:rPr>
          <w:rFonts w:ascii="Times New Roman" w:hAnsi="Times New Roman"/>
          <w:sz w:val="24"/>
          <w:szCs w:val="24"/>
        </w:rPr>
        <w:t xml:space="preserve">В урологическое отделение поступила женщина 35 лет с жалобами на приступообразные боли в правой поясничной области, сопровождающиеся тошнотой, рвотой и частыми позывами к мочеиспусканию. На обзорном снимке мочевых путей, на уровне поперечного отростка 4-го поясничного позвонка справа определяется тень подозрительная на конкремент, овальной формы, размерами 0,5 * </w:t>
      </w:r>
      <w:smartTag w:uri="urn:schemas-microsoft-com:office:smarttags" w:element="metricconverter">
        <w:smartTagPr>
          <w:attr w:name="ProductID" w:val="0,5 см"/>
        </w:smartTagPr>
        <w:r w:rsidR="009E66B1">
          <w:rPr>
            <w:rFonts w:ascii="Times New Roman" w:hAnsi="Times New Roman"/>
            <w:sz w:val="24"/>
            <w:szCs w:val="24"/>
          </w:rPr>
          <w:t>0,5 см</w:t>
        </w:r>
      </w:smartTag>
      <w:r w:rsidR="009E66B1">
        <w:rPr>
          <w:rFonts w:ascii="Times New Roman" w:hAnsi="Times New Roman"/>
          <w:sz w:val="24"/>
          <w:szCs w:val="24"/>
        </w:rPr>
        <w:t>.</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 xml:space="preserve">— какие дополнительные рентгенологические исследования необходимо произвести, чтобы установить характер обнаруженной тени? </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больной необходимо произвести экскреторную урографию, с помощью которой можно выяснить расширение чашечно-лоханочной системы справа и положительный симптом "указательного пальца" (Симптом Лихтенберга). При неудовлетворительных данных урографии больной показана катетеризация правого мочеточника с последующей обзорной рентгенографией мочевых путей в двух проекциях. Совпадение указанной тени с тенью мочеточникового катетера на обоих снимках будет достоверным подтверждением наличия камня в правом мочеточнике.</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68</w:t>
      </w:r>
      <w:r w:rsidR="009E66B1" w:rsidRPr="00C60EEC">
        <w:rPr>
          <w:rFonts w:ascii="Times New Roman" w:hAnsi="Times New Roman"/>
          <w:sz w:val="24"/>
          <w:szCs w:val="24"/>
        </w:rPr>
        <w:t>. У больного 60 лет безболевая макрогематурия с червеобразными сгустками крови. При</w:t>
      </w:r>
      <w:r w:rsidR="009E66B1">
        <w:rPr>
          <w:rFonts w:ascii="Times New Roman" w:hAnsi="Times New Roman"/>
          <w:sz w:val="24"/>
          <w:szCs w:val="24"/>
        </w:rPr>
        <w:t xml:space="preserve"> цистоскопии слизистая мочевого пузыря нормальная, из устья левого мочеточника обнаружено выделение крови. На обзорной рентгенограмме мочевых путей контуры почек не определяются, теней подозрительных на конкременты в проекции мочевых путей нет. На экскреторных урограммах патологических изменений в проекции чашечно-лоханочной системы не выявлено. Пассаж контрастного вещества по мочеточникам не нарушен.</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 о каком заболевании в первую очередь следует думать, какие рентгенологические и другие исследования следует произвести для установления диагноза?</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в первую очередь следует думать об опухоли левой почки. Для установления диагноза следует произвести ультразвуковое исследование, как «скрининг-тест», а затем компьютерную, магнитно-резонансную или мультиспиральную томографию для определения распространенности процесса. При отсутствии патологии в почке показана уретероскопия для исключения инфильтрирующей опухоли мочеточника.</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69</w:t>
      </w:r>
      <w:r w:rsidR="009E66B1" w:rsidRPr="008A24A2">
        <w:rPr>
          <w:rFonts w:ascii="Times New Roman" w:hAnsi="Times New Roman"/>
          <w:sz w:val="24"/>
          <w:szCs w:val="24"/>
        </w:rPr>
        <w:t>. Больной 55 лет</w:t>
      </w:r>
      <w:r w:rsidR="009E66B1">
        <w:rPr>
          <w:rFonts w:ascii="Times New Roman" w:hAnsi="Times New Roman"/>
          <w:sz w:val="24"/>
          <w:szCs w:val="24"/>
        </w:rPr>
        <w:t xml:space="preserve"> поступил в урологическую клинику с жалобами на учащенное болезненное мочеиспускание, выделение крови с мочой. Болен в течение 4-х месяцев. Живот мягкий безболезненный. Почки не пальпируются. Симптом Пастернацкого отрицательный с обеих сторон. Предстательная железа не увеличена, с гладкой поверхностью, безболезненная. На обзорном снимке мочевой системы теней подозрительных на конкременты нет. За время пребывания в клинике у больного появилась тотальная безболевая макрогематурия с бесформенными сгустками крови, в связи с чем, была произведена срочная цистоскопия. На левой боковой стенке мочевого пузыря обнаружена грубоворсинчатая опухоль в три поля зрения цистоскопа, на широком основании, не отбрасывающая тень. Правое устье мочеточника расположено в типичном месте, щелевидной формы. Левое устье мочеточника не определяется.</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lastRenderedPageBreak/>
        <w:t>— какие рентгенологические методы исследования надо выполнить для выбора характера и объема оперативного лечения?</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у больного с опухолью мочевого пузыря необходимо выяснить состояние верхних мочевых путей, больше слева, так как при цистоскопии левое устье мочеточника не видно. Показано производство экскреторной урографии. Нисходящая цистограмма позволит оценить контуры мочевого пузыря и размеры дефекта наполнения. О степени распространенности опухолевого процесса можно судить, выполнив компьютерную томографию органов малого таза и ультразвуковую полицистоскопию.</w:t>
      </w:r>
    </w:p>
    <w:p w:rsidR="009E66B1" w:rsidRDefault="009E66B1" w:rsidP="004D4A32">
      <w:pPr>
        <w:spacing w:after="0" w:line="240" w:lineRule="auto"/>
        <w:rPr>
          <w:rFonts w:ascii="Times New Roman" w:hAnsi="Times New Roman"/>
          <w:b/>
          <w:sz w:val="24"/>
          <w:szCs w:val="2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t>70</w:t>
      </w:r>
      <w:r w:rsidR="009E66B1">
        <w:rPr>
          <w:rFonts w:ascii="Times New Roman" w:hAnsi="Times New Roman"/>
          <w:sz w:val="24"/>
          <w:szCs w:val="24"/>
        </w:rPr>
        <w:t xml:space="preserve">. При рентгенологическом исследовании больного с подозрением на камень левого мочеточника на обзорном снимке в области таза с обеих сторон определяются множественные тени округлой формы, размерами до </w:t>
      </w:r>
      <w:smartTag w:uri="urn:schemas-microsoft-com:office:smarttags" w:element="metricconverter">
        <w:smartTagPr>
          <w:attr w:name="ProductID" w:val="8 мм"/>
        </w:smartTagPr>
        <w:r w:rsidR="009E66B1">
          <w:rPr>
            <w:rFonts w:ascii="Times New Roman" w:hAnsi="Times New Roman"/>
            <w:sz w:val="24"/>
            <w:szCs w:val="24"/>
          </w:rPr>
          <w:t>8 мм</w:t>
        </w:r>
      </w:smartTag>
      <w:r w:rsidR="009E66B1">
        <w:rPr>
          <w:rFonts w:ascii="Times New Roman" w:hAnsi="Times New Roman"/>
          <w:sz w:val="24"/>
          <w:szCs w:val="24"/>
        </w:rPr>
        <w:t xml:space="preserve"> в диаметре, с просветлениями в центре.</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Чем являются эти тени и характерны ли они для мочекаменной болезни? Какие другие патологические процессы в области малого таза могут на обзорном снимке симулировать мочевые камни?</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Двусторонние множественные тени округлой формы с просветлением   в центре, локализующиеся в области малого таза, характерны для флеболитов — венных камней. Кроме флеболитов, подозрительные на мочевые конкременты тени могут быть обусловлены обызвествленными лимфоузлами и подвздошными сосудами, фиброматозными узлами матки.</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p>
    <w:p w:rsidR="009E66B1" w:rsidRDefault="006B59C6"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71</w:t>
      </w:r>
      <w:r w:rsidR="009E66B1">
        <w:rPr>
          <w:rFonts w:ascii="Times New Roman" w:hAnsi="Times New Roman"/>
          <w:color w:val="000000"/>
          <w:spacing w:val="-4"/>
          <w:sz w:val="24"/>
          <w:szCs w:val="24"/>
        </w:rPr>
        <w:t>. Больная 40 лет, отмечает тупую боль в поясничной области, повышение артериального давления до 180/110 мм.рт.ст. Больна 6 лет. Нормального телосложения, пониженного питания. Живот мягкий. Почки не пальпируются. Симптом Пастернацкого отрицателен. Дизурии нет. На обзорном снимке мочевой системы теней конкрементов не выявлено. На урограммах отмечается замедленное выделение контрастного вещества правой почкой. Пассаж контрастного вещества по мочеточникам не нарушен. На аортограмме отмечается сужение правой почечной артерии в месте впадения ее в аорту. Аналогичная картина на селективной правосторонней артериограмме почки.</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Какова причина артериальной гипертонии?</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Ваши лечебные мероприятия?</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больной стеноз правой почечной артерии, вазоренальная форма нефрогенной гипертонии. Показана пластическая операция на почечной артерии, возможна аутотрансплантация правой почки.</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p>
    <w:p w:rsidR="009E66B1" w:rsidRDefault="006B59C6"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72</w:t>
      </w:r>
      <w:r w:rsidR="009E66B1">
        <w:rPr>
          <w:rFonts w:ascii="Times New Roman" w:hAnsi="Times New Roman"/>
          <w:color w:val="000000"/>
          <w:spacing w:val="-4"/>
          <w:sz w:val="24"/>
          <w:szCs w:val="24"/>
        </w:rPr>
        <w:t>. Больная 13 лет. Жалуется на сильные головные боли, часто повторяющиеся гипертонические кризы, резкое повышение остроты зрения. Больна в течение одного года. Проводимая гипотензивная терапия с применением ганглиоблокаторов оказалась неэффективной. Пульс на правой лучевой артерии 70 ударов в мин., удовлетворительного наполнения. На левой лучевой артерии пульс слабого наполнения. Над проекцией брюшной аорты выше пупка – систолический шум. АД на плечевой артерии справа 210/140, слева 170/140 мм.рт.ст.</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 каком характере гипертензии следует думать на основании клинических данных? Какие показаны дополнительные методы исследования?</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Клинические данные дают основание заподозрить вазоренальную форму нефрогенной гипертонии. Необходимо произвести почечную артериографию.</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p>
    <w:p w:rsidR="009E66B1" w:rsidRDefault="006B59C6"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73</w:t>
      </w:r>
      <w:r w:rsidR="009E66B1">
        <w:rPr>
          <w:rFonts w:ascii="Times New Roman" w:hAnsi="Times New Roman"/>
          <w:color w:val="000000"/>
          <w:spacing w:val="-4"/>
          <w:sz w:val="24"/>
          <w:szCs w:val="24"/>
        </w:rPr>
        <w:t>. У больной астенического телосложения после физической нагрузки появляются приступообразные боли в поясничной области справа. В горизонтальном положении тела боли постепенно проходят. Живот мягкий, безболезненный. В правом подреберье прощупывается опухолевидное образование гладкое, малоболезненное, подвижное. Симптом Пастернацкого отрицателен. Мочеиспускание свободное, безболезненное.</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lastRenderedPageBreak/>
        <w:t>О каком заболевании можно думать? Какие методы исследования показаны?</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Боли в поясничной области справа, усиливающиеся после физической нагрузки и уменьшающиеся при горизонтальном положении тела больной, наличие пальпируемого образования в правом подреберье (подвижного, гладкого, малоболезненного) позволяют думать о правостороннем нефроптозе. Для уточнения диагноза необходимо произвести экскреторную урографию в вертикальном и горизонтальном положении тела больной.</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p>
    <w:p w:rsidR="009E66B1" w:rsidRDefault="006B59C6"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74</w:t>
      </w:r>
      <w:r w:rsidR="009E66B1">
        <w:rPr>
          <w:rFonts w:ascii="Times New Roman" w:hAnsi="Times New Roman"/>
          <w:color w:val="000000"/>
          <w:spacing w:val="-4"/>
          <w:sz w:val="24"/>
          <w:szCs w:val="24"/>
        </w:rPr>
        <w:t>. Больная 50 лет поступила в клинику для обследования по поводу микрогематурии. Почки не прощупываются, безболезненны, дизурии нет. При цистоскопии патологии не выявлено. На обзорной рентгенограмме почки обычной формы, величины и положения, тени конкрементов не определяются. На экскреторных урограммах в лоханке левой почки имеется дефект наполнения с неровными контурами.</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Предварительный диагноз? Какие методы обследования показаны для уточнения диагноза?</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Можно предположить опухоль лоханки левой почки. Нельзя исключить возможность уратного камня лоханки. Для уточнения диагноза необходимо провести ультразвуковое сканирование и компьютерную томографию.</w:t>
      </w:r>
    </w:p>
    <w:p w:rsidR="009E66B1" w:rsidRDefault="009E66B1" w:rsidP="004D4A32">
      <w:pPr>
        <w:pStyle w:val="23"/>
        <w:spacing w:after="0" w:line="240" w:lineRule="auto"/>
        <w:ind w:left="0"/>
        <w:jc w:val="both"/>
        <w:rPr>
          <w:rFonts w:ascii="Times New Roman" w:hAnsi="Times New Roman"/>
          <w:color w:val="000000"/>
          <w:spacing w:val="-4"/>
          <w:sz w:val="24"/>
          <w:szCs w:val="24"/>
        </w:rPr>
      </w:pPr>
    </w:p>
    <w:p w:rsidR="009E66B1" w:rsidRDefault="006B59C6"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75</w:t>
      </w:r>
      <w:r w:rsidR="009E66B1">
        <w:rPr>
          <w:rFonts w:ascii="Times New Roman" w:hAnsi="Times New Roman"/>
          <w:color w:val="000000"/>
          <w:spacing w:val="-4"/>
          <w:sz w:val="24"/>
          <w:szCs w:val="24"/>
          <w:lang w:eastAsia="ru-RU"/>
        </w:rPr>
        <w:t>.  Больной 35 лет обратился в поликлинику по поводу тупых болей в крестцовой области, в паховых областях,  иррадиирущих в мошонку; временами отмечает резь при мочеиспускании.</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Живот мягкий, безболезненный. Почки не пальпируются. Симптом Пастернацкого отрицателен с обеих сторон. Предстательная железа обычных размеров, гладкая, болезненная при пальпации, правая ее доля отечна. Лейкоцитурия в третьей порции, в секрете простаты — большое количество лейкоцитов.</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Заболеванием какого органа можно объяснить указанную симптоматику? </w:t>
      </w:r>
    </w:p>
    <w:p w:rsidR="009E66B1" w:rsidRPr="001D7449" w:rsidRDefault="009E66B1" w:rsidP="004D4A32">
      <w:pPr>
        <w:spacing w:after="0" w:line="240" w:lineRule="auto"/>
        <w:contextualSpacing/>
        <w:jc w:val="both"/>
        <w:rPr>
          <w:rFonts w:ascii="Times New Roman" w:hAnsi="Times New Roman"/>
          <w:color w:val="000000"/>
          <w:spacing w:val="-4"/>
          <w:sz w:val="24"/>
          <w:szCs w:val="24"/>
          <w:lang w:eastAsia="ru-RU"/>
        </w:rPr>
      </w:pPr>
      <w:r w:rsidRPr="001D7449">
        <w:rPr>
          <w:rFonts w:ascii="Times New Roman" w:hAnsi="Times New Roman"/>
          <w:sz w:val="24"/>
          <w:szCs w:val="24"/>
          <w:lang w:eastAsia="ru-RU"/>
        </w:rPr>
        <w:t>Ответ:</w:t>
      </w:r>
      <w:r w:rsidRPr="001D7449">
        <w:rPr>
          <w:rFonts w:ascii="Times New Roman" w:hAnsi="Times New Roman"/>
          <w:sz w:val="24"/>
          <w:szCs w:val="24"/>
        </w:rPr>
        <w:t xml:space="preserve"> Боли в пахов</w:t>
      </w:r>
      <w:r>
        <w:rPr>
          <w:rFonts w:ascii="Times New Roman" w:hAnsi="Times New Roman"/>
          <w:sz w:val="24"/>
          <w:szCs w:val="24"/>
        </w:rPr>
        <w:t>ых</w:t>
      </w:r>
      <w:r w:rsidRPr="001D7449">
        <w:rPr>
          <w:rFonts w:ascii="Times New Roman" w:hAnsi="Times New Roman"/>
          <w:sz w:val="24"/>
          <w:szCs w:val="24"/>
        </w:rPr>
        <w:t xml:space="preserve"> област</w:t>
      </w:r>
      <w:r>
        <w:rPr>
          <w:rFonts w:ascii="Times New Roman" w:hAnsi="Times New Roman"/>
          <w:sz w:val="24"/>
          <w:szCs w:val="24"/>
        </w:rPr>
        <w:t>ях</w:t>
      </w:r>
      <w:r w:rsidRPr="001D7449">
        <w:rPr>
          <w:rFonts w:ascii="Times New Roman" w:hAnsi="Times New Roman"/>
          <w:sz w:val="24"/>
          <w:szCs w:val="24"/>
        </w:rPr>
        <w:t>, иррадиирующие в мошонку, болезненность при пальпации предстательной железы, отечность правой ее доли, большое количество лейкоцитов в секрете  простаты — характерные проявления хронического простатита.</w:t>
      </w:r>
    </w:p>
    <w:p w:rsidR="009E66B1" w:rsidRPr="001D7449" w:rsidRDefault="009E66B1" w:rsidP="004D4A32">
      <w:pPr>
        <w:spacing w:after="0" w:line="240" w:lineRule="auto"/>
        <w:rPr>
          <w:rFonts w:ascii="Times New Roman" w:hAnsi="Times New Roman"/>
          <w:b/>
          <w:sz w:val="24"/>
          <w:szCs w:val="24"/>
        </w:rPr>
      </w:pPr>
    </w:p>
    <w:p w:rsidR="009E66B1" w:rsidRDefault="006B59C6" w:rsidP="004D4A32">
      <w:pPr>
        <w:pStyle w:val="23"/>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76</w:t>
      </w:r>
      <w:r w:rsidR="009E66B1">
        <w:rPr>
          <w:rFonts w:ascii="Times New Roman" w:hAnsi="Times New Roman"/>
          <w:color w:val="000000"/>
          <w:spacing w:val="-4"/>
          <w:sz w:val="24"/>
          <w:szCs w:val="24"/>
        </w:rPr>
        <w:t>. У больного высокая температура тела, озноб, пульсирующие боли в промежности, дизурия. При ректальном исследовании   прощупывается    резко    болезненная,    увеличенная предстательная железа. Ваш диагноз? Лечебная тактика?</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Высокая температура тела, озноб указывают на воспалительный    процесс в паренхиматозном органе, имеющем хорошее кровоснабжение. Боли в промежности и дизурия характерны для   заболевания предстательной железы, свидетельством чего являются данные ректального исследования простаты. В связи с тем, что мочеиспускание сохранено, нет участков флюктуации, показаний для оперативного вмешательства пока нет. Показано консервативное лечение — постельный режим, ректальные свечи с НПВС,    антибактериальные препараты (лучше фторхинолонового ряда) сначала внутривенно, затем перорально, дезинтоксикационная терапия.</w:t>
      </w:r>
    </w:p>
    <w:p w:rsidR="009E66B1" w:rsidRDefault="009E66B1" w:rsidP="004D4A32">
      <w:pPr>
        <w:spacing w:after="0" w:line="240" w:lineRule="auto"/>
        <w:rPr>
          <w:rFonts w:ascii="Times New Roman" w:hAnsi="Times New Roman"/>
          <w:b/>
          <w:sz w:val="24"/>
          <w:szCs w:val="24"/>
        </w:rPr>
      </w:pPr>
    </w:p>
    <w:p w:rsidR="009E66B1" w:rsidRDefault="006B59C6" w:rsidP="004D4A32">
      <w:pPr>
        <w:pStyle w:val="23"/>
        <w:spacing w:after="0" w:line="240" w:lineRule="auto"/>
        <w:ind w:left="0"/>
        <w:jc w:val="both"/>
        <w:rPr>
          <w:rFonts w:ascii="Times New Roman" w:hAnsi="Times New Roman"/>
          <w:color w:val="000000"/>
          <w:spacing w:val="-4"/>
          <w:sz w:val="24"/>
          <w:szCs w:val="24"/>
        </w:rPr>
      </w:pPr>
      <w:r>
        <w:rPr>
          <w:rFonts w:ascii="Times New Roman" w:hAnsi="Times New Roman"/>
          <w:sz w:val="24"/>
          <w:szCs w:val="24"/>
        </w:rPr>
        <w:t>77</w:t>
      </w:r>
      <w:r w:rsidR="009E66B1">
        <w:rPr>
          <w:rFonts w:ascii="Times New Roman" w:hAnsi="Times New Roman"/>
          <w:sz w:val="24"/>
          <w:szCs w:val="24"/>
        </w:rPr>
        <w:t>. Больная 35 лет поступила в клинику с жалобами на общую слабость, повышение температуры до 39С, ознобы, тупую боль в поясничной области слева, головную боль.</w:t>
      </w:r>
      <w:r w:rsidR="009E66B1">
        <w:rPr>
          <w:rFonts w:ascii="Times New Roman" w:hAnsi="Times New Roman"/>
          <w:color w:val="000000"/>
          <w:spacing w:val="-4"/>
          <w:sz w:val="24"/>
          <w:szCs w:val="24"/>
        </w:rPr>
        <w:t xml:space="preserve"> Больной себя считает в течение двух дней. Общее состояние  средней тяжести. Пульс  112 уд.в 1 мин., ритмичный, удовлетворительного наполнения. АД 110/55 мм рт. ст. В легких дыхание везикулярное, живот мягкий. Почки не пальпируются. Пальпация области левой почки резко болезненна. Симптом Пастернацкого слева положительный. Мочеиспускание не нарушено, хотя заметила, что со времени начала заболевания количество мочи уменьшилось.</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Каков предварительный диагноз? Какие исследования необходимо срочно произвести для установления окончательного диагноза?</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Предварительный диагноз — острый    левосторонний    пиелонефрит.   Необходимо   произвести общие анализы крови и мочи, обзорный  снимок  мочевой  системы  и экскреторную урографию, УЗИ почек.</w:t>
      </w:r>
    </w:p>
    <w:p w:rsidR="009E66B1" w:rsidRDefault="009E66B1" w:rsidP="004D4A32">
      <w:pPr>
        <w:pStyle w:val="23"/>
        <w:spacing w:after="0" w:line="240" w:lineRule="auto"/>
        <w:ind w:left="0"/>
        <w:jc w:val="both"/>
        <w:rPr>
          <w:rFonts w:ascii="Times New Roman" w:hAnsi="Times New Roman"/>
          <w:color w:val="000000"/>
          <w:spacing w:val="-4"/>
          <w:sz w:val="24"/>
          <w:szCs w:val="24"/>
        </w:rPr>
      </w:pPr>
    </w:p>
    <w:p w:rsidR="009E66B1" w:rsidRDefault="006B59C6"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78</w:t>
      </w:r>
      <w:r w:rsidR="009E66B1">
        <w:rPr>
          <w:rFonts w:ascii="Times New Roman" w:hAnsi="Times New Roman"/>
          <w:color w:val="000000"/>
          <w:spacing w:val="-4"/>
          <w:sz w:val="24"/>
          <w:szCs w:val="24"/>
          <w:lang w:eastAsia="ru-RU"/>
        </w:rPr>
        <w:t xml:space="preserve">. </w:t>
      </w:r>
      <w:r w:rsidR="009E66B1">
        <w:rPr>
          <w:rFonts w:ascii="Times New Roman" w:hAnsi="Times New Roman"/>
          <w:sz w:val="24"/>
          <w:szCs w:val="24"/>
          <w:lang w:eastAsia="ru-RU"/>
        </w:rPr>
        <w:t>Больная 35 лет, поступила в клинику с жалобами на общую слабость, повышение температуры до 39С, ознобы, тупую боль в поясничной области слева, головную боль.</w:t>
      </w:r>
      <w:r w:rsidR="009E66B1">
        <w:rPr>
          <w:rFonts w:ascii="Times New Roman" w:hAnsi="Times New Roman"/>
          <w:color w:val="000000"/>
          <w:spacing w:val="-4"/>
          <w:sz w:val="24"/>
          <w:szCs w:val="24"/>
          <w:lang w:eastAsia="ru-RU"/>
        </w:rPr>
        <w:t xml:space="preserve"> Больной себя считает в течение двух дней. Общее состояние  средней тяжести. Пульс  112 уд.в 1 мин., ритмичный, удовлетворительного наполнения. АД 110/55 мм рт. ст. В легких дыхание везикулярное, живот мягкий. Почки не пальпируются. Пальпация области левой почки резко болезненна. Симптом Пастернацкого слева положительный. Мочеиспускание не нарушено, хотя заметила, что со времени начала заболевания количество мочи уменьшилось.</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Анализ крови: гемоглобин    128 г/л , л.  12,4, п. 8%, с. 56%, лимф. 32%,    м. 3%, э. 1%, СОЭ — </w:t>
      </w:r>
      <w:smartTag w:uri="urn:schemas-microsoft-com:office:smarttags" w:element="metricconverter">
        <w:smartTagPr>
          <w:attr w:name="ProductID" w:val="18 мм"/>
        </w:smartTagPr>
        <w:r>
          <w:rPr>
            <w:rFonts w:ascii="Times New Roman" w:hAnsi="Times New Roman"/>
            <w:color w:val="000000"/>
            <w:spacing w:val="-4"/>
            <w:sz w:val="24"/>
            <w:szCs w:val="24"/>
            <w:lang w:eastAsia="ru-RU"/>
          </w:rPr>
          <w:t>18 мм</w:t>
        </w:r>
      </w:smartTag>
      <w:r>
        <w:rPr>
          <w:rFonts w:ascii="Times New Roman" w:hAnsi="Times New Roman"/>
          <w:color w:val="000000"/>
          <w:spacing w:val="-4"/>
          <w:sz w:val="24"/>
          <w:szCs w:val="24"/>
          <w:lang w:eastAsia="ru-RU"/>
        </w:rPr>
        <w:t xml:space="preserve"> в час, анализ мочи: цвет светло-желтый, рН 6,4, плотность 1030, э. 3—5, л. 18—20 в поле  зрения. На обзорном снимке мочевой системы слева на уровне поперечного отростка III поясничного позвонка тень, подозрительная на конкремент, размерами 6X4 мм. На экскреторных урограммах в чашечно-лоханочной системе правой почки и мочеточнике патологических изменений нет. Слева— умеренная пиелоэктазия, расширение мочеточника проксимальнее указанной тени. При полипозиционной урографии эта тень совпадает с тенью мочеточника, выполненного контрастным веществом.</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Поставьте окончательный диагноз,  определите  тактику лечения.</w:t>
      </w:r>
    </w:p>
    <w:p w:rsidR="009E66B1" w:rsidRPr="00FD5A75"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sz w:val="24"/>
          <w:szCs w:val="24"/>
        </w:rPr>
        <w:t xml:space="preserve">Ответ: Диагноз основной:    мочекаменная болезнь, камень левого мочеточника. </w:t>
      </w:r>
      <w:r w:rsidRPr="00FD5A75">
        <w:rPr>
          <w:rFonts w:ascii="Times New Roman" w:hAnsi="Times New Roman"/>
          <w:sz w:val="24"/>
          <w:szCs w:val="24"/>
        </w:rPr>
        <w:t>Осложнения: Острый обтурационный вторичный (калькулезный) левосторонний пиелонефрит. Лечебные мероприятия заключаются в катетеризации левого мочеточника с целью восстановления оттока мочи из пораженной почки и в последующем назначении антибактериальной, общеукрепляющей и дезинтоксикационной терапии. При невозможности провести мочеточниковый катетер проксимальнее конкремента</w:t>
      </w:r>
      <w:r>
        <w:rPr>
          <w:rFonts w:ascii="Times New Roman" w:hAnsi="Times New Roman"/>
          <w:sz w:val="24"/>
          <w:szCs w:val="24"/>
        </w:rPr>
        <w:t xml:space="preserve"> или неэффективности лечения</w:t>
      </w:r>
      <w:r w:rsidRPr="00FD5A75">
        <w:rPr>
          <w:rFonts w:ascii="Times New Roman" w:hAnsi="Times New Roman"/>
          <w:sz w:val="24"/>
          <w:szCs w:val="24"/>
        </w:rPr>
        <w:t xml:space="preserve"> показана операция — уретеролитотомия, пиелоуретеростомия</w:t>
      </w:r>
      <w:r>
        <w:rPr>
          <w:rFonts w:ascii="Times New Roman" w:hAnsi="Times New Roman"/>
          <w:sz w:val="24"/>
          <w:szCs w:val="24"/>
        </w:rPr>
        <w:t>, декапсуляция левой почки. В случае успеха консервативной терапии и стихания явлений пиелонефрита в последующем применить один из вариантов камнеизгоняющей терапии</w:t>
      </w:r>
      <w:r w:rsidRPr="00FD5A75">
        <w:rPr>
          <w:rFonts w:ascii="Times New Roman" w:hAnsi="Times New Roman"/>
          <w:sz w:val="24"/>
          <w:szCs w:val="24"/>
        </w:rPr>
        <w:t>.</w:t>
      </w:r>
    </w:p>
    <w:p w:rsidR="009E66B1" w:rsidRDefault="009E66B1" w:rsidP="004D4A32">
      <w:pPr>
        <w:pStyle w:val="msonormalcxsplast"/>
        <w:shd w:val="clear" w:color="auto" w:fill="FFFFFF"/>
        <w:spacing w:before="0" w:beforeAutospacing="0" w:after="0" w:afterAutospacing="0"/>
        <w:contextualSpacing/>
        <w:jc w:val="both"/>
        <w:rPr>
          <w:color w:val="000000"/>
          <w:spacing w:val="-4"/>
        </w:rPr>
      </w:pPr>
    </w:p>
    <w:p w:rsidR="009E66B1" w:rsidRDefault="006B59C6" w:rsidP="004D4A32">
      <w:pPr>
        <w:pStyle w:val="23"/>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79</w:t>
      </w:r>
      <w:r w:rsidR="009E66B1">
        <w:rPr>
          <w:rFonts w:ascii="Times New Roman" w:hAnsi="Times New Roman"/>
          <w:color w:val="000000"/>
          <w:spacing w:val="-4"/>
          <w:sz w:val="24"/>
          <w:szCs w:val="24"/>
        </w:rPr>
        <w:t>. Больная 20 лет, кормящая мать. Жалуется на периодически возникающие небольшие боли в поясничной области и животе неопределенной локализации, преимущественно справа, которые сопровождаются несколько учащенным мочеиспусканием, субфебрилитетом, недомоганием, головной болью. Начало заболевания связывает с беременностью, когда во втором ее триместре внезапно повысилась температура  тела до 38°, появились боли в поясничной области справа, отмечались изменения со стороны анализа мочи. Была госпитализирована в урологический стационар, где лечилась в течение двух недель, выписана по выздоровлении. Родила 8 месяцев тому назад.</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Объективно изменений со стороны внутренних органов не выявлено. Почки не пальпируются, область их безболезненна, симптом Пастернацкого отрицателен с обеих сторон. АД 120/60 мм.рт. ст. Общий анализ крови нормальный. Анализ мочи: белка нет, рН 6,2, плотность 1020, эритр. 0—1, лейк. 12—15 в поле зрения.</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Какой диагноз предполагается? Какое обследование необходимо произвести для подтверждения диагноза? </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Данные анамнеза и анализа мочи позволяют считать, что у родильницы хронический пиелонефрит, подострое течение. Необходимо произвести бактериологический анализ мочи, обзорную и экскреторную   урографию,  УЗИ почек.</w:t>
      </w:r>
    </w:p>
    <w:p w:rsidR="009E66B1" w:rsidRDefault="009E66B1" w:rsidP="004D4A32">
      <w:pPr>
        <w:pStyle w:val="msonormalcxsplast"/>
        <w:shd w:val="clear" w:color="auto" w:fill="FFFFFF"/>
        <w:spacing w:before="0" w:beforeAutospacing="0" w:after="0" w:afterAutospacing="0"/>
        <w:contextualSpacing/>
        <w:jc w:val="both"/>
        <w:rPr>
          <w:color w:val="000000"/>
          <w:spacing w:val="-4"/>
        </w:rPr>
      </w:pPr>
    </w:p>
    <w:p w:rsidR="009E66B1" w:rsidRDefault="006B59C6" w:rsidP="004D4A32">
      <w:pPr>
        <w:pStyle w:val="23"/>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80</w:t>
      </w:r>
      <w:r w:rsidR="009E66B1">
        <w:rPr>
          <w:rFonts w:ascii="Times New Roman" w:hAnsi="Times New Roman"/>
          <w:color w:val="000000"/>
          <w:spacing w:val="-4"/>
          <w:sz w:val="24"/>
          <w:szCs w:val="24"/>
        </w:rPr>
        <w:t>. Больной 68 лет. Жалобы на повышение температуры тела до 38,5°, ознобы, проливные поты, боли в поясничной области. Эти симптомы появились два дня тому назад. Путем  дополнительного расспроса выяснено, что примерно в течение года мочеиспускание затруднено, струя мочи вялая, ночью мочится от 3 до 5 раз. По поводу указанных расстройств мочеиспускания к врачу не обращался, так как считал, что они носят возрастной характер.</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При объективном исследовании патологических изменений со стороны органов грудной клетки не выявлено. Пульс  112 ударов в 1 мин, АД 140/85 мм.рт. ст. Отмечается сухость </w:t>
      </w:r>
      <w:r>
        <w:rPr>
          <w:rFonts w:ascii="Times New Roman" w:hAnsi="Times New Roman"/>
          <w:color w:val="000000"/>
          <w:spacing w:val="-4"/>
          <w:sz w:val="24"/>
          <w:szCs w:val="24"/>
          <w:lang w:eastAsia="ru-RU"/>
        </w:rPr>
        <w:lastRenderedPageBreak/>
        <w:t>кожных покровов. Почки не пальпируются. При глубокой пальпации в области почек отмечается умеренная болезненность. Симптом Пастернацкого слабо положительный с обеих сторон. При пальцевом исследовании через прямую кишку предстательная железа размерами 5X6 см, эластической консистенции, поверхность гладкая. Стенка прямой кишки над ней подвижна.</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Какой диагноз предполагается? Какое обследование необходимо?  Какова тактика лечения?</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Аденома предстательной железы, вторичный острый двусторонний пиелонефрит. Необходимо произвести общеклинические и биохимические анализы крови и мочи, обзорную и экскреторную   урографию, УЗИ мочевого пузыря с определением остаточной мочи, ТрУЗИ простаты. При подтверждении диагноза показано оперативное лечение — эпицистостомия. В послеоперационном периоде после восстановлении пассажа мочи — интенсивная консервативная терапия пиелонефрита по общепринятым схемам. В последующем – решение вопроса о консервативном или оперативном лечении ДГПЖ.</w:t>
      </w:r>
    </w:p>
    <w:p w:rsidR="009E66B1" w:rsidRDefault="009E66B1" w:rsidP="004D4A32">
      <w:pPr>
        <w:pStyle w:val="msonormalcxsplast"/>
        <w:shd w:val="clear" w:color="auto" w:fill="FFFFFF"/>
        <w:spacing w:before="0" w:beforeAutospacing="0" w:after="0" w:afterAutospacing="0"/>
        <w:contextualSpacing/>
        <w:jc w:val="both"/>
        <w:rPr>
          <w:color w:val="000000"/>
          <w:spacing w:val="-4"/>
        </w:rPr>
      </w:pPr>
    </w:p>
    <w:p w:rsidR="009E66B1" w:rsidRPr="00377D6F" w:rsidRDefault="006B59C6" w:rsidP="004D4A32">
      <w:pPr>
        <w:pStyle w:val="23"/>
        <w:spacing w:after="0" w:line="240" w:lineRule="auto"/>
        <w:ind w:left="0"/>
        <w:jc w:val="both"/>
        <w:rPr>
          <w:rFonts w:ascii="Times New Roman" w:hAnsi="Times New Roman"/>
          <w:sz w:val="24"/>
          <w:szCs w:val="24"/>
          <w:lang w:eastAsia="ru-RU"/>
        </w:rPr>
      </w:pPr>
      <w:r>
        <w:rPr>
          <w:rFonts w:ascii="Times New Roman" w:hAnsi="Times New Roman"/>
          <w:sz w:val="24"/>
          <w:szCs w:val="24"/>
        </w:rPr>
        <w:t>81</w:t>
      </w:r>
      <w:r w:rsidR="009E66B1" w:rsidRPr="00377D6F">
        <w:rPr>
          <w:rFonts w:ascii="Times New Roman" w:hAnsi="Times New Roman"/>
          <w:sz w:val="24"/>
          <w:szCs w:val="24"/>
        </w:rPr>
        <w:t xml:space="preserve">. Больная 40 лет поступила в клинику с жалобами на тупые боли в поясничной области справа, временами повышение температуры до 37,3°, выделение мутной мочи. Считает себя больной в течение 8 лет, когда впервые появились указанные симптомы. Несколько раз по поводу настоящего заболевания  находилась в урологических стационарах. </w:t>
      </w:r>
      <w:r w:rsidR="009E66B1" w:rsidRPr="00377D6F">
        <w:rPr>
          <w:rFonts w:ascii="Times New Roman" w:hAnsi="Times New Roman"/>
          <w:sz w:val="24"/>
          <w:szCs w:val="24"/>
          <w:lang w:eastAsia="ru-RU"/>
        </w:rPr>
        <w:t>Пульс 88 ударов в 1 мин, ритмичный, напряженный. АД 180/105 мм рт. ст. Тон</w:t>
      </w:r>
      <w:r w:rsidR="009E66B1">
        <w:rPr>
          <w:rFonts w:ascii="Times New Roman" w:hAnsi="Times New Roman"/>
          <w:sz w:val="24"/>
          <w:szCs w:val="24"/>
          <w:lang w:eastAsia="ru-RU"/>
        </w:rPr>
        <w:t>ы</w:t>
      </w:r>
      <w:r w:rsidR="009E66B1" w:rsidRPr="00377D6F">
        <w:rPr>
          <w:rFonts w:ascii="Times New Roman" w:hAnsi="Times New Roman"/>
          <w:sz w:val="24"/>
          <w:szCs w:val="24"/>
          <w:lang w:eastAsia="ru-RU"/>
        </w:rPr>
        <w:t xml:space="preserve"> сердца приглушены. Живот мягкий, почки не пальпируются. Симптом  Пастернацкого слабо положительный справа. Мочеиспускание не нарушено. Лейкоцитурия. На обзорном снимке мочевой системы теней к</w:t>
      </w:r>
      <w:r w:rsidR="009E66B1">
        <w:rPr>
          <w:rFonts w:ascii="Times New Roman" w:hAnsi="Times New Roman"/>
          <w:sz w:val="24"/>
          <w:szCs w:val="24"/>
          <w:lang w:eastAsia="ru-RU"/>
        </w:rPr>
        <w:t>онкрементов не выявлено. Контуры</w:t>
      </w:r>
      <w:r w:rsidR="009E66B1" w:rsidRPr="00377D6F">
        <w:rPr>
          <w:rFonts w:ascii="Times New Roman" w:hAnsi="Times New Roman"/>
          <w:sz w:val="24"/>
          <w:szCs w:val="24"/>
          <w:lang w:eastAsia="ru-RU"/>
        </w:rPr>
        <w:t xml:space="preserve"> почек определяются нечетко. На экскреторных урограммах слева в лоханочно-чашечной системе и мочеточнике изменений не выявлено. Правая почка размерами 9 X </w:t>
      </w:r>
      <w:smartTag w:uri="urn:schemas-microsoft-com:office:smarttags" w:element="metricconverter">
        <w:smartTagPr>
          <w:attr w:name="ProductID" w:val="7 см"/>
        </w:smartTagPr>
        <w:r w:rsidR="009E66B1" w:rsidRPr="00377D6F">
          <w:rPr>
            <w:rFonts w:ascii="Times New Roman" w:hAnsi="Times New Roman"/>
            <w:sz w:val="24"/>
            <w:szCs w:val="24"/>
            <w:lang w:eastAsia="ru-RU"/>
          </w:rPr>
          <w:t>7 см</w:t>
        </w:r>
      </w:smartTag>
      <w:r w:rsidR="009E66B1" w:rsidRPr="00377D6F">
        <w:rPr>
          <w:rFonts w:ascii="Times New Roman" w:hAnsi="Times New Roman"/>
          <w:sz w:val="24"/>
          <w:szCs w:val="24"/>
          <w:lang w:eastAsia="ru-RU"/>
        </w:rPr>
        <w:t xml:space="preserve"> с неровной поверхностью. Контрастное вещество в ее полостях не определяется. На аортограмме артериальные сосуды правой почки истончены, местами отмечаются бессосудистые участки, симптом  «обгорелого дерева» положительный.</w:t>
      </w:r>
    </w:p>
    <w:p w:rsidR="009E66B1" w:rsidRPr="00377D6F" w:rsidRDefault="009E66B1" w:rsidP="004D4A32">
      <w:pPr>
        <w:spacing w:after="0" w:line="240" w:lineRule="auto"/>
        <w:contextualSpacing/>
        <w:jc w:val="both"/>
        <w:rPr>
          <w:rFonts w:ascii="Times New Roman" w:hAnsi="Times New Roman"/>
          <w:color w:val="000000"/>
          <w:spacing w:val="-4"/>
          <w:sz w:val="24"/>
          <w:szCs w:val="24"/>
          <w:lang w:eastAsia="ru-RU"/>
        </w:rPr>
      </w:pPr>
      <w:r w:rsidRPr="00377D6F">
        <w:rPr>
          <w:rFonts w:ascii="Times New Roman" w:hAnsi="Times New Roman"/>
          <w:color w:val="000000"/>
          <w:spacing w:val="-4"/>
          <w:sz w:val="24"/>
          <w:szCs w:val="24"/>
          <w:lang w:eastAsia="ru-RU"/>
        </w:rPr>
        <w:t>Ваш диагноз? Какова  лечебная  тактика?</w:t>
      </w:r>
    </w:p>
    <w:p w:rsidR="009E66B1" w:rsidRPr="00377D6F"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w:t>
      </w:r>
      <w:r w:rsidRPr="00377D6F">
        <w:rPr>
          <w:rFonts w:ascii="Times New Roman" w:hAnsi="Times New Roman"/>
          <w:color w:val="000000"/>
          <w:spacing w:val="-4"/>
          <w:sz w:val="24"/>
          <w:szCs w:val="24"/>
        </w:rPr>
        <w:t xml:space="preserve"> Вторично сморщенная правая почка вследствие пиелонефрита. Показана нефрэктомия справа.</w:t>
      </w:r>
    </w:p>
    <w:p w:rsidR="009E66B1" w:rsidRDefault="009E66B1" w:rsidP="004D4A32">
      <w:pPr>
        <w:pStyle w:val="msonormalcxsplast"/>
        <w:shd w:val="clear" w:color="auto" w:fill="FFFFFF"/>
        <w:spacing w:before="0" w:beforeAutospacing="0" w:after="0" w:afterAutospacing="0"/>
        <w:contextualSpacing/>
        <w:jc w:val="both"/>
        <w:rPr>
          <w:color w:val="000000"/>
          <w:spacing w:val="-4"/>
        </w:rPr>
      </w:pPr>
    </w:p>
    <w:p w:rsidR="009E66B1" w:rsidRDefault="009E66B1" w:rsidP="004D4A32">
      <w:pPr>
        <w:pStyle w:val="23"/>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8</w:t>
      </w:r>
      <w:r w:rsidR="006B59C6">
        <w:rPr>
          <w:rFonts w:ascii="Times New Roman" w:hAnsi="Times New Roman"/>
          <w:color w:val="000000"/>
          <w:spacing w:val="-4"/>
          <w:sz w:val="24"/>
          <w:szCs w:val="24"/>
        </w:rPr>
        <w:t>2</w:t>
      </w:r>
      <w:r>
        <w:rPr>
          <w:rFonts w:ascii="Times New Roman" w:hAnsi="Times New Roman"/>
          <w:color w:val="000000"/>
          <w:spacing w:val="-4"/>
          <w:sz w:val="24"/>
          <w:szCs w:val="24"/>
        </w:rPr>
        <w:t>. Больная 8 лет жалуется на периодические боли в поясничной области и животе, отсутствие аппетита, общую слабость. Температура, как правило, субфебрильная, но иногда  кратковременно (на несколько часов) повышается свыше 38.° Со слов матери часто болеет  ангиной.</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Объективно: Бледность кожных   покровов. Со стороны органов  грудной клетки изменений не выявлено. Живот мягкий. Почки  не пальпируются. При глубокой пальпации в области   левой почки отмечается болезненность. Симптом Пастернацкого с обеих сторон отрицательный.</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Со слов матери, при исследовании периодически отмечалась протеинурия и лейкоцитурия. В настоящее время анализ  мочи без отклонений от нормы.                                               </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Назовите    предварительный    диагноз    и    последовательность дополнительных исследований.</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Предварительный   диагноз — хронический   рецидивирующий пиелонефрит.   План обследования — анализ мочи на скрытую   лейкоцитурию   (по Нечипоренко),   бактериологический анализ мочи, УЗИ почек стоя и лежа, обзорная и экскреторная урография, микционная цистография для исключения ПМР. Возможна необходимость цистоскопии для исключения аномалий устьев мочеточников.</w:t>
      </w:r>
    </w:p>
    <w:p w:rsidR="009E66B1" w:rsidRDefault="009E66B1" w:rsidP="004D4A32">
      <w:pPr>
        <w:pStyle w:val="msonormalcxsplast"/>
        <w:shd w:val="clear" w:color="auto" w:fill="FFFFFF"/>
        <w:spacing w:before="0" w:beforeAutospacing="0" w:after="0" w:afterAutospacing="0"/>
        <w:contextualSpacing/>
        <w:jc w:val="both"/>
        <w:rPr>
          <w:color w:val="000000"/>
          <w:spacing w:val="-4"/>
        </w:rPr>
      </w:pPr>
    </w:p>
    <w:p w:rsidR="009E66B1" w:rsidRPr="00292C64" w:rsidRDefault="006B59C6" w:rsidP="004D4A32">
      <w:pPr>
        <w:pStyle w:val="23"/>
        <w:spacing w:after="0" w:line="240" w:lineRule="auto"/>
        <w:ind w:left="0"/>
        <w:jc w:val="both"/>
        <w:rPr>
          <w:rFonts w:ascii="Times New Roman" w:hAnsi="Times New Roman"/>
          <w:sz w:val="24"/>
          <w:szCs w:val="24"/>
          <w:lang w:eastAsia="ru-RU"/>
        </w:rPr>
      </w:pPr>
      <w:r>
        <w:rPr>
          <w:rFonts w:ascii="Times New Roman" w:hAnsi="Times New Roman"/>
          <w:sz w:val="24"/>
          <w:szCs w:val="24"/>
        </w:rPr>
        <w:t>83</w:t>
      </w:r>
      <w:r w:rsidR="009E66B1" w:rsidRPr="00292C64">
        <w:rPr>
          <w:rFonts w:ascii="Times New Roman" w:hAnsi="Times New Roman"/>
          <w:sz w:val="24"/>
          <w:szCs w:val="24"/>
        </w:rPr>
        <w:t xml:space="preserve">. Больная 36 лет жалуется на учащенное болезненное мочеиспускание малыми порциями. Считает себя больной в течение трех месяцев, когда впервые начала отмечать учащенное болезненное мочеиспускание. Лечилась под наблюдением участкового врача от цистита. После проведенного лечения отмечала временное улучшение, но через  несколько дней </w:t>
      </w:r>
      <w:r w:rsidR="009E66B1" w:rsidRPr="00292C64">
        <w:rPr>
          <w:rFonts w:ascii="Times New Roman" w:hAnsi="Times New Roman"/>
          <w:sz w:val="24"/>
          <w:szCs w:val="24"/>
        </w:rPr>
        <w:lastRenderedPageBreak/>
        <w:t xml:space="preserve">после его окончания дизурия возобновилась. Выявленные вначале заболевания патологические    изменения мочи (протеинурия, лейкоцитурия) после проведения по 10—12 дней трех курсов антибактериальной терапии продолжали иметь место. Из анамнеза жизни выяснено, что отец больной болел очаговым туберкулезом легких, но последние 5 лет снят с учета в противотуберкулезном диспансере. </w:t>
      </w:r>
      <w:r w:rsidR="009E66B1" w:rsidRPr="00292C64">
        <w:rPr>
          <w:rFonts w:ascii="Times New Roman" w:hAnsi="Times New Roman"/>
          <w:sz w:val="24"/>
          <w:szCs w:val="24"/>
          <w:lang w:eastAsia="ru-RU"/>
        </w:rPr>
        <w:t>При объективном исследовании патологических изменений не обнаружено.</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Для каких заболеваний могут быть характерны симптомы и патологические изменения мочи? Какие исследования показаны  для уточнения диагноза?</w:t>
      </w:r>
    </w:p>
    <w:p w:rsidR="009E66B1" w:rsidRPr="00292C64" w:rsidRDefault="009E66B1" w:rsidP="004D4A32">
      <w:pPr>
        <w:shd w:val="clear" w:color="auto" w:fill="FFFFFF"/>
        <w:spacing w:after="0" w:line="240" w:lineRule="auto"/>
        <w:contextualSpacing/>
        <w:jc w:val="both"/>
        <w:rPr>
          <w:rFonts w:ascii="Times New Roman" w:hAnsi="Times New Roman"/>
          <w:sz w:val="24"/>
          <w:szCs w:val="24"/>
        </w:rPr>
      </w:pPr>
      <w:r w:rsidRPr="00292C64">
        <w:rPr>
          <w:rFonts w:ascii="Times New Roman" w:hAnsi="Times New Roman"/>
          <w:sz w:val="24"/>
          <w:szCs w:val="24"/>
        </w:rPr>
        <w:t>Ответ: У больной клиническая картина хронического упорно протекающего цистита, не поддающегося  антибактериальной    терапии. Причиной такого цистита может быть туберкулез почек с поражением мочевого пузыря. Необходимо произвести бактериологический анализ мочи, посев мочи на микобактерии туберкулеза, цистоскопию (специфические бугорки, язвы, рубцы), обзорную и экскреторную урографию.</w:t>
      </w:r>
    </w:p>
    <w:p w:rsidR="009E66B1" w:rsidRDefault="009E66B1" w:rsidP="004D4A32">
      <w:pPr>
        <w:pStyle w:val="23"/>
        <w:spacing w:after="0" w:line="240" w:lineRule="auto"/>
        <w:ind w:left="0"/>
        <w:jc w:val="both"/>
        <w:rPr>
          <w:rFonts w:ascii="Times New Roman" w:hAnsi="Times New Roman"/>
          <w:color w:val="000000"/>
          <w:spacing w:val="-4"/>
          <w:sz w:val="24"/>
          <w:szCs w:val="24"/>
        </w:rPr>
      </w:pPr>
    </w:p>
    <w:p w:rsidR="009E66B1" w:rsidRPr="003148E3" w:rsidRDefault="006B59C6" w:rsidP="004D4A32">
      <w:pPr>
        <w:pStyle w:val="23"/>
        <w:spacing w:after="0" w:line="240" w:lineRule="auto"/>
        <w:ind w:left="0"/>
        <w:jc w:val="both"/>
        <w:rPr>
          <w:rFonts w:ascii="Times New Roman" w:hAnsi="Times New Roman"/>
          <w:color w:val="000000"/>
          <w:spacing w:val="-4"/>
          <w:sz w:val="24"/>
          <w:szCs w:val="24"/>
          <w:lang w:eastAsia="ru-RU"/>
        </w:rPr>
      </w:pPr>
      <w:r>
        <w:rPr>
          <w:rFonts w:ascii="Times New Roman" w:hAnsi="Times New Roman"/>
          <w:sz w:val="24"/>
          <w:szCs w:val="24"/>
        </w:rPr>
        <w:t>84</w:t>
      </w:r>
      <w:r w:rsidR="009E66B1" w:rsidRPr="003148E3">
        <w:rPr>
          <w:rFonts w:ascii="Times New Roman" w:hAnsi="Times New Roman"/>
          <w:sz w:val="24"/>
          <w:szCs w:val="24"/>
        </w:rPr>
        <w:t xml:space="preserve">. Больной 32 лет длительное время отмечает тупые боли в поясничной области справа, временами учащенное болезненное мочеиспускание, субфебрилитет. Живот мягкий, почки не пальпируются, симптом Пастернацкого отрицателен. </w:t>
      </w:r>
      <w:r w:rsidR="009E66B1" w:rsidRPr="003148E3">
        <w:rPr>
          <w:rFonts w:ascii="Times New Roman" w:hAnsi="Times New Roman"/>
          <w:sz w:val="24"/>
          <w:szCs w:val="24"/>
          <w:lang w:eastAsia="ru-RU"/>
        </w:rPr>
        <w:t xml:space="preserve">Анализ мочи: рН — 5,4, плотность 1022, лейк. — 20—21, эритр. 5—7 в поле зрения. При бактериологическом исследовании мочи роста микробной флоры нет. </w:t>
      </w:r>
      <w:r w:rsidR="009E66B1" w:rsidRPr="003148E3">
        <w:rPr>
          <w:rFonts w:ascii="Times New Roman" w:hAnsi="Times New Roman"/>
          <w:color w:val="000000"/>
          <w:spacing w:val="-4"/>
          <w:sz w:val="24"/>
          <w:szCs w:val="24"/>
          <w:lang w:eastAsia="ru-RU"/>
        </w:rPr>
        <w:t xml:space="preserve">На обзорном снимке мочевой системы в проекции верхнего полюса правой почки тень неправильной формы,   напоминающая контурами деформированную верхнюю чашечку. На экскреторных урограммах указанная   тень соответствует верхней чашечке, совпадая с ее тенью,    выполненной контрастным веществом. В остальном патологических изменений на урограммах нет.                                   </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заболевании почек следует думать? Что следует  предпринять для уточнения диагноза?</w:t>
      </w:r>
    </w:p>
    <w:p w:rsidR="009E66B1" w:rsidRPr="003148E3" w:rsidRDefault="009E66B1" w:rsidP="004D4A32">
      <w:pPr>
        <w:spacing w:after="0" w:line="240" w:lineRule="auto"/>
        <w:contextualSpacing/>
        <w:jc w:val="both"/>
        <w:rPr>
          <w:rFonts w:ascii="Times New Roman" w:hAnsi="Times New Roman"/>
          <w:color w:val="000000"/>
          <w:spacing w:val="-4"/>
          <w:sz w:val="24"/>
          <w:szCs w:val="24"/>
          <w:lang w:eastAsia="ru-RU"/>
        </w:rPr>
      </w:pPr>
      <w:r w:rsidRPr="003148E3">
        <w:rPr>
          <w:rFonts w:ascii="Times New Roman" w:hAnsi="Times New Roman"/>
          <w:sz w:val="24"/>
          <w:szCs w:val="24"/>
        </w:rPr>
        <w:t>Ответ:  Асептич</w:t>
      </w:r>
      <w:r>
        <w:rPr>
          <w:rFonts w:ascii="Times New Roman" w:hAnsi="Times New Roman"/>
          <w:sz w:val="24"/>
          <w:szCs w:val="24"/>
        </w:rPr>
        <w:t>е</w:t>
      </w:r>
      <w:r w:rsidRPr="003148E3">
        <w:rPr>
          <w:rFonts w:ascii="Times New Roman" w:hAnsi="Times New Roman"/>
          <w:sz w:val="24"/>
          <w:szCs w:val="24"/>
        </w:rPr>
        <w:t>ская пиурия, тупые боли в поясничной области, длительная дизурия являются характерными проявлениями туберкулеза почек и  мочевой системы. Подтверждением этого    предположения являются изменения на урограммах, где имеется картина кавернозного туберкулеза. Для уточнения диагноза показан посев мочи на ВК, проведение биологической пробы.</w:t>
      </w:r>
    </w:p>
    <w:p w:rsidR="009E66B1" w:rsidRPr="003148E3" w:rsidRDefault="009E66B1" w:rsidP="004D4A32">
      <w:pPr>
        <w:pStyle w:val="msonormalcxsplast"/>
        <w:shd w:val="clear" w:color="auto" w:fill="FFFFFF"/>
        <w:spacing w:before="0" w:beforeAutospacing="0" w:after="0" w:afterAutospacing="0"/>
        <w:contextualSpacing/>
        <w:jc w:val="both"/>
        <w:rPr>
          <w:color w:val="000000"/>
          <w:spacing w:val="-4"/>
        </w:rPr>
      </w:pPr>
    </w:p>
    <w:p w:rsidR="009E66B1" w:rsidRDefault="006B59C6" w:rsidP="004D4A32">
      <w:pPr>
        <w:pStyle w:val="23"/>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85</w:t>
      </w:r>
      <w:r w:rsidR="009E66B1">
        <w:rPr>
          <w:rFonts w:ascii="Times New Roman" w:hAnsi="Times New Roman"/>
          <w:color w:val="000000"/>
          <w:spacing w:val="-4"/>
          <w:sz w:val="24"/>
          <w:szCs w:val="24"/>
        </w:rPr>
        <w:t>. Больная 37 лет длительное время отмечает болезненное мочеиспускание. Лечилась с временным незначительным  эффектом амбулаторно. В поликлинике произведена хромоцистоскопия: цистоскоп введен свободно, остаточной мочи нет, емкость мочевого пузыря 220 мл, в области устья правого мочеточника определяются бугорки желтоватого цвета, окруженные зоной гиперемии. На остальном протяжений слизистая не изменена; индигокармин, введенный внутривенно, выделился из левого устья через 4 мин, справа индигокармина не было в течение 12 мин наблюдения.</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Анализ мочи: цвет соломенно-желтый, рН — 6,2, плотность 1026, белок 0,32 г/л, лейк. 15—18 в поле зрения.</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диагнозе следует думать? Какие методы обследования показаны?</w:t>
      </w:r>
    </w:p>
    <w:p w:rsidR="009E66B1" w:rsidRPr="00FD527F" w:rsidRDefault="009E66B1" w:rsidP="004D4A32">
      <w:pPr>
        <w:spacing w:after="0" w:line="240" w:lineRule="auto"/>
        <w:contextualSpacing/>
        <w:jc w:val="both"/>
        <w:rPr>
          <w:rFonts w:ascii="Times New Roman" w:hAnsi="Times New Roman"/>
          <w:color w:val="000000"/>
          <w:spacing w:val="-4"/>
          <w:sz w:val="24"/>
          <w:szCs w:val="24"/>
          <w:lang w:eastAsia="ru-RU"/>
        </w:rPr>
      </w:pPr>
      <w:r w:rsidRPr="00FD527F">
        <w:rPr>
          <w:rFonts w:ascii="Times New Roman" w:hAnsi="Times New Roman"/>
          <w:sz w:val="24"/>
          <w:szCs w:val="24"/>
        </w:rPr>
        <w:t>Ответ: Учитывая неэффективность неспецифической терапии,    наличие дизурии, патологических изменений в моче, бугорков, характерных для туберкулеза мочевого пузыря необходимо произвести</w:t>
      </w:r>
      <w:r>
        <w:rPr>
          <w:rFonts w:ascii="Times New Roman" w:hAnsi="Times New Roman"/>
          <w:sz w:val="24"/>
          <w:szCs w:val="24"/>
        </w:rPr>
        <w:t xml:space="preserve"> бактериологическое</w:t>
      </w:r>
      <w:r w:rsidRPr="00FD527F">
        <w:rPr>
          <w:rFonts w:ascii="Times New Roman" w:hAnsi="Times New Roman"/>
          <w:sz w:val="24"/>
          <w:szCs w:val="24"/>
        </w:rPr>
        <w:t xml:space="preserve"> исследование мочи</w:t>
      </w:r>
      <w:r>
        <w:rPr>
          <w:rFonts w:ascii="Times New Roman" w:hAnsi="Times New Roman"/>
          <w:sz w:val="24"/>
          <w:szCs w:val="24"/>
        </w:rPr>
        <w:t xml:space="preserve">, посев мочи </w:t>
      </w:r>
      <w:r w:rsidRPr="00FD527F">
        <w:rPr>
          <w:rFonts w:ascii="Times New Roman" w:hAnsi="Times New Roman"/>
          <w:sz w:val="24"/>
          <w:szCs w:val="24"/>
        </w:rPr>
        <w:t xml:space="preserve">на бациллы Коха, </w:t>
      </w:r>
      <w:r>
        <w:rPr>
          <w:rFonts w:ascii="Times New Roman" w:hAnsi="Times New Roman"/>
          <w:sz w:val="24"/>
          <w:szCs w:val="24"/>
        </w:rPr>
        <w:t xml:space="preserve">обзорную и </w:t>
      </w:r>
      <w:r w:rsidRPr="00FD527F">
        <w:rPr>
          <w:rFonts w:ascii="Times New Roman" w:hAnsi="Times New Roman"/>
          <w:sz w:val="24"/>
          <w:szCs w:val="24"/>
        </w:rPr>
        <w:t>экскреторную урографию, при необходимости, ретроградную пиелографию справа.</w:t>
      </w:r>
    </w:p>
    <w:p w:rsidR="009E66B1" w:rsidRDefault="009E66B1" w:rsidP="004D4A32">
      <w:pPr>
        <w:pStyle w:val="msonormalcxsplast"/>
        <w:shd w:val="clear" w:color="auto" w:fill="FFFFFF"/>
        <w:spacing w:before="0" w:beforeAutospacing="0" w:after="0" w:afterAutospacing="0"/>
        <w:contextualSpacing/>
        <w:jc w:val="both"/>
        <w:rPr>
          <w:color w:val="000000"/>
          <w:spacing w:val="-4"/>
        </w:rPr>
      </w:pPr>
    </w:p>
    <w:p w:rsidR="009E66B1" w:rsidRDefault="006B59C6" w:rsidP="004D4A32">
      <w:pPr>
        <w:pStyle w:val="23"/>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86</w:t>
      </w:r>
      <w:r w:rsidR="009E66B1">
        <w:rPr>
          <w:rFonts w:ascii="Times New Roman" w:hAnsi="Times New Roman"/>
          <w:color w:val="000000"/>
          <w:spacing w:val="-4"/>
          <w:sz w:val="24"/>
          <w:szCs w:val="24"/>
        </w:rPr>
        <w:t>.  У больного 32 лет во время профилактического осмотра выявлена лейкоцитурия. Имеется анкилоз левого коленного сустава после перенесенного в детстве туберкулезного гонита.</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Что может явиться причиной лейкоцитурии? Каков план обследования больного?</w:t>
      </w:r>
    </w:p>
    <w:p w:rsidR="009E66B1" w:rsidRPr="00BA2D98"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sidRPr="00BA2D98">
        <w:rPr>
          <w:rFonts w:ascii="Times New Roman" w:hAnsi="Times New Roman"/>
          <w:sz w:val="24"/>
          <w:szCs w:val="24"/>
        </w:rPr>
        <w:t xml:space="preserve">Ответ: Учитывая наличие лейкоцитурии и анкилоза коленного  сустава    специфической этиологии необходимо иметь в виду туберкулез мочевой   системы. Необходимо уточнить </w:t>
      </w:r>
      <w:r w:rsidRPr="00BA2D98">
        <w:rPr>
          <w:rFonts w:ascii="Times New Roman" w:hAnsi="Times New Roman"/>
          <w:sz w:val="24"/>
          <w:szCs w:val="24"/>
        </w:rPr>
        <w:lastRenderedPageBreak/>
        <w:t xml:space="preserve">наличие контакта с туберкулезными больными (родители, родственники). </w:t>
      </w:r>
      <w:r w:rsidRPr="00BA2D98">
        <w:rPr>
          <w:rFonts w:ascii="Times New Roman" w:hAnsi="Times New Roman"/>
          <w:color w:val="000000"/>
          <w:spacing w:val="-4"/>
          <w:sz w:val="24"/>
          <w:szCs w:val="24"/>
        </w:rPr>
        <w:t>В плане обследования предусмотреть</w:t>
      </w:r>
      <w:r>
        <w:rPr>
          <w:rFonts w:ascii="Times New Roman" w:hAnsi="Times New Roman"/>
          <w:color w:val="000000"/>
          <w:spacing w:val="-4"/>
          <w:sz w:val="24"/>
          <w:szCs w:val="24"/>
        </w:rPr>
        <w:t xml:space="preserve"> рентгенологическое исследование легких,</w:t>
      </w:r>
      <w:r w:rsidRPr="00BA2D98">
        <w:rPr>
          <w:rFonts w:ascii="Times New Roman" w:hAnsi="Times New Roman"/>
          <w:color w:val="000000"/>
          <w:spacing w:val="-4"/>
          <w:sz w:val="24"/>
          <w:szCs w:val="24"/>
        </w:rPr>
        <w:t xml:space="preserve"> микроскопию осадка мочи, </w:t>
      </w:r>
      <w:r>
        <w:rPr>
          <w:rFonts w:ascii="Times New Roman" w:hAnsi="Times New Roman"/>
          <w:color w:val="000000"/>
          <w:spacing w:val="-4"/>
          <w:sz w:val="24"/>
          <w:szCs w:val="24"/>
        </w:rPr>
        <w:t xml:space="preserve">баканализ мочи, </w:t>
      </w:r>
      <w:r w:rsidRPr="00BA2D98">
        <w:rPr>
          <w:rFonts w:ascii="Times New Roman" w:hAnsi="Times New Roman"/>
          <w:color w:val="000000"/>
          <w:spacing w:val="-4"/>
          <w:sz w:val="24"/>
          <w:szCs w:val="24"/>
        </w:rPr>
        <w:t xml:space="preserve">посев мочи на бациллы Коха, </w:t>
      </w:r>
      <w:r>
        <w:rPr>
          <w:rFonts w:ascii="Times New Roman" w:hAnsi="Times New Roman"/>
          <w:color w:val="000000"/>
          <w:spacing w:val="-4"/>
          <w:sz w:val="24"/>
          <w:szCs w:val="24"/>
        </w:rPr>
        <w:t xml:space="preserve">обзорную и </w:t>
      </w:r>
      <w:r w:rsidRPr="00BA2D98">
        <w:rPr>
          <w:rFonts w:ascii="Times New Roman" w:hAnsi="Times New Roman"/>
          <w:color w:val="000000"/>
          <w:spacing w:val="-4"/>
          <w:sz w:val="24"/>
          <w:szCs w:val="24"/>
        </w:rPr>
        <w:t>экскреторную урографию, при неясной картине — ретроградную пиелографию.</w:t>
      </w:r>
    </w:p>
    <w:p w:rsidR="009E66B1" w:rsidRDefault="009E66B1" w:rsidP="004D4A32">
      <w:pPr>
        <w:pStyle w:val="msonormalcxsplast"/>
        <w:shd w:val="clear" w:color="auto" w:fill="FFFFFF"/>
        <w:spacing w:before="0" w:beforeAutospacing="0" w:after="0" w:afterAutospacing="0"/>
        <w:contextualSpacing/>
        <w:jc w:val="both"/>
        <w:rPr>
          <w:color w:val="000000"/>
          <w:spacing w:val="-4"/>
        </w:rPr>
      </w:pPr>
    </w:p>
    <w:p w:rsidR="009E66B1" w:rsidRPr="00A85BBE" w:rsidRDefault="006B59C6" w:rsidP="004D4A32">
      <w:pPr>
        <w:pStyle w:val="23"/>
        <w:spacing w:after="0" w:line="240" w:lineRule="auto"/>
        <w:ind w:left="0"/>
        <w:jc w:val="both"/>
        <w:rPr>
          <w:rFonts w:ascii="Times New Roman" w:hAnsi="Times New Roman"/>
          <w:color w:val="000000"/>
          <w:spacing w:val="-4"/>
          <w:sz w:val="24"/>
          <w:szCs w:val="24"/>
        </w:rPr>
      </w:pPr>
      <w:r>
        <w:rPr>
          <w:rFonts w:ascii="Times New Roman" w:hAnsi="Times New Roman"/>
          <w:sz w:val="24"/>
          <w:szCs w:val="24"/>
        </w:rPr>
        <w:t>87</w:t>
      </w:r>
      <w:r w:rsidR="009E66B1" w:rsidRPr="00A85BBE">
        <w:rPr>
          <w:rFonts w:ascii="Times New Roman" w:hAnsi="Times New Roman"/>
          <w:sz w:val="24"/>
          <w:szCs w:val="24"/>
        </w:rPr>
        <w:t xml:space="preserve">.  Больной 44 лет. Заболел два месяца тому назад, когда внезапно в течение нескольких часов появились боли в левой половине мошонки, ее гиперемия,  отечность,  температура тела повысилась до 38,6°. Находился в сельской участковой больнице, где получал противовоспалительную терапию. Через две недели был выписан со значительным улучшением. На момент осмотра отмечает тупую боль в области мошонки слева. Контакт с больными туберкулезом отрицает. </w:t>
      </w:r>
      <w:r w:rsidR="009E66B1" w:rsidRPr="00A85BBE">
        <w:rPr>
          <w:rFonts w:ascii="Times New Roman" w:hAnsi="Times New Roman"/>
          <w:sz w:val="24"/>
          <w:szCs w:val="24"/>
          <w:lang w:eastAsia="ru-RU"/>
        </w:rPr>
        <w:t>В области хвостового отдела придатка левого яичка пальпируется плотная бугристая припухлость размерами  2х1,5 см. Здесь кожа мошонки спаяна с придатком, имеется  свищ со скудным гнойным отделяемым. При пальцевом ректальном исследовании предстательная железа обычных размеров и формы, поверхность мелкобугристая, пальпация железы болезненная.</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Назовите предварительный диагноз и укажите план обследования   больного.</w:t>
      </w:r>
    </w:p>
    <w:p w:rsidR="009E66B1" w:rsidRPr="00A85BBE" w:rsidRDefault="009E66B1" w:rsidP="004D4A32">
      <w:pPr>
        <w:shd w:val="clear" w:color="auto" w:fill="FFFFFF"/>
        <w:spacing w:after="0" w:line="240" w:lineRule="auto"/>
        <w:contextualSpacing/>
        <w:jc w:val="both"/>
        <w:rPr>
          <w:rFonts w:ascii="Times New Roman" w:hAnsi="Times New Roman"/>
          <w:sz w:val="24"/>
          <w:szCs w:val="24"/>
        </w:rPr>
      </w:pPr>
      <w:r w:rsidRPr="00A85BBE">
        <w:rPr>
          <w:rFonts w:ascii="Times New Roman" w:hAnsi="Times New Roman"/>
          <w:sz w:val="24"/>
          <w:szCs w:val="24"/>
        </w:rPr>
        <w:t>Ответ: Предварительный диагноз — хронический левосторонний эпидидимит, свищевая форма. Показано комплексное обследование легких, почек и мочевых путей на предмет выявления туберкулеза. Кроме того, необходимо произвести исследование мочи, секрета предстательной железы и гнойного отделяемого свища на ВК. Показано оперативное лечение — эпидидимэктомия с гистологическим исследованием удаленного придатка левого яичка. При подтверждении диагноза урогенитального туберкулеза — длительная химиотерапия под наблюдением фтизиоуролога.</w:t>
      </w:r>
    </w:p>
    <w:p w:rsidR="009E66B1" w:rsidRDefault="009E66B1" w:rsidP="004D4A32">
      <w:pPr>
        <w:pStyle w:val="msonormalcxsplast"/>
        <w:shd w:val="clear" w:color="auto" w:fill="FFFFFF"/>
        <w:spacing w:before="0" w:beforeAutospacing="0" w:after="0" w:afterAutospacing="0"/>
        <w:contextualSpacing/>
        <w:jc w:val="both"/>
        <w:rPr>
          <w:color w:val="000000"/>
          <w:spacing w:val="-4"/>
        </w:rPr>
      </w:pPr>
    </w:p>
    <w:p w:rsidR="009E66B1" w:rsidRPr="00801F63" w:rsidRDefault="006B59C6" w:rsidP="004D4A32">
      <w:pPr>
        <w:pStyle w:val="23"/>
        <w:spacing w:after="0" w:line="240" w:lineRule="auto"/>
        <w:ind w:left="0"/>
        <w:jc w:val="both"/>
        <w:rPr>
          <w:rFonts w:ascii="Times New Roman" w:hAnsi="Times New Roman"/>
          <w:sz w:val="24"/>
          <w:szCs w:val="24"/>
          <w:lang w:eastAsia="ru-RU"/>
        </w:rPr>
      </w:pPr>
      <w:r>
        <w:rPr>
          <w:rFonts w:ascii="Times New Roman" w:hAnsi="Times New Roman"/>
          <w:sz w:val="24"/>
          <w:szCs w:val="24"/>
        </w:rPr>
        <w:t>88</w:t>
      </w:r>
      <w:r w:rsidR="009E66B1" w:rsidRPr="00801F63">
        <w:rPr>
          <w:rFonts w:ascii="Times New Roman" w:hAnsi="Times New Roman"/>
          <w:sz w:val="24"/>
          <w:szCs w:val="24"/>
        </w:rPr>
        <w:t xml:space="preserve">. Больной 48 лет отмечает боли в правой половине мошонки, где определяется рубец 2X3 см. Придаток яичка справа уплотнен, увеличен в размерах, спаян с кожей в области рубца. Ранее в течение двух месяцев на месте рубца был гнойный свищ. </w:t>
      </w:r>
      <w:r w:rsidR="009E66B1" w:rsidRPr="00801F63">
        <w:rPr>
          <w:rFonts w:ascii="Times New Roman" w:hAnsi="Times New Roman"/>
          <w:sz w:val="24"/>
          <w:szCs w:val="24"/>
          <w:lang w:eastAsia="ru-RU"/>
        </w:rPr>
        <w:t>Анализ мочи: рН 5,4, белок 0,6 г/л, плотность 1012, лейк. 70—80, эритр. единичные в поле зрения.</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заболевании следует думать? Какие исследования показаны для уточнения диагноза?</w:t>
      </w:r>
    </w:p>
    <w:p w:rsidR="009E66B1" w:rsidRPr="00801F63" w:rsidRDefault="009E66B1" w:rsidP="004D4A32">
      <w:pPr>
        <w:spacing w:after="0" w:line="240" w:lineRule="auto"/>
        <w:contextualSpacing/>
        <w:jc w:val="both"/>
        <w:rPr>
          <w:rFonts w:ascii="Times New Roman" w:hAnsi="Times New Roman"/>
          <w:color w:val="000000"/>
          <w:spacing w:val="-4"/>
          <w:sz w:val="24"/>
          <w:szCs w:val="24"/>
        </w:rPr>
      </w:pPr>
      <w:r w:rsidRPr="00801F63">
        <w:rPr>
          <w:rFonts w:ascii="Times New Roman" w:hAnsi="Times New Roman"/>
          <w:sz w:val="24"/>
          <w:szCs w:val="24"/>
          <w:lang w:eastAsia="ru-RU"/>
        </w:rPr>
        <w:t>Ответ:</w:t>
      </w:r>
      <w:r w:rsidRPr="00801F63">
        <w:rPr>
          <w:rFonts w:ascii="Times New Roman" w:hAnsi="Times New Roman"/>
          <w:sz w:val="24"/>
          <w:szCs w:val="24"/>
        </w:rPr>
        <w:t xml:space="preserve"> Увеличение и плотность    придатка    яичка,   наличие кожного рубца, спаянного с придатком, указывают на специфический процесс в придатке с некогда существовавшим свищом в месте рубца. </w:t>
      </w:r>
      <w:r w:rsidRPr="00801F63">
        <w:rPr>
          <w:rFonts w:ascii="Times New Roman" w:hAnsi="Times New Roman"/>
          <w:color w:val="000000"/>
          <w:spacing w:val="-4"/>
          <w:sz w:val="24"/>
          <w:szCs w:val="24"/>
        </w:rPr>
        <w:t>Лейкоцитурия указывает на поражение специфическим процессом не только половой, но и мочевой системы. Необходимо произвести посев</w:t>
      </w:r>
      <w:r>
        <w:rPr>
          <w:rFonts w:ascii="Times New Roman" w:hAnsi="Times New Roman"/>
          <w:color w:val="000000"/>
          <w:spacing w:val="-4"/>
          <w:sz w:val="24"/>
          <w:szCs w:val="24"/>
        </w:rPr>
        <w:t>ы</w:t>
      </w:r>
      <w:r w:rsidRPr="00801F63">
        <w:rPr>
          <w:rFonts w:ascii="Times New Roman" w:hAnsi="Times New Roman"/>
          <w:color w:val="000000"/>
          <w:spacing w:val="-4"/>
          <w:sz w:val="24"/>
          <w:szCs w:val="24"/>
        </w:rPr>
        <w:t xml:space="preserve"> мочи </w:t>
      </w:r>
      <w:r>
        <w:rPr>
          <w:rFonts w:ascii="Times New Roman" w:hAnsi="Times New Roman"/>
          <w:color w:val="000000"/>
          <w:spacing w:val="-4"/>
          <w:sz w:val="24"/>
          <w:szCs w:val="24"/>
        </w:rPr>
        <w:t>и</w:t>
      </w:r>
      <w:r w:rsidRPr="00801F63">
        <w:rPr>
          <w:rFonts w:ascii="Times New Roman" w:hAnsi="Times New Roman"/>
          <w:color w:val="000000"/>
          <w:spacing w:val="-4"/>
          <w:sz w:val="24"/>
          <w:szCs w:val="24"/>
        </w:rPr>
        <w:t xml:space="preserve"> секрета простаты</w:t>
      </w:r>
      <w:r>
        <w:rPr>
          <w:rFonts w:ascii="Times New Roman" w:hAnsi="Times New Roman"/>
          <w:color w:val="000000"/>
          <w:spacing w:val="-4"/>
          <w:sz w:val="24"/>
          <w:szCs w:val="24"/>
        </w:rPr>
        <w:t xml:space="preserve"> на ВК</w:t>
      </w:r>
      <w:r w:rsidRPr="00801F63">
        <w:rPr>
          <w:rFonts w:ascii="Times New Roman" w:hAnsi="Times New Roman"/>
          <w:color w:val="000000"/>
          <w:spacing w:val="-4"/>
          <w:sz w:val="24"/>
          <w:szCs w:val="24"/>
        </w:rPr>
        <w:t xml:space="preserve">, </w:t>
      </w:r>
      <w:r>
        <w:rPr>
          <w:rFonts w:ascii="Times New Roman" w:hAnsi="Times New Roman"/>
          <w:color w:val="000000"/>
          <w:spacing w:val="-4"/>
          <w:sz w:val="24"/>
          <w:szCs w:val="24"/>
        </w:rPr>
        <w:t xml:space="preserve">обзорную и </w:t>
      </w:r>
      <w:r w:rsidRPr="00801F63">
        <w:rPr>
          <w:rFonts w:ascii="Times New Roman" w:hAnsi="Times New Roman"/>
          <w:color w:val="000000"/>
          <w:spacing w:val="-4"/>
          <w:sz w:val="24"/>
          <w:szCs w:val="24"/>
        </w:rPr>
        <w:t>экскреторную урографию.</w:t>
      </w:r>
    </w:p>
    <w:p w:rsidR="009E66B1" w:rsidRPr="00801F63" w:rsidRDefault="009E66B1" w:rsidP="004D4A32">
      <w:pPr>
        <w:pStyle w:val="msonormalcxsplast"/>
        <w:shd w:val="clear" w:color="auto" w:fill="FFFFFF"/>
        <w:spacing w:before="0" w:beforeAutospacing="0" w:after="0" w:afterAutospacing="0"/>
        <w:contextualSpacing/>
        <w:jc w:val="both"/>
        <w:rPr>
          <w:color w:val="000000"/>
          <w:spacing w:val="-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t>89</w:t>
      </w:r>
      <w:r w:rsidR="009E66B1">
        <w:rPr>
          <w:rFonts w:ascii="Times New Roman" w:hAnsi="Times New Roman"/>
          <w:sz w:val="24"/>
          <w:szCs w:val="24"/>
        </w:rPr>
        <w:t xml:space="preserve">. Больная 48 лет жалуется на постоянную боль в правой поясничной области, усиливающуюся при физическом напряжении. Считает себя больной в течение полугода. Заболевание началось постепенно. За время болезни похудела на </w:t>
      </w:r>
      <w:smartTag w:uri="urn:schemas-microsoft-com:office:smarttags" w:element="metricconverter">
        <w:smartTagPr>
          <w:attr w:name="ProductID" w:val="5 кг"/>
        </w:smartTagPr>
        <w:r w:rsidR="009E66B1">
          <w:rPr>
            <w:rFonts w:ascii="Times New Roman" w:hAnsi="Times New Roman"/>
            <w:sz w:val="24"/>
            <w:szCs w:val="24"/>
          </w:rPr>
          <w:t>5 кг</w:t>
        </w:r>
      </w:smartTag>
      <w:r w:rsidR="009E66B1">
        <w:rPr>
          <w:rFonts w:ascii="Times New Roman" w:hAnsi="Times New Roman"/>
          <w:sz w:val="24"/>
          <w:szCs w:val="24"/>
        </w:rPr>
        <w:t xml:space="preserve">. Температура тела субфебрильная, моча мутная, а при исчезновении ее помутнения общее состояние ухудшается: усиливаются боли в поясничной области и животе,температура тела повышается свыше 38С, появляются ознобы. При осмотре кожные покровы бледные, подкожно-жировая клетчатка развита слабо. При пальпации живота обнаруживается болезненное образование соответственно локализации правой почки. Анализ крови: гемоглобин 112 г/л, СОЭ – </w:t>
      </w:r>
      <w:smartTag w:uri="urn:schemas-microsoft-com:office:smarttags" w:element="metricconverter">
        <w:smartTagPr>
          <w:attr w:name="ProductID" w:val="42 мм"/>
        </w:smartTagPr>
        <w:r w:rsidR="009E66B1">
          <w:rPr>
            <w:rFonts w:ascii="Times New Roman" w:hAnsi="Times New Roman"/>
            <w:sz w:val="24"/>
            <w:szCs w:val="24"/>
          </w:rPr>
          <w:t>42 мм</w:t>
        </w:r>
      </w:smartTag>
      <w:r w:rsidR="009E66B1">
        <w:rPr>
          <w:rFonts w:ascii="Times New Roman" w:hAnsi="Times New Roman"/>
          <w:sz w:val="24"/>
          <w:szCs w:val="24"/>
        </w:rPr>
        <w:t xml:space="preserve"> в час. Анализ мочи: рН 7,4, плотность  1017, эритроциты 20-25, лейкоциты сплошь покрывают поле зрения. На обзорной урограмме – контуры правой почки увеличены (21 *12 см), соответственно тени почки определяются тени двух конкрементов размерами 4*3 и 3*1,5 см.</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Определите диагноз, методы диагностического обследования и возможную тактику лечения в зависимости от полученных данных.</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Ответ: У больной осложненная мочекаменная болезнь — калькулезный пионефроз. Необходимо произвести экскреторную урографию с отсроченными снимками, а также </w:t>
      </w:r>
      <w:r>
        <w:rPr>
          <w:rFonts w:ascii="Times New Roman" w:hAnsi="Times New Roman"/>
          <w:color w:val="000000"/>
          <w:spacing w:val="-4"/>
          <w:sz w:val="24"/>
          <w:szCs w:val="24"/>
        </w:rPr>
        <w:lastRenderedPageBreak/>
        <w:t>определить раздельную функцию почек с помощью радиоизотопных методов исследования. При отсутствии патологических процессов в противоположной почке и неизмененной ее функции показана правосторонняя нефрэктомия. При нарушенной функции левой почки — нефростомия справа с удалением конкрементов.</w:t>
      </w:r>
    </w:p>
    <w:p w:rsidR="009E66B1" w:rsidRDefault="009E66B1" w:rsidP="004D4A32">
      <w:pPr>
        <w:spacing w:after="0" w:line="240" w:lineRule="auto"/>
        <w:rPr>
          <w:rFonts w:ascii="Times New Roman" w:hAnsi="Times New Roman"/>
          <w:b/>
          <w:sz w:val="24"/>
          <w:szCs w:val="2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t>90</w:t>
      </w:r>
      <w:r w:rsidR="009E66B1">
        <w:rPr>
          <w:rFonts w:ascii="Times New Roman" w:hAnsi="Times New Roman"/>
          <w:sz w:val="24"/>
          <w:szCs w:val="24"/>
        </w:rPr>
        <w:t>. Больной 32 лет. Жалуется на общую слабость, недомогание, повышение температуры тела до 39С, ознобы, боли в левой половине живота и пояснице. Заболевание началось 3 дня тому назад, когда повысилась температура тела, появилась острая  боль в левой половине поясничной области, которая вначале носила перемежающийся характер,а в последние сутки стала постоянной. Объективно: общее состояние средней тяжести. Положение вынужденное: левое бедро проведено к животу. При его разгибании боль в поясничной области резко усиливается, пальпация в левом костовертебральном углу болезненна. Анализ мочи нормальный. Анализ крови – лейкоцитоз,сдвиг лейкоцитарной формулы влево,увеличенное СОЭ.</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Назовите предварительный диагноз и методы дополнительного исследования. Какая при этом может быть получена информация в случае подтверждения диагноза?</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больного острый левосторонний паранефрит. Для подтверждения диагноза нужно сделать рентгеноскопию грудной клетки, УЗИ почек, обзорную и экскреторную урографию. На обзорном снимке для острого паранефрита характерны сколиоз в больную сторону и исчезновение, нечеткость линии края поясничной мышцы на стороне поражения. На экскреторной урограмме выявляется смещение почки, функция которой при первичном (гематогенном) паранефрите, как правило, не нарушена.</w:t>
      </w:r>
    </w:p>
    <w:p w:rsidR="009E66B1" w:rsidRDefault="009E66B1" w:rsidP="004D4A32">
      <w:pPr>
        <w:spacing w:after="0" w:line="240" w:lineRule="auto"/>
        <w:rPr>
          <w:rFonts w:ascii="Times New Roman" w:hAnsi="Times New Roman"/>
          <w:b/>
          <w:sz w:val="24"/>
          <w:szCs w:val="2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t>91</w:t>
      </w:r>
      <w:r w:rsidR="009E66B1">
        <w:rPr>
          <w:rFonts w:ascii="Times New Roman" w:hAnsi="Times New Roman"/>
          <w:sz w:val="24"/>
          <w:szCs w:val="24"/>
        </w:rPr>
        <w:t>. Больной 34 лет. Жалуется на острую боль в области промежности, отдающую в крестец, в надлонную область. Температура тела 38.3С. Болен 2 дня, когда одновременно с болью появилось затрудненное мочеиспускание. Сегодня утром наступила острая задержка мочи. С чего надо начать обследование, памятуя, что оно должно быть нежным?</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Клиническая   картина характерна для острого простатита. Следует   провести пальцевое исследование предстательной железы через прямую кишку. Грубое исследование может стать причиной острого пиелонефрита и шокового состояния.</w:t>
      </w:r>
    </w:p>
    <w:p w:rsidR="009E66B1" w:rsidRDefault="009E66B1" w:rsidP="004D4A32">
      <w:pPr>
        <w:pStyle w:val="msonormalcxsplast"/>
        <w:shd w:val="clear" w:color="auto" w:fill="FFFFFF"/>
        <w:spacing w:before="0" w:beforeAutospacing="0" w:after="0" w:afterAutospacing="0"/>
        <w:contextualSpacing/>
        <w:jc w:val="both"/>
        <w:rPr>
          <w:color w:val="000000"/>
          <w:spacing w:val="-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t>92</w:t>
      </w:r>
      <w:r w:rsidR="009E66B1">
        <w:rPr>
          <w:rFonts w:ascii="Times New Roman" w:hAnsi="Times New Roman"/>
          <w:sz w:val="24"/>
          <w:szCs w:val="24"/>
        </w:rPr>
        <w:t>. Больная 28 лет, замужем. Два года назад болела сальпингоофоритом. С тех пор отмечает периодическое(весной и осенью) учащенное, временами болезненное мочеиспускание преимущественно в дневное время, боль в надлобковой области. Ночью позывы к мочеиспусканию не беспокоят. До визита к урологу осматривалась гинекологом, который не выявил заболеваний со стороны женских половых органов. Неоднократные анализы мочи – без патологических элементов.</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заболевании следует подумать? Какова причина его возникновения?</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больной цисталгия. Причиной заболевания в данном случае может быть ранее перенесенное воспалительное заболевание органов малого таза.</w:t>
      </w:r>
    </w:p>
    <w:p w:rsidR="009E66B1" w:rsidRDefault="009E66B1" w:rsidP="004D4A32">
      <w:pPr>
        <w:spacing w:after="0" w:line="240" w:lineRule="auto"/>
        <w:rPr>
          <w:rFonts w:ascii="Times New Roman" w:hAnsi="Times New Roman"/>
          <w:b/>
          <w:sz w:val="24"/>
          <w:szCs w:val="2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t>93</w:t>
      </w:r>
      <w:r w:rsidR="009E66B1">
        <w:rPr>
          <w:rFonts w:ascii="Times New Roman" w:hAnsi="Times New Roman"/>
          <w:sz w:val="24"/>
          <w:szCs w:val="24"/>
        </w:rPr>
        <w:t xml:space="preserve">. Больная 23 лет, замужем 2 недели. До замужества половой жизнью не жила. Предъявляет жалобы на учащенное мочеиспускание с императивными позывами.Заболела 4 дня тому назад. С момента заболевания мочеиспускание стало резко учащенным, а два дня тому назад болезненным. Хотя чувствовалась необходимость помочиться, выделялось очень небольшое количество мочи. Прошлой ночью дизурия стала очень сильной, а сегодня утром заметила небольшое количество крови на салфетке после мочеиспускания. </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Объективно отмечается болезненность при глубокой пальпации в надлобковой области. Признаков увеличения мочевого пузыря при перкуссии нет. Анализ мочи: цвет темно – желтый, рН-6,0,плотность 1029,эритроцитов 60-80, лейкоцитов 40-50 в поле зрения.</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Какой диагноз можно поставить на основании указанных симптомов? С чем следует связать возникновение заболевания? Какие пути его профилактики в данном конкретном случае?</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lastRenderedPageBreak/>
        <w:t xml:space="preserve">Ответ: </w:t>
      </w:r>
      <w:r w:rsidR="004D4A32">
        <w:rPr>
          <w:rFonts w:ascii="Times New Roman" w:hAnsi="Times New Roman"/>
          <w:color w:val="000000"/>
          <w:spacing w:val="-4"/>
          <w:sz w:val="24"/>
          <w:szCs w:val="24"/>
        </w:rPr>
        <w:t>У больного острого цистита</w:t>
      </w:r>
      <w:r>
        <w:rPr>
          <w:rFonts w:ascii="Times New Roman" w:hAnsi="Times New Roman"/>
          <w:color w:val="000000"/>
          <w:spacing w:val="-4"/>
          <w:sz w:val="24"/>
          <w:szCs w:val="24"/>
        </w:rPr>
        <w:t xml:space="preserve">.  В   данном   случае   имеется связь между половой жизнью и инфекцией </w:t>
      </w:r>
      <w:r w:rsidR="004D4A32">
        <w:rPr>
          <w:rFonts w:ascii="Times New Roman" w:hAnsi="Times New Roman"/>
          <w:color w:val="000000"/>
          <w:spacing w:val="-4"/>
          <w:sz w:val="24"/>
          <w:szCs w:val="24"/>
        </w:rPr>
        <w:t>мочевых путей</w:t>
      </w:r>
      <w:r>
        <w:rPr>
          <w:rFonts w:ascii="Times New Roman" w:hAnsi="Times New Roman"/>
          <w:color w:val="000000"/>
          <w:spacing w:val="-4"/>
          <w:sz w:val="24"/>
          <w:szCs w:val="24"/>
        </w:rPr>
        <w:t>, зависящая от анатомических особенностей женской мочеполовой системы. Учитывая причину, в первую очередь с профилактической целью   стоит рекомендовать необходимость мочеиспускания до и после полового акта. Другой причиной возникновения заболевания может быть очень редкое опорожнение мочевого пузыря. Отсюда необходимость    режима   частых мочеиспусканий — каждые 2 часа. При повторении подобной ситуации показана посткоитальная профилактика антибиотиками (лучше фторхинолонового ряда или пероральными цефалоспоринами) в половинной разовой дозе.</w:t>
      </w:r>
    </w:p>
    <w:p w:rsidR="009E66B1" w:rsidRDefault="009E66B1" w:rsidP="004D4A32">
      <w:pPr>
        <w:spacing w:after="0" w:line="240" w:lineRule="auto"/>
        <w:rPr>
          <w:rFonts w:ascii="Times New Roman" w:hAnsi="Times New Roman"/>
          <w:b/>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94</w:t>
      </w:r>
      <w:r w:rsidR="009E66B1" w:rsidRPr="000A41B5">
        <w:rPr>
          <w:rFonts w:ascii="Times New Roman" w:hAnsi="Times New Roman"/>
          <w:sz w:val="24"/>
          <w:szCs w:val="24"/>
        </w:rPr>
        <w:t>. Больная 30 лет</w:t>
      </w:r>
      <w:r w:rsidR="009E66B1">
        <w:rPr>
          <w:rFonts w:ascii="Times New Roman" w:hAnsi="Times New Roman"/>
          <w:sz w:val="24"/>
          <w:szCs w:val="24"/>
        </w:rPr>
        <w:t xml:space="preserve"> поступила в клинику с жалобами на боль в поясничной области слева, повышение температуры тела до 39°С, озноб. Больна 2-й день. Правильного телосложения. Температура тела 39° С. Пульс 100 уд/мин, ритмичный, удовлетворительного наполнения. В легких везикулярное дыхание. Язык сухой, не обложен. Живот мягкий. Симптом Пастернацкого положителен слева. Дизурии нет. Микрогематурия, лейкоцитурия. При УЗИ отмечается дилатация чашечно-лоханочной системы слева. Подвижность левой почки ограничена. Ультразвуковая картина правой почки не изменена. На обзорном снимке мочевой системы на уровне поперечного отростка L3 слева — тень, подозрительная на конкремент, размерами 9*4 мм. На экскреторных урограммах патологических образований в чашечно-лоханочной системе правой почки нет. Пассаж контрастного вещества по мочеточнику не нарушен. Слева - умеренная пиелоэктазия, расширение </w:t>
      </w:r>
      <w:r w:rsidR="004D4A32">
        <w:rPr>
          <w:rFonts w:ascii="Times New Roman" w:hAnsi="Times New Roman"/>
          <w:sz w:val="24"/>
          <w:szCs w:val="24"/>
        </w:rPr>
        <w:t>мочеточника выше</w:t>
      </w:r>
      <w:r w:rsidR="009E66B1">
        <w:rPr>
          <w:rFonts w:ascii="Times New Roman" w:hAnsi="Times New Roman"/>
          <w:sz w:val="24"/>
          <w:szCs w:val="24"/>
        </w:rPr>
        <w:t xml:space="preserve"> описанной тени конкремента. Положительный симптом Лихтенберга. При обзорной урографии тень конкремента совпадает с </w:t>
      </w:r>
      <w:r w:rsidR="004D4A32">
        <w:rPr>
          <w:rFonts w:ascii="Times New Roman" w:hAnsi="Times New Roman"/>
          <w:sz w:val="24"/>
          <w:szCs w:val="24"/>
        </w:rPr>
        <w:t>тенью контрастированного</w:t>
      </w:r>
      <w:r w:rsidR="009E66B1">
        <w:rPr>
          <w:rFonts w:ascii="Times New Roman" w:hAnsi="Times New Roman"/>
          <w:sz w:val="24"/>
          <w:szCs w:val="24"/>
        </w:rPr>
        <w:t xml:space="preserve"> мочеточника при экскреторной урографии.</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1. Ваш диагноз?</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 xml:space="preserve">2. Какие лечебные мероприятия показаны? </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1. Камень левого мочеточника. Острый обструктивный левосторонний пиелонефрит. 2. Катетеризация левого мочеточника. В случае непреодолимого препятствия (камень мочеточника) показана чрескожная пункционная нефростомия. После восстановления оттока мочи из левой почки необходимо назначение антибактериальной и дезинтоксикационной терапии, препаратов ряда НПВС. После стихания явлений пиелонефрита следует удалить камень мочеточника одним из способов (консервативно, эндоскопически или путём открытой операции).</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95</w:t>
      </w:r>
      <w:r w:rsidR="009E66B1" w:rsidRPr="00444B39">
        <w:rPr>
          <w:rFonts w:ascii="Times New Roman" w:hAnsi="Times New Roman"/>
          <w:sz w:val="24"/>
          <w:szCs w:val="24"/>
        </w:rPr>
        <w:t>. Больная 30 лет</w:t>
      </w:r>
      <w:r w:rsidR="009E66B1">
        <w:rPr>
          <w:rFonts w:ascii="Times New Roman" w:hAnsi="Times New Roman"/>
          <w:sz w:val="24"/>
          <w:szCs w:val="24"/>
        </w:rPr>
        <w:t xml:space="preserve"> поступила в клинику с жалобами на тупую боль в поясничной области справа, временами повышение температуры тела до 37,4° С, выделение мутной мочи, повышение артериального давления до 180/115 мм рт. ст. Неоднократно находилась на обследовании и лечении в урологических стационарах по поводу хронического пиелонефрита. Правильного телосложения. Пульс 90 уд/мин., ритмичный, напряженный. АД 180/110 мм рт. ст. Тоны сердца глухие, акцент второго тона на аорте. Живот мягкий. Симптом Пастернацкого положителен справа. Дизурия, лейкоцитурия. При УЗИ обращает на себя внимание уменьшение размеров правой почки (8,0 * </w:t>
      </w:r>
      <w:smartTag w:uri="urn:schemas-microsoft-com:office:smarttags" w:element="metricconverter">
        <w:smartTagPr>
          <w:attr w:name="ProductID" w:val="4,0 см"/>
        </w:smartTagPr>
        <w:r w:rsidR="009E66B1">
          <w:rPr>
            <w:rFonts w:ascii="Times New Roman" w:hAnsi="Times New Roman"/>
            <w:sz w:val="24"/>
            <w:szCs w:val="24"/>
          </w:rPr>
          <w:t>4,0 см</w:t>
        </w:r>
      </w:smartTag>
      <w:r w:rsidR="009E66B1">
        <w:rPr>
          <w:rFonts w:ascii="Times New Roman" w:hAnsi="Times New Roman"/>
          <w:sz w:val="24"/>
          <w:szCs w:val="24"/>
        </w:rPr>
        <w:t xml:space="preserve">), контуры ее неровные. Левая почка размерами 11,0 * </w:t>
      </w:r>
      <w:smartTag w:uri="urn:schemas-microsoft-com:office:smarttags" w:element="metricconverter">
        <w:smartTagPr>
          <w:attr w:name="ProductID" w:val="5,0 см"/>
        </w:smartTagPr>
        <w:r w:rsidR="009E66B1">
          <w:rPr>
            <w:rFonts w:ascii="Times New Roman" w:hAnsi="Times New Roman"/>
            <w:sz w:val="24"/>
            <w:szCs w:val="24"/>
          </w:rPr>
          <w:t>5,0 см</w:t>
        </w:r>
      </w:smartTag>
      <w:r w:rsidR="009E66B1">
        <w:rPr>
          <w:rFonts w:ascii="Times New Roman" w:hAnsi="Times New Roman"/>
          <w:sz w:val="24"/>
          <w:szCs w:val="24"/>
        </w:rPr>
        <w:t xml:space="preserve"> с ровным контуром. На обзорном снимке мочевой системы теней конкрементов не выявлено. Контуры почек определяются нечетко. На экскреторных урограммах патологических изменений в чашечно-лоханочной системе и мочеточнике слева не выявлено. Справа почка 8 * </w:t>
      </w:r>
      <w:smartTag w:uri="urn:schemas-microsoft-com:office:smarttags" w:element="metricconverter">
        <w:smartTagPr>
          <w:attr w:name="ProductID" w:val="4 см"/>
        </w:smartTagPr>
        <w:r w:rsidR="009E66B1">
          <w:rPr>
            <w:rFonts w:ascii="Times New Roman" w:hAnsi="Times New Roman"/>
            <w:sz w:val="24"/>
            <w:szCs w:val="24"/>
          </w:rPr>
          <w:t>4 см,</w:t>
        </w:r>
      </w:smartTag>
      <w:r w:rsidR="009E66B1">
        <w:rPr>
          <w:rFonts w:ascii="Times New Roman" w:hAnsi="Times New Roman"/>
          <w:sz w:val="24"/>
          <w:szCs w:val="24"/>
        </w:rPr>
        <w:t xml:space="preserve"> бобовидной формы с неровным контуром. Чашечки деформированы, колбовидной формы. На аортограммах артериальные сосуды правой почки сужены, местами бессосудистые участки, положительный симптом "обгорелого дерева".</w:t>
      </w:r>
    </w:p>
    <w:p w:rsidR="009E66B1" w:rsidRDefault="009E66B1" w:rsidP="004D4A32">
      <w:pP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Ваш диагноз?       </w:t>
      </w:r>
    </w:p>
    <w:p w:rsidR="009E66B1" w:rsidRDefault="009E66B1" w:rsidP="004D4A32">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Какова лечебная тактика? </w:t>
      </w:r>
    </w:p>
    <w:p w:rsidR="004D4A32" w:rsidRDefault="004D4A32" w:rsidP="004D4A32">
      <w:pPr>
        <w:spacing w:after="0" w:line="240" w:lineRule="auto"/>
        <w:rPr>
          <w:rFonts w:ascii="Times New Roman" w:hAnsi="Times New Roman"/>
          <w:sz w:val="24"/>
          <w:szCs w:val="24"/>
        </w:rPr>
      </w:pPr>
      <w:r>
        <w:rPr>
          <w:rFonts w:ascii="Times New Roman" w:hAnsi="Times New Roman"/>
          <w:sz w:val="24"/>
          <w:szCs w:val="24"/>
        </w:rPr>
        <w:t>Ответ:</w:t>
      </w:r>
    </w:p>
    <w:p w:rsidR="009E66B1" w:rsidRDefault="009E66B1" w:rsidP="004D4A32">
      <w:pPr>
        <w:spacing w:after="0" w:line="240" w:lineRule="auto"/>
        <w:rPr>
          <w:rFonts w:ascii="Times New Roman" w:hAnsi="Times New Roman"/>
          <w:sz w:val="24"/>
          <w:szCs w:val="24"/>
        </w:rPr>
      </w:pPr>
      <w:r>
        <w:rPr>
          <w:rFonts w:ascii="Times New Roman" w:hAnsi="Times New Roman"/>
          <w:sz w:val="24"/>
          <w:szCs w:val="24"/>
        </w:rPr>
        <w:t>1. Хронический пиелонефрит, сморщенная правая почка, нефрогенная гипертензия.</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lastRenderedPageBreak/>
        <w:t>2. Жалобы, анамнез и данные обследования указывают на терминальную стадию хронического пиелонефрита, при которой показана нефрэктомия справа.</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96</w:t>
      </w:r>
      <w:r w:rsidR="009E66B1" w:rsidRPr="003675C7">
        <w:rPr>
          <w:rFonts w:ascii="Times New Roman" w:hAnsi="Times New Roman"/>
          <w:sz w:val="24"/>
          <w:szCs w:val="24"/>
        </w:rPr>
        <w:t xml:space="preserve">. Больная 30 лет доставлена в стационар с диагнозом </w:t>
      </w:r>
      <w:r w:rsidR="009E66B1">
        <w:rPr>
          <w:rFonts w:ascii="Times New Roman" w:hAnsi="Times New Roman"/>
          <w:sz w:val="24"/>
          <w:szCs w:val="24"/>
        </w:rPr>
        <w:t>«</w:t>
      </w:r>
      <w:r w:rsidR="009E66B1" w:rsidRPr="003675C7">
        <w:rPr>
          <w:rFonts w:ascii="Times New Roman" w:hAnsi="Times New Roman"/>
          <w:sz w:val="24"/>
          <w:szCs w:val="24"/>
        </w:rPr>
        <w:t>острый пиелонефрит</w:t>
      </w:r>
      <w:r w:rsidR="009E66B1">
        <w:rPr>
          <w:rFonts w:ascii="Times New Roman" w:hAnsi="Times New Roman"/>
          <w:sz w:val="24"/>
          <w:szCs w:val="24"/>
        </w:rPr>
        <w:t>»</w:t>
      </w:r>
      <w:r w:rsidR="009E66B1" w:rsidRPr="003675C7">
        <w:rPr>
          <w:rFonts w:ascii="Times New Roman" w:hAnsi="Times New Roman"/>
          <w:sz w:val="24"/>
          <w:szCs w:val="24"/>
        </w:rPr>
        <w:t>. Больна в</w:t>
      </w:r>
      <w:r w:rsidR="009E66B1">
        <w:rPr>
          <w:rFonts w:ascii="Times New Roman" w:hAnsi="Times New Roman"/>
          <w:sz w:val="24"/>
          <w:szCs w:val="24"/>
        </w:rPr>
        <w:t xml:space="preserve"> течение 2-х дней. Отмечает боль в поясничной области справа, повышение температуры тела до 38,7° С, был озноб. К врачу не обращалась. При осмотре состояние средней тяжести, кожные покровы гиперемированы. Пульс 108 уд/мин. Язык сухой, обложен белесоватым налетом. Живот мягкий. Почки не пальпируются. Симптом Пастернацкого положителен справа. Лейкоцитоз. Лейкоцитурия. На обзорном снимке мочевой системы теней конкрементов не выявлено. Контур поясничной мышцы (m.psoas) справа и тень правой почки не определяются.</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 xml:space="preserve">— какие диагностические меры позволят подтвердить диагноз острого пиелонефрита? </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1.УЗИ почек — дилатация чашечно-лоханочной системы справа, утолщение паренхимы правой почки, ограничение её подвижности.</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2.Хромоцистоскопия — запаздывание выделения индигокармина из правого устья.</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3.Экскреторная урография — снижение выделения контрастного вещества с больной стороны, неподвижность больной почки при дыхательных движениях (урография на вдохе и выдохе).</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97</w:t>
      </w:r>
      <w:r w:rsidR="009E66B1">
        <w:rPr>
          <w:rFonts w:ascii="Times New Roman" w:hAnsi="Times New Roman"/>
          <w:sz w:val="24"/>
          <w:szCs w:val="24"/>
        </w:rPr>
        <w:t>. Больной 19 лет, жалобы на боли в мошонке, постепенное увеличение правой ее половины в размерах. Болен в течение 1 года после перенесенной острой гонореи. При пальпации определяется гладкое эластичное образование размерами 6х8 овальной формы.</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Ваш предположительный диагноз? Какое исследование позволит его уточнить? Ваши лечебные рекомендации?</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Гладкое эластичное образование в области мошонки характерно для водянки оболочек правого яичка. Уточнить диагноз можно с помощью УЗИ и диафаноскопии. Лечение оперативное. Гидроцеле могло возникнуть вследствие хронического эпидидимита, как осложнение острой гонореи.</w:t>
      </w:r>
    </w:p>
    <w:p w:rsidR="006B59C6" w:rsidRDefault="006B59C6" w:rsidP="004D4A32">
      <w:pPr>
        <w:spacing w:after="0" w:line="240" w:lineRule="auto"/>
        <w:jc w:val="both"/>
        <w:rPr>
          <w:rFonts w:ascii="Times New Roman" w:hAnsi="Times New Roman"/>
          <w:sz w:val="24"/>
          <w:szCs w:val="2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t>98</w:t>
      </w:r>
      <w:r w:rsidR="009E66B1">
        <w:rPr>
          <w:rFonts w:ascii="Times New Roman" w:hAnsi="Times New Roman"/>
          <w:sz w:val="24"/>
          <w:szCs w:val="24"/>
        </w:rPr>
        <w:t>. У больного 34 лет, работающего на предприятии анилиновых красителей, в последние 3 месяца появилось учащенное, иногда болезненное мочеиспускание. Периодически отмечает тупые боли внизу живота. Обращался в кожно-венерологический диспансер, где проведенное обследование исключило гонорею и трихомониаз. При объективном исследовании патологических изменений (включая компьютерную томографию) патологических изменений не выявлено, лейкоциты 3—5 в поле зрения, эритроциты свежие 8- 10 в поле зрения.</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заболевании следует думать? Что в первую очередь нужно предпринять для установления диагноза?</w:t>
      </w:r>
      <w:r>
        <w:rPr>
          <w:rFonts w:ascii="Times New Roman" w:hAnsi="Times New Roman"/>
          <w:sz w:val="24"/>
          <w:szCs w:val="24"/>
          <w:lang w:eastAsia="ru-RU"/>
        </w:rPr>
        <w:tab/>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Указание  на  контакт  больного  с  анилиновыми  красителями должно насторожить внимание врача в отношении возможности опухоли    мочевого пузыря. Наличие   дизурии и болей внизу живота может быть проявлением поражения мочевого пузыря.    Наиболее    полную информацию о наличии или отсутствии опухоли в мочевом пузыре можно получить, сделав больному цистоскопию. Этот метод позволит но только установить диагноз опухоли, но и определит   распространенность ее, отношение к устьям. Данные цистоскопии будут иметь ведущее значение в определении тактики и объема оперативного пособия.</w:t>
      </w:r>
    </w:p>
    <w:p w:rsidR="009E66B1" w:rsidRDefault="009E66B1" w:rsidP="004D4A32">
      <w:pPr>
        <w:spacing w:after="0" w:line="240" w:lineRule="auto"/>
        <w:rPr>
          <w:rFonts w:ascii="Times New Roman" w:hAnsi="Times New Roman"/>
          <w:b/>
          <w:sz w:val="24"/>
          <w:szCs w:val="2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t>99</w:t>
      </w:r>
      <w:r w:rsidR="009E66B1">
        <w:rPr>
          <w:rFonts w:ascii="Times New Roman" w:hAnsi="Times New Roman"/>
          <w:sz w:val="24"/>
          <w:szCs w:val="24"/>
        </w:rPr>
        <w:t>. У больного 52 лет в правом подреберье пальпируется баллотирующее опухолевидное образование размером 10X8 см, с плотной бугристой поверхностью. При перкуссии над образованием тимпанит. Данные экскреторной урографии не позволяют с уверенностью исключить заболевание правой почки.</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lastRenderedPageBreak/>
        <w:t>Какие методы обследования позволят подтвердить или исключить урологические заболевания?</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Наличие бугристой опухоли, положительный симптом баллотирования и тимпанит над образованием указывают на локализацию процесса в забрюшинном   пространстве. Тимпанит при перкуссии обусловлен   наличием кишечных газов  в восходящем   отделе и печеночном углу толстой кишки. Если бы при перкуссии над образованием было притупление, следовало бы думать о локализации процесса и брюшной полости. Необходимо исключить   опухоль почки. Для установления диагноза   и определения   тактики лечения показаны ретроградная пиелография, ультразвуковое сканирование, сосудистые   исследования почек. А при их невозможности или неинформативности необходима компьютерная томография.</w:t>
      </w:r>
    </w:p>
    <w:p w:rsidR="009E66B1" w:rsidRDefault="009E66B1" w:rsidP="004D4A32">
      <w:pPr>
        <w:pStyle w:val="msonormalcxsplast"/>
        <w:shd w:val="clear" w:color="auto" w:fill="FFFFFF"/>
        <w:spacing w:before="0" w:beforeAutospacing="0" w:after="0" w:afterAutospacing="0"/>
        <w:contextualSpacing/>
        <w:jc w:val="both"/>
        <w:rPr>
          <w:color w:val="000000"/>
          <w:spacing w:val="-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t>100</w:t>
      </w:r>
      <w:r w:rsidR="009E66B1">
        <w:rPr>
          <w:rFonts w:ascii="Times New Roman" w:hAnsi="Times New Roman"/>
          <w:sz w:val="24"/>
          <w:szCs w:val="24"/>
        </w:rPr>
        <w:t xml:space="preserve">. У больного 43 лет длительная субфебрильная температура, отсутствие аппетита, упорный, не поддающийся никакой терапии сухой кашель. Болен 1 год. За это время похудел на </w:t>
      </w:r>
      <w:smartTag w:uri="urn:schemas-microsoft-com:office:smarttags" w:element="metricconverter">
        <w:smartTagPr>
          <w:attr w:name="ProductID" w:val="15 кг"/>
        </w:smartTagPr>
        <w:r w:rsidR="009E66B1">
          <w:rPr>
            <w:rFonts w:ascii="Times New Roman" w:hAnsi="Times New Roman"/>
            <w:sz w:val="24"/>
            <w:szCs w:val="24"/>
          </w:rPr>
          <w:t>15 кг</w:t>
        </w:r>
      </w:smartTag>
      <w:r w:rsidR="009E66B1">
        <w:rPr>
          <w:rFonts w:ascii="Times New Roman" w:hAnsi="Times New Roman"/>
          <w:sz w:val="24"/>
          <w:szCs w:val="24"/>
        </w:rPr>
        <w:t>. Неоднократно обследовался у различных специалистов. При многократных рентгенологических исследованиях легких (включая томографию) патологических изменений не выявлено. Отмечается нарастание СОЭ (с 30 в начале заболевания до 60 мм/час в настоящее время). Отмечена также анемия - гемоглобин 68 г/л, эритроциты — 3 200 000.</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Какое заболевание следует заподозрить? Что  следует предпринять для установления диагноза?</w:t>
      </w:r>
      <w:r>
        <w:rPr>
          <w:rFonts w:ascii="Times New Roman" w:hAnsi="Times New Roman"/>
          <w:sz w:val="24"/>
          <w:szCs w:val="24"/>
          <w:lang w:eastAsia="ru-RU"/>
        </w:rPr>
        <w:tab/>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Быстро прогрессирующее исхудание, анемия, субфебрилитет, увеличенная СОЭ свидетельствуют о злокачественной опухоли, которая может локализоваться в почке. Упорный кашель обусловлен «сочувственным» сухим плевритом или прорастанием опухоли в плевру. Необходимо ультразвуковое и рентгенологическое исследование почек.</w:t>
      </w:r>
    </w:p>
    <w:p w:rsidR="009E66B1" w:rsidRDefault="009E66B1" w:rsidP="004D4A32">
      <w:pPr>
        <w:pStyle w:val="msonormalcxsplast"/>
        <w:shd w:val="clear" w:color="auto" w:fill="FFFFFF"/>
        <w:spacing w:before="0" w:beforeAutospacing="0" w:after="0" w:afterAutospacing="0"/>
        <w:contextualSpacing/>
        <w:jc w:val="both"/>
        <w:rPr>
          <w:color w:val="000000"/>
          <w:spacing w:val="-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t>101</w:t>
      </w:r>
      <w:r w:rsidR="009E66B1">
        <w:rPr>
          <w:rFonts w:ascii="Times New Roman" w:hAnsi="Times New Roman"/>
          <w:sz w:val="24"/>
          <w:szCs w:val="24"/>
        </w:rPr>
        <w:t>. Больной 62 лет. Жалуется на периодическое появление крови в моче с бесформенными сгустками. Болен 6 месяцев. В  течение 3-х последних месяцев периодически отмечал рези при учащенном мочеиспускании. Пониженного питания. Бледен. Почки не пальпируются, симптом Пастернацкого отрицателен с обеих сторон. При пальпации над лоном — умеренная болезненность. Струя мочи не изменена. При ректальном пальцевом исследовании — простата размерами 3,5X4 см, мягко-эластической консистенции. Назовите предварительный диагноз и план обследования.</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Ответ: Предварительный диагноз — опухоль мочевого пузыря. План обследования — бимануальная пальпация, УЗИ мочевого пузыря, спиртовый смыв с мочевого пузыря на атипические клетки, цистоскопия, обзорная и экскреторная урография с нисходящей цистографией. </w:t>
      </w:r>
    </w:p>
    <w:p w:rsidR="009E66B1" w:rsidRDefault="009E66B1" w:rsidP="004D4A32">
      <w:pPr>
        <w:spacing w:after="0" w:line="240" w:lineRule="auto"/>
        <w:rPr>
          <w:rFonts w:ascii="Times New Roman" w:hAnsi="Times New Roman"/>
          <w:b/>
          <w:sz w:val="24"/>
          <w:szCs w:val="2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t>102</w:t>
      </w:r>
      <w:r w:rsidR="009E66B1">
        <w:rPr>
          <w:rFonts w:ascii="Times New Roman" w:hAnsi="Times New Roman"/>
          <w:sz w:val="24"/>
          <w:szCs w:val="24"/>
        </w:rPr>
        <w:t>. Больной 52 лет жалуется на наличие крови в моче на протяжении всего акта мочеиспускания. Считает себя больным в течение 2 дней. Среди полного здоровья заметил изменение цвета мочи, которая была темно-красной. Через несколько часов появилась боль в левой поясничной области  и соответствующей половине живота. Мочеиспускание не нарушено. При объективном исследовании пальпируется нижний полюс левой почки.</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заболевании, в первую очередь, следует думать и какие исследования следует произвести для установления диагноза?</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Ответ: В первую очередь следует думать об опухоли   левой   почки. Для   установления диагноза следует произвести УЗИ почек, обзорную и экскреторную урографии, при необходимости - ангиографическое    исследование    почек    (обзорную аортографию, селективную почечную артериографию слева). </w:t>
      </w:r>
    </w:p>
    <w:p w:rsidR="009E66B1" w:rsidRDefault="009E66B1" w:rsidP="004D4A32">
      <w:pPr>
        <w:pStyle w:val="msonormalcxsplast"/>
        <w:shd w:val="clear" w:color="auto" w:fill="FFFFFF"/>
        <w:spacing w:before="0" w:beforeAutospacing="0" w:after="0" w:afterAutospacing="0"/>
        <w:contextualSpacing/>
        <w:jc w:val="both"/>
        <w:rPr>
          <w:color w:val="000000"/>
          <w:spacing w:val="-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103</w:t>
      </w:r>
      <w:r w:rsidR="009E66B1" w:rsidRPr="0053092F">
        <w:rPr>
          <w:rFonts w:ascii="Times New Roman" w:hAnsi="Times New Roman"/>
          <w:sz w:val="24"/>
          <w:szCs w:val="24"/>
        </w:rPr>
        <w:t>. У больного, 60 лет, безболевая макрогематурия с червеобразными</w:t>
      </w:r>
      <w:r w:rsidR="009E66B1">
        <w:rPr>
          <w:rFonts w:ascii="Times New Roman" w:hAnsi="Times New Roman"/>
          <w:sz w:val="24"/>
          <w:szCs w:val="24"/>
        </w:rPr>
        <w:t xml:space="preserve"> сгустками крови. При цистоскопии – слизистая оболочка мочевого пузыря не изменена, из устья левого мочеточника выделяется кровь. На обзорной рентгенограмме тени конкрементов не </w:t>
      </w:r>
      <w:r w:rsidR="009E66B1">
        <w:rPr>
          <w:rFonts w:ascii="Times New Roman" w:hAnsi="Times New Roman"/>
          <w:sz w:val="24"/>
          <w:szCs w:val="24"/>
        </w:rPr>
        <w:lastRenderedPageBreak/>
        <w:t>определяются, на урограммах – чашечно-лоханочная система почек не изменена, пассаж контрастного вещества не нарушен.</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Ваш предварительный диагноз? Какие дополнительные методы обследования необходимо выполнить?</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Установлено выделение крови из левого устья, поэтому следует предположить наличие опухоли левой почки. Для уточнения диагноза показаны УЗИ почек, компьютерная томография.</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104</w:t>
      </w:r>
      <w:r w:rsidR="009E66B1">
        <w:rPr>
          <w:rFonts w:ascii="Times New Roman" w:hAnsi="Times New Roman"/>
          <w:sz w:val="24"/>
          <w:szCs w:val="24"/>
        </w:rPr>
        <w:t>. Больная 55 лет поступила в урологическую клинику с жалобами на учащенное болезненное мочеиспускание, наличие крови в моче, тупые боли в левой поясничной области. При цистоскопии на левой боковой стенке мочевого пузыря обнаружена грубоворсинчатая опухоль размерами в 2 поля зрения цистоскопа на широком основании, прикрывающая устье левого мочеточника. На экстреторных урограммах функция правой почки не нарушена, слева – снижена.</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Определите характер оперативного лечения.</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У больной опухоль мочевого пузыря, располагающаяся в зоне устья левого мочеточника, в связи с чем, помимо резекции мочевого пузыря, требуется наложение уретероцистоанастомоза слева.</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105</w:t>
      </w:r>
      <w:r w:rsidR="009E66B1">
        <w:rPr>
          <w:rFonts w:ascii="Times New Roman" w:hAnsi="Times New Roman"/>
          <w:sz w:val="24"/>
          <w:szCs w:val="24"/>
        </w:rPr>
        <w:t>. Больной 69 лет поступил в клинику с жалобами на затрудненное мочеиспускание, вялую струю мочи, боли в промежности и крестце. Болен около года. При ректальном исследовании: простата увеличена, с нечеткими контурами, бугристая, с очагами каменистой плотности.</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Ваш предварительный диагноз? Какие исследования необходимо провести для уточнения?</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Данные пальпации предстательной железы позволяют предположить наличие у больного рака простаты. Для подтверждения диагноза необходимы биопсия предстательной железы, обзорная рентгенография мочевой системы и костей таза для выявления возможных метастазов, определение ПСА.</w:t>
      </w:r>
    </w:p>
    <w:p w:rsidR="009E66B1" w:rsidRDefault="009E66B1" w:rsidP="004D4A32">
      <w:pPr>
        <w:spacing w:after="0" w:line="240" w:lineRule="auto"/>
        <w:jc w:val="both"/>
        <w:rPr>
          <w:rFonts w:ascii="Times New Roman" w:hAnsi="Times New Roman"/>
          <w:sz w:val="24"/>
          <w:szCs w:val="24"/>
        </w:rPr>
      </w:pPr>
    </w:p>
    <w:p w:rsidR="009E66B1" w:rsidRDefault="006B59C6" w:rsidP="004D4A32">
      <w:pPr>
        <w:spacing w:after="0" w:line="240" w:lineRule="auto"/>
        <w:jc w:val="both"/>
        <w:rPr>
          <w:rFonts w:ascii="Times New Roman" w:hAnsi="Times New Roman"/>
          <w:sz w:val="24"/>
          <w:szCs w:val="24"/>
        </w:rPr>
      </w:pPr>
      <w:r>
        <w:rPr>
          <w:rFonts w:ascii="Times New Roman" w:hAnsi="Times New Roman"/>
          <w:sz w:val="24"/>
          <w:szCs w:val="24"/>
        </w:rPr>
        <w:t>106</w:t>
      </w:r>
      <w:r w:rsidR="009E66B1">
        <w:rPr>
          <w:rFonts w:ascii="Times New Roman" w:hAnsi="Times New Roman"/>
          <w:sz w:val="24"/>
          <w:szCs w:val="24"/>
        </w:rPr>
        <w:t>. Больной 26 лет поступил в клинику с жалобами на увеличение правой половины мошонки. 6 лет назад перенес орхипексию по поводу пахового крипторхизма. При пальпации мошонки правое яичко увеличено, малоболезненно, плотной консистенции, четко дифференцируется от придатка. Паховые лимфатические узлы увеличены. На экскреторных урограммах определяется отклонение правого мочеточника латерально.</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Ваш предварительный диагноз? Необходимые методы дополнительного обследования?</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Ответ: У больного опухоль правого яичка. Необходимо произвести УЗИ органов мошонки, аспирационную биопсию яичка с цитологическим исследованием пунктата, экскреторную урографию, рентгенографию грудной клетки, компьютерную томографию грудной клетки, брюшной полости, забрюшинного пространства, определение маркеров  - содержания ангиотензинпревращающего фермента (АПФ), хорионического гонадотропина человека (ХГЧ) (семиномы не вырабатывают АПФ и ХГЧ).</w:t>
      </w:r>
    </w:p>
    <w:p w:rsidR="009E66B1" w:rsidRDefault="009E66B1" w:rsidP="004D4A32">
      <w:pPr>
        <w:spacing w:after="0" w:line="240" w:lineRule="auto"/>
        <w:jc w:val="both"/>
        <w:rPr>
          <w:rFonts w:ascii="Times New Roman" w:hAnsi="Times New Roman"/>
          <w:sz w:val="24"/>
          <w:szCs w:val="24"/>
        </w:rPr>
      </w:pP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10</w:t>
      </w:r>
      <w:r w:rsidR="006B59C6">
        <w:rPr>
          <w:rFonts w:ascii="Times New Roman" w:hAnsi="Times New Roman"/>
          <w:sz w:val="24"/>
          <w:szCs w:val="24"/>
        </w:rPr>
        <w:t>7</w:t>
      </w:r>
      <w:r>
        <w:rPr>
          <w:rFonts w:ascii="Times New Roman" w:hAnsi="Times New Roman"/>
          <w:sz w:val="24"/>
          <w:szCs w:val="24"/>
        </w:rPr>
        <w:t>. У больного 62 лет резко выраженная дизурия, повторные макрогематурии. При цистоскопии выявлены грубоворсинчатые образования, занимающие практически весь мочевой пузырь. На экскреторных урограммах – умеренно выраженный двусторонний уретерогидронефроз.</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Ваш диагноз? Тактика лечения?</w:t>
      </w:r>
    </w:p>
    <w:p w:rsidR="009E66B1" w:rsidRDefault="009E66B1" w:rsidP="004D4A32">
      <w:pPr>
        <w:spacing w:after="0" w:line="240" w:lineRule="auto"/>
        <w:jc w:val="both"/>
        <w:rPr>
          <w:rFonts w:ascii="Times New Roman" w:hAnsi="Times New Roman"/>
          <w:sz w:val="24"/>
          <w:szCs w:val="24"/>
        </w:rPr>
      </w:pPr>
      <w:r>
        <w:rPr>
          <w:rFonts w:ascii="Times New Roman" w:hAnsi="Times New Roman"/>
          <w:sz w:val="24"/>
          <w:szCs w:val="24"/>
        </w:rPr>
        <w:t xml:space="preserve">Ответ: У больного инвазивный рак мочевого пузыря предположительно </w:t>
      </w:r>
      <w:r>
        <w:rPr>
          <w:rFonts w:ascii="Times New Roman" w:hAnsi="Times New Roman"/>
          <w:sz w:val="24"/>
          <w:szCs w:val="24"/>
          <w:lang w:val="en-US"/>
        </w:rPr>
        <w:t>II</w:t>
      </w:r>
      <w:r w:rsidRPr="00D8194B">
        <w:rPr>
          <w:rFonts w:ascii="Times New Roman" w:hAnsi="Times New Roman"/>
          <w:sz w:val="24"/>
          <w:szCs w:val="24"/>
        </w:rPr>
        <w:t>-</w:t>
      </w:r>
      <w:r>
        <w:rPr>
          <w:rFonts w:ascii="Times New Roman" w:hAnsi="Times New Roman"/>
          <w:sz w:val="24"/>
          <w:szCs w:val="24"/>
          <w:lang w:val="en-US"/>
        </w:rPr>
        <w:t>III</w:t>
      </w:r>
      <w:r>
        <w:rPr>
          <w:rFonts w:ascii="Times New Roman" w:hAnsi="Times New Roman"/>
          <w:sz w:val="24"/>
          <w:szCs w:val="24"/>
        </w:rPr>
        <w:t xml:space="preserve"> стадии (уретерогидронефроз). Показана радикальная цистэктомия с замещением мочевого пузыря изолированным сегментом кишки.</w:t>
      </w:r>
    </w:p>
    <w:p w:rsidR="006B59C6" w:rsidRDefault="006B59C6" w:rsidP="004D4A32">
      <w:pPr>
        <w:pStyle w:val="23"/>
        <w:spacing w:after="0" w:line="240" w:lineRule="auto"/>
        <w:ind w:left="0"/>
        <w:jc w:val="both"/>
        <w:rPr>
          <w:rFonts w:ascii="Times New Roman" w:hAnsi="Times New Roman"/>
          <w:sz w:val="24"/>
          <w:szCs w:val="2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lastRenderedPageBreak/>
        <w:t>108</w:t>
      </w:r>
      <w:r w:rsidR="009E66B1">
        <w:rPr>
          <w:rFonts w:ascii="Times New Roman" w:hAnsi="Times New Roman"/>
          <w:sz w:val="24"/>
          <w:szCs w:val="24"/>
        </w:rPr>
        <w:t xml:space="preserve">. У больной 18 лет, незамужней, внезапно возникли боли в левой поясничной области. Температура тела нормальная. Отмечается тошнота, позывы на рвоту. Мочеиспускание не нарушено. При бимануальной пальпации боль слева усиливается(справа пальпация почки безболезненна). Почки не пальпируются. </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 каком заболевании следует подумать? С какими заболеваниями следует дифференцировать? Какова неотложная помощь?</w:t>
      </w:r>
    </w:p>
    <w:p w:rsidR="009E66B1" w:rsidRDefault="009E66B1" w:rsidP="004D4A32">
      <w:pPr>
        <w:spacing w:after="0" w:line="240" w:lineRule="auto"/>
        <w:jc w:val="both"/>
        <w:rPr>
          <w:rFonts w:ascii="Times New Roman" w:hAnsi="Times New Roman"/>
          <w:sz w:val="24"/>
          <w:szCs w:val="24"/>
        </w:rPr>
      </w:pPr>
      <w:r>
        <w:rPr>
          <w:rFonts w:ascii="Times New Roman" w:hAnsi="Times New Roman"/>
          <w:color w:val="000000"/>
          <w:spacing w:val="-4"/>
          <w:sz w:val="24"/>
          <w:szCs w:val="24"/>
        </w:rPr>
        <w:t xml:space="preserve">Ответ: Внезапность начала боли, болезненность   при пальпации   левой почки характерны для почечной колики. Необходим дифференциальный   диагноз   с острыми хирургическими     заболеваниями     органов  брюшной   полости. При подтверждении диагноза </w:t>
      </w:r>
      <w:r>
        <w:rPr>
          <w:rFonts w:ascii="Times New Roman" w:hAnsi="Times New Roman"/>
          <w:sz w:val="24"/>
          <w:szCs w:val="24"/>
        </w:rPr>
        <w:t>показаны горячая ванна, внутривенное или внутримышечное введение 5 мл баралгина, блокада по Лорин-Эпштейну. Не исключена необходимость катетеризации лоханки правой почки.</w:t>
      </w:r>
    </w:p>
    <w:p w:rsidR="009E66B1" w:rsidRDefault="009E66B1" w:rsidP="004D4A32">
      <w:pPr>
        <w:spacing w:after="0" w:line="240" w:lineRule="auto"/>
        <w:rPr>
          <w:rFonts w:ascii="Times New Roman" w:hAnsi="Times New Roman"/>
          <w:b/>
          <w:sz w:val="24"/>
          <w:szCs w:val="24"/>
        </w:rPr>
      </w:pPr>
    </w:p>
    <w:p w:rsidR="009E66B1" w:rsidRPr="001C4772" w:rsidRDefault="006B59C6" w:rsidP="004D4A32">
      <w:pPr>
        <w:pStyle w:val="23"/>
        <w:spacing w:after="0" w:line="240" w:lineRule="auto"/>
        <w:ind w:left="0"/>
        <w:jc w:val="both"/>
        <w:rPr>
          <w:rFonts w:ascii="Times New Roman" w:hAnsi="Times New Roman"/>
          <w:sz w:val="24"/>
          <w:szCs w:val="24"/>
          <w:lang w:eastAsia="ru-RU"/>
        </w:rPr>
      </w:pPr>
      <w:r>
        <w:rPr>
          <w:rFonts w:ascii="Times New Roman" w:hAnsi="Times New Roman"/>
          <w:sz w:val="24"/>
          <w:szCs w:val="24"/>
        </w:rPr>
        <w:t>109</w:t>
      </w:r>
      <w:r w:rsidR="009E66B1" w:rsidRPr="001C4772">
        <w:rPr>
          <w:rFonts w:ascii="Times New Roman" w:hAnsi="Times New Roman"/>
          <w:sz w:val="24"/>
          <w:szCs w:val="24"/>
        </w:rPr>
        <w:t xml:space="preserve">. У больной 50 лет 3 года назад был приступ сильных болей в правой поясничной области и правой половине живота. Боли купировались самопроизвольно после применения теплой грелки. За медицинской помощью не обращалась, не обследовалась и не лечилась. </w:t>
      </w:r>
      <w:r w:rsidR="009E66B1" w:rsidRPr="001C4772">
        <w:rPr>
          <w:rFonts w:ascii="Times New Roman" w:hAnsi="Times New Roman"/>
          <w:sz w:val="24"/>
          <w:szCs w:val="24"/>
          <w:lang w:eastAsia="ru-RU"/>
        </w:rPr>
        <w:t>Вчера утром покушала жареных грибов. К обеду появилась тошнота, была трехкратная рвота. Отмечает отсутствие мочи и позывов к мочеиспусканию последние 20 часов. При объективном исследовании состояние больной средней тяжести. Кожные покровы сухие, бледные. Больная повышенного питания, поведение спокойное. Пульс 100 уд/мин, ритмичный, АД – 160/90 мм.рт.ст  язык сухой, не обложен. Живот мягкий, слегка болезненен в подреберьях, почки пальпировать не удается из-за ожирения больной. Симптом Пастернацкого слабо положителен с обеих сторон. Сахар крови  - 13,8 ммоль /л, мочевина сыворотки крови – 21,6 ммоль /л</w:t>
      </w:r>
      <w:r w:rsidR="009E66B1">
        <w:rPr>
          <w:rFonts w:ascii="Times New Roman" w:hAnsi="Times New Roman"/>
          <w:sz w:val="24"/>
          <w:szCs w:val="24"/>
          <w:lang w:eastAsia="ru-RU"/>
        </w:rPr>
        <w:t>.</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Какой метод исследования следует провести для установления характера анурии? Какая тактика лечения будет определена в зависимости от вида анурии?</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больной ОПН, анурическая стадия. Приступы почечной колики в анамнезе могут быть обусловлены мочекаменной болезнью  и постренальным характером анурии. Вместе с тем, развитие анурии после употребления грибов наводит намысль о нефротоксикозе и ренальной анурии. Для установления   характера   последней   показана двусторонняя катетеризация лоханок почек. При проходимости мочеточников и отсутствии поступления мочи по катетерам  анурию следует считать ренальной. В таком случае больную следует направить  в отделение искусственной почки для гемодиализа. В случае постренальной анурии и проведения мочеточниковых катетеров выше места обтурации, пассажа мочи   по катетерам, их следует оставить на несколько дней или  произвести нефростомию. Кроме того, информативным методом диагностики может явиться УЗИ почек.</w:t>
      </w:r>
    </w:p>
    <w:p w:rsidR="009E66B1" w:rsidRDefault="009E66B1" w:rsidP="004D4A32">
      <w:pPr>
        <w:spacing w:after="0" w:line="240" w:lineRule="auto"/>
        <w:rPr>
          <w:rFonts w:ascii="Times New Roman" w:hAnsi="Times New Roman"/>
          <w:b/>
          <w:sz w:val="24"/>
          <w:szCs w:val="2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t>110</w:t>
      </w:r>
      <w:r w:rsidR="009E66B1">
        <w:rPr>
          <w:rFonts w:ascii="Times New Roman" w:hAnsi="Times New Roman"/>
          <w:sz w:val="24"/>
          <w:szCs w:val="24"/>
        </w:rPr>
        <w:t xml:space="preserve">. Больной 36 лет. После падения на промежность появилась кратковременная уретроррагия. Жалобы на чувство переполнения мочевого пузыря, невозможность самостоятельного мочеиспускания в течение 10 часов после травмы. Общее состояние средней тяжести. Пульс 76 ударов в минуту, артериальное давление 120/70 мм.рт.ст., перитонеальных симптомов нет. Над лоном пальпируется увеличенный  мочевой пузырь. В области промежности припухлость 6*4 см, кожа над ней темно- фиолетового цвета. </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Назовите предварительный диагноз. Какие рентгенологические методы исследования необходимо провести для уточнения диагноза?</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Предварительный диагноз — травматический разрыв мочеиспускательного канала. Для уточнения диагноза необходимо произвести ретроградную уретрографию.</w:t>
      </w:r>
    </w:p>
    <w:p w:rsidR="009E66B1" w:rsidRDefault="009E66B1" w:rsidP="004D4A32">
      <w:pPr>
        <w:pStyle w:val="msonormalcxsplast"/>
        <w:shd w:val="clear" w:color="auto" w:fill="FFFFFF"/>
        <w:spacing w:before="0" w:beforeAutospacing="0" w:after="0" w:afterAutospacing="0"/>
        <w:contextualSpacing/>
        <w:jc w:val="both"/>
        <w:rPr>
          <w:color w:val="000000"/>
          <w:spacing w:val="-4"/>
        </w:rPr>
      </w:pPr>
    </w:p>
    <w:p w:rsidR="009E66B1" w:rsidRDefault="006B59C6" w:rsidP="004D4A32">
      <w:pPr>
        <w:pStyle w:val="23"/>
        <w:spacing w:after="0" w:line="240" w:lineRule="auto"/>
        <w:ind w:left="0"/>
        <w:jc w:val="both"/>
        <w:rPr>
          <w:rFonts w:ascii="Times New Roman" w:hAnsi="Times New Roman"/>
          <w:sz w:val="24"/>
          <w:szCs w:val="24"/>
        </w:rPr>
      </w:pPr>
      <w:r>
        <w:rPr>
          <w:rFonts w:ascii="Times New Roman" w:hAnsi="Times New Roman"/>
          <w:sz w:val="24"/>
          <w:szCs w:val="24"/>
        </w:rPr>
        <w:t>111</w:t>
      </w:r>
      <w:r w:rsidR="009E66B1">
        <w:rPr>
          <w:rFonts w:ascii="Times New Roman" w:hAnsi="Times New Roman"/>
          <w:sz w:val="24"/>
          <w:szCs w:val="24"/>
        </w:rPr>
        <w:t xml:space="preserve">. Больной 52 лет в течение 27 лет страдает мочекаменной болезнью с периодическим самостоятельным отхождением конкрементов. Жалуется на отсутствие позывов к акту мочеиспускания. Последний раз мочился 14 часов тому назад. Отмечает тупую боль в правой половине поясницы и живота, которая появилась 7 часов тому назад. Интенсивность боли постепенно нарастает, появилась сухость во рту, чувство жажды.  При осмотре </w:t>
      </w:r>
      <w:r w:rsidR="009E66B1">
        <w:rPr>
          <w:rFonts w:ascii="Times New Roman" w:hAnsi="Times New Roman"/>
          <w:sz w:val="24"/>
          <w:szCs w:val="24"/>
        </w:rPr>
        <w:lastRenderedPageBreak/>
        <w:t>больной повышенного питания, подкожножировая клетчатка обильно развита. Почки не пальпируются. При пальпации в верхнем правом квадранте живота отмечается болезненность. Симптом Пастернацкого с обеих сторон отрицательный. Пальпаторно и перкуторно мочевой пузырь не увеличен. При пальцевом исследовании через прямую кишку предстательная железа не изменена.</w:t>
      </w:r>
    </w:p>
    <w:p w:rsidR="009E66B1" w:rsidRDefault="009E66B1" w:rsidP="004D4A32">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Какое осложнение мочекаменной болезни имеется в данном случае? Укажите методы  обследования и возможные варианты лечения.</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больного анурия. По-видимому, постренальная, калькулезная. Необходимо срочно произвести обзорную урографию, УЗИ почек, двустороннюю катетеризацию мочеточников с диагностической и лечебной целью. В случае неэффективности катетеризации при подтверждении диагноза — нефростомия.</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p>
    <w:p w:rsidR="009E66B1" w:rsidRDefault="006B59C6" w:rsidP="004D4A32">
      <w:pPr>
        <w:pStyle w:val="23"/>
        <w:spacing w:after="0" w:line="24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112</w:t>
      </w:r>
      <w:r w:rsidR="009E66B1">
        <w:rPr>
          <w:rFonts w:ascii="Times New Roman" w:hAnsi="Times New Roman"/>
          <w:color w:val="000000"/>
          <w:spacing w:val="-4"/>
          <w:sz w:val="24"/>
          <w:szCs w:val="24"/>
        </w:rPr>
        <w:t>.   Рабочий рудника попал под обвал.   Мелкой   породой придавило нижние конечности. Под завалом находился 12 часов. В момент освобождения   АД 140/80 мм рт. ст.   Пульс  84 удара в 1 мин.</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Какое осложнение со стороны почек может развиться у больного и почему? Каковы особенности его транспортировки в лечебное учреждение?</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В результате длительного сдавления обширных мышечных групп нижних конечностей в них нарушается циркуляция крови (гипоксия) и лимфы, в результате чего разрушаются клетки мышечных  волокон. Их содержимое накапливается в межклеточных пространствах. При восстановлении циркуляции крови развивается острая интоксикация этими продуктами. Возникает ОПН, ренальная анурия вследствие краш-синдрома. При транспортировке пострадавшего необходимо:</w:t>
      </w:r>
    </w:p>
    <w:p w:rsidR="009E66B1" w:rsidRDefault="009E66B1" w:rsidP="004D4A32">
      <w:pPr>
        <w:pStyle w:val="msonormalcxspmiddle"/>
        <w:shd w:val="clear" w:color="auto" w:fill="FFFFFF"/>
        <w:spacing w:before="0" w:beforeAutospacing="0" w:after="0" w:afterAutospacing="0"/>
        <w:contextualSpacing/>
        <w:jc w:val="both"/>
        <w:rPr>
          <w:color w:val="000000"/>
          <w:spacing w:val="-4"/>
        </w:rPr>
      </w:pPr>
      <w:r>
        <w:rPr>
          <w:color w:val="000000"/>
          <w:spacing w:val="-4"/>
        </w:rPr>
        <w:t>1.   Наложить жгуты на нижние конечности.</w:t>
      </w:r>
    </w:p>
    <w:p w:rsidR="009E66B1" w:rsidRDefault="009E66B1" w:rsidP="004D4A32">
      <w:pPr>
        <w:pStyle w:val="msonormalcxspmiddle"/>
        <w:shd w:val="clear" w:color="auto" w:fill="FFFFFF"/>
        <w:spacing w:before="0" w:beforeAutospacing="0" w:after="0" w:afterAutospacing="0"/>
        <w:contextualSpacing/>
        <w:jc w:val="both"/>
      </w:pPr>
      <w:r>
        <w:t>2.   Обложить их пузырями со льдом.</w:t>
      </w:r>
    </w:p>
    <w:p w:rsidR="009E66B1" w:rsidRDefault="009E66B1" w:rsidP="004D4A32">
      <w:pPr>
        <w:pStyle w:val="msonormalcxspmiddle"/>
        <w:shd w:val="clear" w:color="auto" w:fill="FFFFFF"/>
        <w:spacing w:before="0" w:beforeAutospacing="0" w:after="0" w:afterAutospacing="0"/>
        <w:contextualSpacing/>
        <w:jc w:val="both"/>
      </w:pPr>
      <w:r>
        <w:t>3.   Проводить трансфузионную дезинтоксикационную терапию.</w:t>
      </w:r>
    </w:p>
    <w:p w:rsidR="009E66B1" w:rsidRDefault="009E66B1" w:rsidP="004D4A32">
      <w:pPr>
        <w:pStyle w:val="23"/>
        <w:spacing w:after="0" w:line="240" w:lineRule="auto"/>
        <w:ind w:left="0"/>
        <w:jc w:val="both"/>
        <w:rPr>
          <w:rFonts w:ascii="Times New Roman" w:hAnsi="Times New Roman"/>
          <w:color w:val="000000"/>
          <w:spacing w:val="-4"/>
          <w:sz w:val="24"/>
          <w:szCs w:val="24"/>
        </w:rPr>
      </w:pPr>
    </w:p>
    <w:p w:rsidR="009E66B1" w:rsidRDefault="006B59C6"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113</w:t>
      </w:r>
      <w:r w:rsidR="009E66B1">
        <w:rPr>
          <w:rFonts w:ascii="Times New Roman" w:hAnsi="Times New Roman"/>
          <w:color w:val="000000"/>
          <w:spacing w:val="-4"/>
          <w:sz w:val="24"/>
          <w:szCs w:val="24"/>
          <w:lang w:eastAsia="ru-RU"/>
        </w:rPr>
        <w:t>.  Больная 22 лет 10 дней тому назад с целью прерывания   беременности ввела в полость матки катетер, где он находился в течение 12 часов. На  другой день появились кровянистые выделения из влагалища, озноб, высокая температура, а затем возникли рвота, понос. Была госпитализирована в гинекологическое отделение, где обратили внимание на олигоанурию. В день поступления  в   клинику   выделила 35 мл мочи. Общее состояние тяжелое, больная заторможена, вялая. Кожа и склеры бледно-желтушны. Лицо пастозное, веки отечны. Тоны сердца приглушены. АД 125/80 мм рт. ст.   В   легких -  везикулярное дыхание. Печень  выступает на  2  см из-под    реберного  края. Почки не прощупываются. Симптом Пастернацкого положителен с обеих сторон. Анализ крови: гемог. — 40 г/л, эритр. — 1700 000, лейк. - 24 000, мочевина — 34,9   ммоль/л,   калий - 6,8 ммоль/л, натрий — 130 ммоль/л, кальций — 2,4 ммоль/л. Анализ мочи-белок — 1,2 г/л, плотность — 1010, лейк. и эритр. покрывают поля зрения.</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Какие осложнения криминального аборта имеют место? Какова тактика лечения?</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Септический аборт, анаэробный сепсис. Острая почечная  недостаточность, олигоанурическая стадия. Необходимо в      срочном порядке произвести выскабливание полости матки, а при   наличии показаний — удаление ее. Показана комплексная терапия с обязательным гемодиализом. Следует проводить    антибактериальную терапию с учетом опасности кумулятивного их действия в связи с недостаточностью почек.</w:t>
      </w:r>
    </w:p>
    <w:p w:rsidR="009E66B1" w:rsidRDefault="009E66B1" w:rsidP="004D4A32">
      <w:pPr>
        <w:pStyle w:val="23"/>
        <w:spacing w:after="0" w:line="240" w:lineRule="auto"/>
        <w:ind w:left="0"/>
        <w:jc w:val="both"/>
        <w:rPr>
          <w:rFonts w:ascii="Times New Roman" w:hAnsi="Times New Roman"/>
          <w:color w:val="000000"/>
          <w:spacing w:val="-4"/>
          <w:sz w:val="24"/>
          <w:szCs w:val="24"/>
        </w:rPr>
      </w:pPr>
    </w:p>
    <w:p w:rsidR="009E66B1" w:rsidRDefault="006B59C6"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114</w:t>
      </w:r>
      <w:r w:rsidR="009E66B1">
        <w:rPr>
          <w:rFonts w:ascii="Times New Roman" w:hAnsi="Times New Roman"/>
          <w:color w:val="000000"/>
          <w:spacing w:val="-4"/>
          <w:sz w:val="24"/>
          <w:szCs w:val="24"/>
          <w:lang w:eastAsia="ru-RU"/>
        </w:rPr>
        <w:t xml:space="preserve">. Больной 53 лет. Накануне случайно   выпил 150 мл раствора сулемы (1:1000). В поликлинике промыт желудок и первые 12 часов состояние было удовлетворительным. На следующий день — головная боль, тошнота, рвота, анурия. При поступлении общее состояние средней тяжести. Жалуется на слабость, головную боль, отсутствие позывов к мочеиспусканию. Язык сухой, обложен коричневым налетом. Почки не пальпируются. Область их при пальпации болезненна. Анализ крови; гемогл. — 140 г/л, эритр. — 3 500 000, </w:t>
      </w:r>
      <w:r w:rsidR="009E66B1">
        <w:rPr>
          <w:rFonts w:ascii="Times New Roman" w:hAnsi="Times New Roman"/>
          <w:color w:val="000000"/>
          <w:spacing w:val="-4"/>
          <w:sz w:val="24"/>
          <w:szCs w:val="24"/>
          <w:lang w:eastAsia="ru-RU"/>
        </w:rPr>
        <w:lastRenderedPageBreak/>
        <w:t xml:space="preserve">лейк.10 400, СОЭ — 33 мм/час, мочевина — 21,6 ммоль/л, калий — 6,7 ммоль/л, натрий — 127 ммоль/л. </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Поставьте диагноз и обоснуйте тактику лечения. </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Острое отравление сулемой. Острая почечная  недостаточность, олигоанурическая стадия. Показаны гемодиализ и комплексная терапия.</w:t>
      </w:r>
    </w:p>
    <w:p w:rsidR="009E66B1" w:rsidRDefault="009E66B1" w:rsidP="004D4A32">
      <w:pPr>
        <w:pStyle w:val="23"/>
        <w:spacing w:after="0" w:line="240" w:lineRule="auto"/>
        <w:ind w:left="0"/>
        <w:jc w:val="both"/>
        <w:rPr>
          <w:rFonts w:ascii="Times New Roman" w:hAnsi="Times New Roman"/>
          <w:color w:val="000000"/>
          <w:spacing w:val="-4"/>
          <w:sz w:val="24"/>
          <w:szCs w:val="24"/>
        </w:rPr>
      </w:pPr>
    </w:p>
    <w:p w:rsidR="009E66B1" w:rsidRDefault="006B59C6"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115</w:t>
      </w:r>
      <w:r w:rsidR="009E66B1">
        <w:rPr>
          <w:rFonts w:ascii="Times New Roman" w:hAnsi="Times New Roman"/>
          <w:color w:val="000000"/>
          <w:spacing w:val="-4"/>
          <w:sz w:val="24"/>
          <w:szCs w:val="24"/>
          <w:lang w:eastAsia="ru-RU"/>
        </w:rPr>
        <w:t>. Больной 27 лет. В течение 3 лет страдает язвенной болезнью желудка с частыми обострениями заболевания. За последнюю неделю состояние значительно ухудшилось, появилась частая рвота, отмечает отрыжку, постоянную тошноту. Объективно: сознание спутано, адинамичный, пониженного питания. Кожа и видимые слизистые бледные. Кожа сухая. АД — 85/50 мм рт. ст. Пульс 108 в 1 мин слабого наполнения. Со стороны органов грудной клетки изменений не выявлено. При пальпации живота определяется болезненность в эпигастральной области, шум «плеска». Почки не пальпируются. Симптом Пастернацкого   отрицательный. Суточный диурез — 270 мл. Содержание калия  в плазме 2,5 ммоль/л, натрия - 126 ммоль/л, мочевины — 28,6 ммоль/л.</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Укажите диагноз   и осложнения   основного  заболевания. </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больного острая почечная недостаточность преренального генеза за счет дегидратации, обусловленной частой рвотой. По-видимому, язвенная болезнь осложнилась стенозом привратника. В результате длительных и значительных  потерь электролитов и воды  с рвотой на почве стеноза привратника возникла острая почечная недостаточность, так называемая хлорпеническая почка с резкой азотемией, гипокалиемией. Для восстановления функции почек показана консервативная патогенетическая терапия, в первую очередь восполнение калия, хлоридов, белков плазмы крови.</w:t>
      </w:r>
    </w:p>
    <w:p w:rsidR="009E66B1" w:rsidRDefault="009E66B1" w:rsidP="004D4A32">
      <w:pPr>
        <w:pStyle w:val="23"/>
        <w:spacing w:after="0" w:line="240" w:lineRule="auto"/>
        <w:ind w:left="0"/>
        <w:jc w:val="both"/>
        <w:rPr>
          <w:rFonts w:ascii="Times New Roman" w:hAnsi="Times New Roman"/>
          <w:color w:val="000000"/>
          <w:spacing w:val="-4"/>
          <w:sz w:val="24"/>
          <w:szCs w:val="24"/>
        </w:rPr>
      </w:pPr>
    </w:p>
    <w:p w:rsidR="009E66B1" w:rsidRDefault="006B59C6"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116</w:t>
      </w:r>
      <w:r w:rsidR="009E66B1">
        <w:rPr>
          <w:rFonts w:ascii="Times New Roman" w:hAnsi="Times New Roman"/>
          <w:color w:val="000000"/>
          <w:spacing w:val="-4"/>
          <w:sz w:val="24"/>
          <w:szCs w:val="24"/>
          <w:lang w:eastAsia="ru-RU"/>
        </w:rPr>
        <w:t xml:space="preserve">. Больной 43 лет доставлен в клинику по поводу болей в левой поясничной области, возникших после падения с высоты </w:t>
      </w:r>
      <w:smartTag w:uri="urn:schemas-microsoft-com:office:smarttags" w:element="metricconverter">
        <w:smartTagPr>
          <w:attr w:name="ProductID" w:val="2 метров"/>
        </w:smartTagPr>
        <w:r w:rsidR="009E66B1">
          <w:rPr>
            <w:rFonts w:ascii="Times New Roman" w:hAnsi="Times New Roman"/>
            <w:color w:val="000000"/>
            <w:spacing w:val="-4"/>
            <w:sz w:val="24"/>
            <w:szCs w:val="24"/>
            <w:lang w:eastAsia="ru-RU"/>
          </w:rPr>
          <w:t>2 метров</w:t>
        </w:r>
      </w:smartTag>
      <w:r w:rsidR="009E66B1">
        <w:rPr>
          <w:rFonts w:ascii="Times New Roman" w:hAnsi="Times New Roman"/>
          <w:color w:val="000000"/>
          <w:spacing w:val="-4"/>
          <w:sz w:val="24"/>
          <w:szCs w:val="24"/>
          <w:lang w:eastAsia="ru-RU"/>
        </w:rPr>
        <w:t>. После травмы во время двукратного мочеиспускания отметил наличие макрогематурии. Состояние средней степени тяжести. АД и пульс нормальные. Со стороны органов грудной клетки и брюшной полости патологических изменений не обнаружено. Имеется небольшая болезненная припухлость в левой поясничной области.</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Укажите предварительный диагноз и обоснуйте его.</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Боль, макрогематурия, наличие припухлости в левой поясничной   области дают врачу основание заподозрить повреждение почки. Для решения вопроса о характере изменений в почках необходимо выполнить УЗИ почек, обзорную и экскреторную урографию, которые позволят выявить признаки повреждения левой почки (отсутствие тени поясничной мышцы, слабое и позднее заполнение контрастным веществом лоханочно-чашечной системы,    внепочечные затеки контрастного вещества или полное его отсутствие на стороне травмы) и состояние контрлатеральной почки.</w:t>
      </w:r>
    </w:p>
    <w:p w:rsidR="009E66B1" w:rsidRDefault="009E66B1" w:rsidP="004D4A32">
      <w:pPr>
        <w:pStyle w:val="23"/>
        <w:spacing w:after="0" w:line="240" w:lineRule="auto"/>
        <w:ind w:left="0"/>
        <w:jc w:val="both"/>
        <w:rPr>
          <w:rFonts w:ascii="Times New Roman" w:hAnsi="Times New Roman"/>
          <w:color w:val="000000"/>
          <w:spacing w:val="-4"/>
          <w:sz w:val="24"/>
          <w:szCs w:val="24"/>
        </w:rPr>
      </w:pPr>
    </w:p>
    <w:p w:rsidR="009E66B1" w:rsidRDefault="006B59C6"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117. </w:t>
      </w:r>
      <w:r w:rsidR="009E66B1">
        <w:rPr>
          <w:rFonts w:ascii="Times New Roman" w:hAnsi="Times New Roman"/>
          <w:color w:val="000000"/>
          <w:spacing w:val="-4"/>
          <w:sz w:val="24"/>
          <w:szCs w:val="24"/>
          <w:lang w:eastAsia="ru-RU"/>
        </w:rPr>
        <w:t>.Больной 25 лет доставлен  в клинику по поводу болей в правой поясничной области, макрогематурии со сгустками. Час тому назад больному был нанесен удар твердым предметом в правую поясничную область. Положение вынужденное: выраженный сколиоз в больную сторону. В области правого подреберья определяется болезненная припухлость. Пульс 128 ударов в 1 минуту, АД 85/50 мм.рт.ст. Признаков раздражения брюшины нет, свободная жидкость в брюшной полости не определяется. На экскреторных урограммах левая почка обычных размеров, чашечно-лоханочная система не изменена, пассаж рентгеноконтрастного вещества по мочеточнику не нарушен. Справа контрастное вещество в проекции почки и мочевых путей не определяется. При хромоцистоскопии слева моча, окрашенная индигокармином, появилась на 7 мин.</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Ваш диагноз? Лечебная тактика? Имеется ли целесообразность в выполнении какого-либо исследования?</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lastRenderedPageBreak/>
        <w:t xml:space="preserve">Ответ: Анамнез и объективные данные характерны для повреждения правой почки, наличия урогематомы. Налицо признаки кровотечения из почки, </w:t>
      </w:r>
      <w:r w:rsidR="004D4A32">
        <w:rPr>
          <w:rFonts w:ascii="Times New Roman" w:hAnsi="Times New Roman"/>
          <w:color w:val="000000"/>
          <w:spacing w:val="-4"/>
          <w:sz w:val="24"/>
          <w:szCs w:val="24"/>
        </w:rPr>
        <w:t>что, по</w:t>
      </w:r>
      <w:r>
        <w:rPr>
          <w:rFonts w:ascii="Times New Roman" w:hAnsi="Times New Roman"/>
          <w:color w:val="000000"/>
          <w:spacing w:val="-4"/>
          <w:sz w:val="24"/>
          <w:szCs w:val="24"/>
        </w:rPr>
        <w:t>-видимому, привело к снижению АД и учащению пульса. Не ясен характер повреждения, в связи с чем показана почечная ангиография. При отсутствии условий для ее выполнения больной подлежит оперативному лечению — люмботомии, ревизии правой почки. Вид операции на почке будет зависеть от степени ее повреждения.</w:t>
      </w:r>
    </w:p>
    <w:p w:rsidR="009E66B1" w:rsidRDefault="009E66B1" w:rsidP="004D4A32">
      <w:pPr>
        <w:pStyle w:val="23"/>
        <w:spacing w:after="0" w:line="240" w:lineRule="auto"/>
        <w:ind w:left="0"/>
        <w:jc w:val="both"/>
        <w:rPr>
          <w:rFonts w:ascii="Times New Roman" w:hAnsi="Times New Roman"/>
          <w:color w:val="000000"/>
          <w:spacing w:val="-4"/>
          <w:sz w:val="24"/>
          <w:szCs w:val="24"/>
        </w:rPr>
      </w:pP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11</w:t>
      </w:r>
      <w:r w:rsidR="006B59C6">
        <w:rPr>
          <w:rFonts w:ascii="Times New Roman" w:hAnsi="Times New Roman"/>
          <w:color w:val="000000"/>
          <w:spacing w:val="-4"/>
          <w:sz w:val="24"/>
          <w:szCs w:val="24"/>
          <w:lang w:eastAsia="ru-RU"/>
        </w:rPr>
        <w:t>8</w:t>
      </w:r>
      <w:r>
        <w:rPr>
          <w:rFonts w:ascii="Times New Roman" w:hAnsi="Times New Roman"/>
          <w:color w:val="000000"/>
          <w:spacing w:val="-4"/>
          <w:sz w:val="24"/>
          <w:szCs w:val="24"/>
          <w:lang w:eastAsia="ru-RU"/>
        </w:rPr>
        <w:t xml:space="preserve">. Больной 35 лет поступил в клинику по поводу болей в надлобковой области, ишурии. Три часа тому назад, будучи в нетрезвом состоянии, получил удар в надлобковую область. Несмотря на сильные позывы к акту </w:t>
      </w:r>
      <w:r w:rsidR="004D4A32">
        <w:rPr>
          <w:rFonts w:ascii="Times New Roman" w:hAnsi="Times New Roman"/>
          <w:color w:val="000000"/>
          <w:spacing w:val="-4"/>
          <w:sz w:val="24"/>
          <w:szCs w:val="24"/>
          <w:lang w:eastAsia="ru-RU"/>
        </w:rPr>
        <w:t>мочеиспускания, после травмы</w:t>
      </w:r>
      <w:r>
        <w:rPr>
          <w:rFonts w:ascii="Times New Roman" w:hAnsi="Times New Roman"/>
          <w:color w:val="000000"/>
          <w:spacing w:val="-4"/>
          <w:sz w:val="24"/>
          <w:szCs w:val="24"/>
          <w:lang w:eastAsia="ru-RU"/>
        </w:rPr>
        <w:t xml:space="preserve">   помочиться не может. Положение вынужденное — сидит. Имеется симптом «ваньки-встаньки». При ректальном исследовании определяется нависание передней стенки прямой кишки. В брюшной полости   </w:t>
      </w:r>
      <w:r w:rsidR="004D4A32">
        <w:rPr>
          <w:rFonts w:ascii="Times New Roman" w:hAnsi="Times New Roman"/>
          <w:color w:val="000000"/>
          <w:spacing w:val="-4"/>
          <w:sz w:val="24"/>
          <w:szCs w:val="24"/>
          <w:lang w:eastAsia="ru-RU"/>
        </w:rPr>
        <w:t>перкуторно определяется свободная</w:t>
      </w:r>
      <w:r>
        <w:rPr>
          <w:rFonts w:ascii="Times New Roman" w:hAnsi="Times New Roman"/>
          <w:color w:val="000000"/>
          <w:spacing w:val="-4"/>
          <w:sz w:val="24"/>
          <w:szCs w:val="24"/>
          <w:lang w:eastAsia="ru-RU"/>
        </w:rPr>
        <w:t xml:space="preserve"> жидкость.</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Ваш предварительный диагноз? Диагностическая и лечебная тактика?</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Ответ: Боли над лоном, ишурия, возникшая после </w:t>
      </w:r>
      <w:r w:rsidR="004D4A32">
        <w:rPr>
          <w:rFonts w:ascii="Times New Roman" w:hAnsi="Times New Roman"/>
          <w:color w:val="000000"/>
          <w:spacing w:val="-4"/>
          <w:sz w:val="24"/>
          <w:szCs w:val="24"/>
        </w:rPr>
        <w:t>травмы,</w:t>
      </w:r>
      <w:r>
        <w:rPr>
          <w:rFonts w:ascii="Times New Roman" w:hAnsi="Times New Roman"/>
          <w:color w:val="000000"/>
          <w:spacing w:val="-4"/>
          <w:sz w:val="24"/>
          <w:szCs w:val="24"/>
        </w:rPr>
        <w:t xml:space="preserve"> вынужденное    положение больного, наличие симптома «ваньки-встаньки», нависание передней стенки прямой кишки, свободная    жидкость в брюшной полости характерны для внутрибрюшинного разрыва мочевого пузыря. Пока</w:t>
      </w:r>
      <w:r w:rsidR="004D4A32">
        <w:rPr>
          <w:rFonts w:ascii="Times New Roman" w:hAnsi="Times New Roman"/>
          <w:color w:val="000000"/>
          <w:spacing w:val="-4"/>
          <w:sz w:val="24"/>
          <w:szCs w:val="24"/>
        </w:rPr>
        <w:t>зана ретроградная цистография,</w:t>
      </w:r>
      <w:r>
        <w:rPr>
          <w:rFonts w:ascii="Times New Roman" w:hAnsi="Times New Roman"/>
          <w:color w:val="000000"/>
          <w:spacing w:val="-4"/>
          <w:sz w:val="24"/>
          <w:szCs w:val="24"/>
        </w:rPr>
        <w:t xml:space="preserve">  которая выявит затекание рентгенконтрастного вещества за пределы    мочевого пузыря, что является признаком его разрыва. Больной подлежит срочному оперативному лечению — лапаратомии, ревизии органов брюшной полости, туалету её, ушиванию разрыва мочевого пузыря, эпицистостомии (внебрюшинно), дренированию брюшной полости.</w:t>
      </w:r>
    </w:p>
    <w:p w:rsidR="009E66B1" w:rsidRDefault="009E66B1" w:rsidP="004D4A32">
      <w:pPr>
        <w:pStyle w:val="23"/>
        <w:spacing w:after="0" w:line="240" w:lineRule="auto"/>
        <w:ind w:left="0"/>
        <w:jc w:val="both"/>
        <w:rPr>
          <w:rFonts w:ascii="Times New Roman" w:hAnsi="Times New Roman"/>
          <w:color w:val="000000"/>
          <w:spacing w:val="-4"/>
          <w:sz w:val="24"/>
          <w:szCs w:val="24"/>
        </w:rPr>
      </w:pPr>
    </w:p>
    <w:p w:rsidR="009E66B1" w:rsidRDefault="006B59C6"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119</w:t>
      </w:r>
      <w:r w:rsidR="009E66B1">
        <w:rPr>
          <w:rFonts w:ascii="Times New Roman" w:hAnsi="Times New Roman"/>
          <w:color w:val="000000"/>
          <w:spacing w:val="-4"/>
          <w:sz w:val="24"/>
          <w:szCs w:val="24"/>
          <w:lang w:eastAsia="ru-RU"/>
        </w:rPr>
        <w:t>. У больного клинически и рентгенологически диагностирован внебрюшинный разрыв мочевого пузыря.</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Какова лечебная тактика?</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Ответ: Внебр</w:t>
      </w:r>
      <w:r w:rsidR="004D4A32">
        <w:rPr>
          <w:rFonts w:ascii="Times New Roman" w:hAnsi="Times New Roman"/>
          <w:color w:val="000000"/>
          <w:spacing w:val="-4"/>
          <w:sz w:val="24"/>
          <w:szCs w:val="24"/>
          <w:lang w:eastAsia="ru-RU"/>
        </w:rPr>
        <w:t xml:space="preserve">юшинный разрыв мочевого пузыря </w:t>
      </w:r>
      <w:r>
        <w:rPr>
          <w:rFonts w:ascii="Times New Roman" w:hAnsi="Times New Roman"/>
          <w:color w:val="000000"/>
          <w:spacing w:val="-4"/>
          <w:sz w:val="24"/>
          <w:szCs w:val="24"/>
          <w:lang w:eastAsia="ru-RU"/>
        </w:rPr>
        <w:t xml:space="preserve">является  показанием к операции — цистотомии, ревизии мочевого пузыря, ушиванию разрыва, дренированию мочевого пузыря (эпицистостомия) и околопузырной клетчатки по Буяльскому-Мак-Уортеру  или другими способами.                               </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p>
    <w:p w:rsidR="009E66B1" w:rsidRDefault="006B59C6"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120</w:t>
      </w:r>
      <w:r w:rsidR="009E66B1">
        <w:rPr>
          <w:rFonts w:ascii="Times New Roman" w:hAnsi="Times New Roman"/>
          <w:color w:val="000000"/>
          <w:spacing w:val="-4"/>
          <w:sz w:val="24"/>
          <w:szCs w:val="24"/>
          <w:lang w:eastAsia="ru-RU"/>
        </w:rPr>
        <w:t>. Больной 40 лет поступил в клинику по поводу уретроррагии. Час тому назад на стройке упал и ударился промежностью о доску.</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Ваш предварительный диагноз? Какие методы обследования   показаны?</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Падение на промежность с последующей уретроррагией позволяют думать о травматическом разрыве мочеиспускательного канала. Необходимо выполнить ретроградную уретрографию.</w:t>
      </w:r>
    </w:p>
    <w:p w:rsidR="009E66B1" w:rsidRDefault="009E66B1" w:rsidP="004D4A32">
      <w:pPr>
        <w:pStyle w:val="23"/>
        <w:spacing w:after="0" w:line="240" w:lineRule="auto"/>
        <w:ind w:left="0"/>
        <w:jc w:val="both"/>
        <w:rPr>
          <w:rFonts w:ascii="Times New Roman" w:hAnsi="Times New Roman"/>
          <w:color w:val="000000"/>
          <w:spacing w:val="-4"/>
          <w:sz w:val="24"/>
          <w:szCs w:val="24"/>
        </w:rPr>
      </w:pPr>
    </w:p>
    <w:p w:rsidR="009E66B1" w:rsidRDefault="006B59C6"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121</w:t>
      </w:r>
      <w:r w:rsidR="009E66B1">
        <w:rPr>
          <w:rFonts w:ascii="Times New Roman" w:hAnsi="Times New Roman"/>
          <w:color w:val="000000"/>
          <w:spacing w:val="-4"/>
          <w:sz w:val="24"/>
          <w:szCs w:val="24"/>
          <w:lang w:eastAsia="ru-RU"/>
        </w:rPr>
        <w:t>. Больной 42 лет находится в травматологическом отделении, куда доставлен 2 часа назад после дорожной травмы в шоковом состоянии. После выведения из шока произведен снимок костей таза, на котором определяется перелом лонной кости слева. Самостоятельно не мочится, пальпируется увеличенный мочевой пузырь, в области наружного отверстия уретры запекшаяся кровь.</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Какова диагностическая и лечебная тактика?</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t>Ответ: У больного с перел</w:t>
      </w:r>
      <w:r w:rsidR="004D4A32">
        <w:rPr>
          <w:rFonts w:ascii="Times New Roman" w:hAnsi="Times New Roman"/>
          <w:color w:val="000000"/>
          <w:spacing w:val="-4"/>
          <w:sz w:val="24"/>
          <w:szCs w:val="24"/>
        </w:rPr>
        <w:t xml:space="preserve">омом костей таза, по-видимому, </w:t>
      </w:r>
      <w:r>
        <w:rPr>
          <w:rFonts w:ascii="Times New Roman" w:hAnsi="Times New Roman"/>
          <w:color w:val="000000"/>
          <w:spacing w:val="-4"/>
          <w:sz w:val="24"/>
          <w:szCs w:val="24"/>
        </w:rPr>
        <w:t>имеется полный разрыв мочеиспускательного канала. Показана срочная уретрография. При подтверждени</w:t>
      </w:r>
      <w:r w:rsidR="004D4A32">
        <w:rPr>
          <w:rFonts w:ascii="Times New Roman" w:hAnsi="Times New Roman"/>
          <w:color w:val="000000"/>
          <w:spacing w:val="-4"/>
          <w:sz w:val="24"/>
          <w:szCs w:val="24"/>
        </w:rPr>
        <w:t>и диагноза — эпицистостомия, первичный</w:t>
      </w:r>
      <w:r>
        <w:rPr>
          <w:rFonts w:ascii="Times New Roman" w:hAnsi="Times New Roman"/>
          <w:color w:val="000000"/>
          <w:spacing w:val="-4"/>
          <w:sz w:val="24"/>
          <w:szCs w:val="24"/>
        </w:rPr>
        <w:t xml:space="preserve">   шов </w:t>
      </w:r>
      <w:r w:rsidR="004D4A32">
        <w:rPr>
          <w:rFonts w:ascii="Times New Roman" w:hAnsi="Times New Roman"/>
          <w:color w:val="000000"/>
          <w:spacing w:val="-4"/>
          <w:sz w:val="24"/>
          <w:szCs w:val="24"/>
        </w:rPr>
        <w:t>уретры, дренирование</w:t>
      </w:r>
      <w:r>
        <w:rPr>
          <w:rFonts w:ascii="Times New Roman" w:hAnsi="Times New Roman"/>
          <w:color w:val="000000"/>
          <w:spacing w:val="-4"/>
          <w:sz w:val="24"/>
          <w:szCs w:val="24"/>
        </w:rPr>
        <w:t xml:space="preserve"> урогематомы.</w:t>
      </w:r>
    </w:p>
    <w:p w:rsidR="009E66B1" w:rsidRDefault="009E66B1" w:rsidP="004D4A32">
      <w:pPr>
        <w:pStyle w:val="23"/>
        <w:spacing w:after="0" w:line="240" w:lineRule="auto"/>
        <w:ind w:left="0"/>
        <w:jc w:val="both"/>
        <w:rPr>
          <w:rFonts w:ascii="Times New Roman" w:hAnsi="Times New Roman"/>
          <w:color w:val="000000"/>
          <w:spacing w:val="-4"/>
          <w:sz w:val="24"/>
          <w:szCs w:val="24"/>
        </w:rPr>
      </w:pPr>
    </w:p>
    <w:p w:rsidR="009E66B1" w:rsidRDefault="006B59C6"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122</w:t>
      </w:r>
      <w:r w:rsidR="009E66B1">
        <w:rPr>
          <w:rFonts w:ascii="Times New Roman" w:hAnsi="Times New Roman"/>
          <w:color w:val="000000"/>
          <w:spacing w:val="-4"/>
          <w:sz w:val="24"/>
          <w:szCs w:val="24"/>
          <w:lang w:eastAsia="ru-RU"/>
        </w:rPr>
        <w:t xml:space="preserve">. На прием к врачу мать принесла ребенка с жалобами на боли в области полового члена. Головка </w:t>
      </w:r>
      <w:r w:rsidR="004D4A32">
        <w:rPr>
          <w:rFonts w:ascii="Times New Roman" w:hAnsi="Times New Roman"/>
          <w:color w:val="000000"/>
          <w:spacing w:val="-4"/>
          <w:sz w:val="24"/>
          <w:szCs w:val="24"/>
          <w:lang w:eastAsia="ru-RU"/>
        </w:rPr>
        <w:t>полового члена</w:t>
      </w:r>
      <w:r w:rsidR="009E66B1">
        <w:rPr>
          <w:rFonts w:ascii="Times New Roman" w:hAnsi="Times New Roman"/>
          <w:color w:val="000000"/>
          <w:spacing w:val="-4"/>
          <w:sz w:val="24"/>
          <w:szCs w:val="24"/>
          <w:lang w:eastAsia="ru-RU"/>
        </w:rPr>
        <w:t xml:space="preserve"> отечна, цианотична из-за  ущемления крайней плотью.</w:t>
      </w:r>
    </w:p>
    <w:p w:rsidR="009E66B1" w:rsidRDefault="009E66B1" w:rsidP="004D4A32">
      <w:pPr>
        <w:spacing w:after="0" w:line="240" w:lineRule="auto"/>
        <w:contextualSpacing/>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Что произошло с ребенком? Какие лечебные мероприятия необходимы?                                                                   </w:t>
      </w:r>
    </w:p>
    <w:p w:rsidR="009E66B1" w:rsidRDefault="009E66B1" w:rsidP="004D4A32">
      <w:pPr>
        <w:shd w:val="clear" w:color="auto" w:fill="FFFFFF"/>
        <w:spacing w:after="0" w:line="240" w:lineRule="auto"/>
        <w:contextualSpacing/>
        <w:jc w:val="both"/>
        <w:rPr>
          <w:rFonts w:ascii="Times New Roman" w:hAnsi="Times New Roman"/>
          <w:color w:val="000000"/>
          <w:spacing w:val="-4"/>
          <w:sz w:val="24"/>
          <w:szCs w:val="24"/>
        </w:rPr>
      </w:pPr>
      <w:r>
        <w:rPr>
          <w:rFonts w:ascii="Times New Roman" w:hAnsi="Times New Roman"/>
          <w:color w:val="000000"/>
          <w:spacing w:val="-4"/>
          <w:sz w:val="24"/>
          <w:szCs w:val="24"/>
        </w:rPr>
        <w:lastRenderedPageBreak/>
        <w:t>Ответ: Боли в головке полового члена, ее ущемление, цианотичность указывают на парафимоз. Следует произвести консервативное вправление головки (перевести из парафимоза в фимоз) с последующим назначением ванночек с перманганатом калия. При безуспешности вправления — оперативное лечение (рассечение ущемляющего кольца крайней плоти).</w:t>
      </w:r>
    </w:p>
    <w:p w:rsidR="0038071E" w:rsidRDefault="0038071E" w:rsidP="004D4A32">
      <w:pPr>
        <w:shd w:val="clear" w:color="auto" w:fill="FFFFFF"/>
        <w:spacing w:after="0" w:line="240" w:lineRule="auto"/>
        <w:ind w:firstLine="709"/>
        <w:jc w:val="both"/>
        <w:rPr>
          <w:rFonts w:ascii="Times New Roman" w:hAnsi="Times New Roman" w:cs="Times New Roman"/>
          <w:sz w:val="28"/>
          <w:szCs w:val="28"/>
        </w:rPr>
      </w:pPr>
    </w:p>
    <w:p w:rsidR="006D76ED" w:rsidRDefault="006D76ED" w:rsidP="004D4A32">
      <w:pPr>
        <w:shd w:val="clear" w:color="auto" w:fill="FFFFFF"/>
        <w:spacing w:after="0" w:line="240" w:lineRule="auto"/>
        <w:ind w:firstLine="709"/>
        <w:jc w:val="both"/>
        <w:rPr>
          <w:rFonts w:ascii="Times New Roman" w:hAnsi="Times New Roman" w:cs="Times New Roman"/>
          <w:sz w:val="28"/>
          <w:szCs w:val="28"/>
        </w:rPr>
      </w:pPr>
    </w:p>
    <w:p w:rsidR="006D76ED" w:rsidRPr="0038071E" w:rsidRDefault="00FF4163" w:rsidP="004D4A32">
      <w:pPr>
        <w:spacing w:after="0" w:line="240" w:lineRule="auto"/>
        <w:contextualSpacing/>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Андрология</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b/>
          <w:sz w:val="24"/>
          <w:szCs w:val="24"/>
        </w:rPr>
        <w:t>Задача № 1</w:t>
      </w:r>
      <w:r w:rsidRPr="0054319E">
        <w:rPr>
          <w:rFonts w:ascii="Times New Roman" w:hAnsi="Times New Roman" w:cs="Times New Roman"/>
          <w:sz w:val="24"/>
          <w:szCs w:val="24"/>
        </w:rPr>
        <w:t xml:space="preserve"> Пациент 15 лет обратился к урологу с жалобами на тянущие периодические боли в левой половине мошонки, усиливающиеся при физической нагрузке. При обследовании: наружные половые органы визуально не изменены, развиты правильно, согласно возрасту и полу. При пальпации левой половины мошонки в положении лежа патологии не определяется, при пальпации в положении стоя и натуживании определяется опухолевидное образование в дистальной части семенного канатика, по консистенции напоминающее «клубок червей». Образование исчезает в положении лежа, безболезненно; наружное отверстие пахового канала не расширено, симптом кашлевого толчка отрицательный. Ваш предположительный диагноз, методы дообследования и лечебная тактика.</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 xml:space="preserve">Ответ к задаче №1 Диагноз: Варикоцеле слева 1 ст. Для уточнения диагноза необходимо: ультразвуковая допплерометрия левой яичковой вены, УЗИ органов мошонки. Лечение - хирургическое. </w:t>
      </w:r>
    </w:p>
    <w:p w:rsidR="006D76ED" w:rsidRPr="0054319E" w:rsidRDefault="006D76ED" w:rsidP="004D4A32">
      <w:pPr>
        <w:spacing w:after="0" w:line="240" w:lineRule="auto"/>
        <w:jc w:val="both"/>
        <w:rPr>
          <w:rFonts w:ascii="Times New Roman" w:hAnsi="Times New Roman" w:cs="Times New Roman"/>
          <w:sz w:val="24"/>
          <w:szCs w:val="24"/>
        </w:rPr>
      </w:pP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b/>
          <w:sz w:val="24"/>
          <w:szCs w:val="24"/>
        </w:rPr>
        <w:t>Задача № 2</w:t>
      </w:r>
      <w:r w:rsidRPr="0054319E">
        <w:rPr>
          <w:rFonts w:ascii="Times New Roman" w:hAnsi="Times New Roman" w:cs="Times New Roman"/>
          <w:sz w:val="24"/>
          <w:szCs w:val="24"/>
        </w:rPr>
        <w:t xml:space="preserve"> Пациент 22 лет оперирован 1 год назад по поводу варикоцеле слева 2 ст. - выполнена операция Иваниссевича. В настоящее время предъявляет жалобы на увеличение левой половины мошонки. При обследовании: левая половина мошонки увеличена, кожа ее не изменена, подвижна. При пальпации левая половина мошонки туго-эластической консистенции, безболезненна, яичко и придаток не определяются. Ваш предположительный диагноз, методы дообследования, лечебная тактика.</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к задаче №2 Диагноз: водянка оболочек левого яичка. Для уточнения диагноза необходимо: УЗИ органов мошонки. Лечение - хирургическое.</w:t>
      </w:r>
    </w:p>
    <w:p w:rsidR="006D76ED" w:rsidRPr="0054319E" w:rsidRDefault="006D76ED" w:rsidP="004D4A32">
      <w:pPr>
        <w:spacing w:after="0" w:line="240" w:lineRule="auto"/>
        <w:jc w:val="both"/>
        <w:rPr>
          <w:rFonts w:ascii="Times New Roman" w:hAnsi="Times New Roman" w:cs="Times New Roman"/>
          <w:sz w:val="24"/>
          <w:szCs w:val="24"/>
        </w:rPr>
      </w:pP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b/>
          <w:sz w:val="24"/>
          <w:szCs w:val="24"/>
        </w:rPr>
        <w:t>Задача №3</w:t>
      </w:r>
      <w:r w:rsidRPr="0054319E">
        <w:rPr>
          <w:rFonts w:ascii="Times New Roman" w:hAnsi="Times New Roman" w:cs="Times New Roman"/>
          <w:sz w:val="24"/>
          <w:szCs w:val="24"/>
        </w:rPr>
        <w:t xml:space="preserve"> Пациент 56 лет обратился к урологу с жалобами на дискомфорт в правой половине мошонки, опухолевидное образование в области верхнего полюса правого яичка, тянущие боли в правой поясничной области и периодическую примесь крови в моче. При обследовании: пальпация органов мошонки безболезненна, в дистальной части правого семенного канатика пальпируется опухолевидное образование, эластической консистенции, не изменяющееся при пробе Вальсальвы. При пальпации живота в правом подреберье пальпируется больших размеров опухолевидное образование, болезненное, туго эластической консистенции; поколачивание в поясничной области чувствительно справа. Ваш предположительный диагноз, методы дообследования.</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 xml:space="preserve">Ответ к задаче №3 Диагноз: Опухоль правой почки, симптоматическое варикоцеле справа. Для уточнения диагноза необходимо: УЗИ органов забрюшинного пространства, компьютерная томография почек. </w:t>
      </w:r>
    </w:p>
    <w:p w:rsidR="006D76ED" w:rsidRPr="0054319E" w:rsidRDefault="006D76ED" w:rsidP="004D4A32">
      <w:pPr>
        <w:spacing w:after="0" w:line="240" w:lineRule="auto"/>
        <w:jc w:val="both"/>
        <w:rPr>
          <w:rFonts w:ascii="Times New Roman" w:hAnsi="Times New Roman" w:cs="Times New Roman"/>
          <w:sz w:val="24"/>
          <w:szCs w:val="24"/>
        </w:rPr>
      </w:pP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b/>
          <w:sz w:val="24"/>
          <w:szCs w:val="24"/>
        </w:rPr>
        <w:t>Задача №4</w:t>
      </w:r>
      <w:r w:rsidRPr="0054319E">
        <w:rPr>
          <w:rFonts w:ascii="Times New Roman" w:hAnsi="Times New Roman" w:cs="Times New Roman"/>
          <w:sz w:val="24"/>
          <w:szCs w:val="24"/>
        </w:rPr>
        <w:t xml:space="preserve"> Пациент 20 лет обратился к урологу с жалобами на тянущие периодические боли в левой половине мошонки, усиливающиеся при физической нагрузке. При пальпации левой половины мошонки определяется опухолевидное образование в дистальной части семенного канатика, по консистенции напоминающее «клубок червей», при пробе Вальсальвы размеры образования увеличиваются. 1 год назад выполнена операция Иваниссевича по поводу левостороннего варикоцеле. Ваш предположительный диагноз и методы его уточнения.</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 xml:space="preserve">Ответ к задаче №4 Диагноз: Рецидив варикоцеле слева. Для уточнения диагноза необходимо: УЗИ органов мошонки, допплерометрия левой яичковой вены. </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b/>
          <w:sz w:val="24"/>
          <w:szCs w:val="24"/>
        </w:rPr>
        <w:lastRenderedPageBreak/>
        <w:t xml:space="preserve">Задача№5 </w:t>
      </w:r>
      <w:r w:rsidRPr="0054319E">
        <w:rPr>
          <w:rFonts w:ascii="Times New Roman" w:hAnsi="Times New Roman" w:cs="Times New Roman"/>
          <w:sz w:val="24"/>
          <w:szCs w:val="24"/>
        </w:rPr>
        <w:t>Пациент 28 лет поступил в отделение урологии с жалобами на наличие расширенных вен левой половины мошонки, бесплодие (2-й «бездетный» брак). Анамнез: считает себя больным около 12-ти лет, когда впервые отметил асимметрию мошонки, направлен в отделение урологии врачом-андрологом центра планирования семьи в связи с выявлением некроспермии в спермо- грамме. Объективно: левая половина мошонки увеличена по сравнению с правой, в ней пальпируются варикозно-расширенные вены на уровне нижнего полюса яичка. Ваш диагноз. Тактика обследования. Тактика лечения.</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к задаче №5 Диагноз: Варикоцеле слева 3 ст. Для уточнения диагноза необходимо: УЗИ органов мошонки, допплерометрия левой внутренней семенной вены, исследование спермы. Лечение - хирургическое.</w:t>
      </w:r>
    </w:p>
    <w:p w:rsidR="006D76ED" w:rsidRPr="0054319E" w:rsidRDefault="006D76ED" w:rsidP="004D4A32">
      <w:pPr>
        <w:spacing w:after="0" w:line="240" w:lineRule="auto"/>
        <w:jc w:val="both"/>
        <w:rPr>
          <w:rFonts w:ascii="Times New Roman" w:eastAsia="Times New Roman" w:hAnsi="Times New Roman" w:cs="Times New Roman"/>
          <w:color w:val="000000"/>
          <w:sz w:val="24"/>
          <w:szCs w:val="24"/>
          <w:lang w:eastAsia="ru-RU"/>
        </w:rPr>
      </w:pPr>
      <w:r w:rsidRPr="0054319E">
        <w:rPr>
          <w:rFonts w:ascii="Times New Roman" w:hAnsi="Times New Roman" w:cs="Times New Roman"/>
          <w:b/>
          <w:sz w:val="24"/>
          <w:szCs w:val="24"/>
        </w:rPr>
        <w:t xml:space="preserve">Задача№6 </w:t>
      </w:r>
      <w:r w:rsidRPr="0054319E">
        <w:rPr>
          <w:rFonts w:ascii="Times New Roman" w:eastAsia="Times New Roman" w:hAnsi="Times New Roman" w:cs="Times New Roman"/>
          <w:color w:val="000000"/>
          <w:sz w:val="24"/>
          <w:szCs w:val="24"/>
          <w:lang w:eastAsia="ru-RU"/>
        </w:rPr>
        <w:t xml:space="preserve">Пациент 18 лет поступил в отделение урологии с жалобами на наличие объёмного образования в левой половине мошонки. Анамнез: 6 месяцев назад перенес операцию Иваниссевича слева, появление объёмного образования за метил около 3 –х месяцев назад. Травмы отрицает. Объективно: левая половина мошонки 8х6 см, увеличена за счет плотно-эластичного образования, безболезненна, гиперемии </w:t>
      </w:r>
      <w:r>
        <w:rPr>
          <w:rFonts w:ascii="Times New Roman" w:eastAsia="Times New Roman" w:hAnsi="Times New Roman" w:cs="Times New Roman"/>
          <w:color w:val="000000"/>
          <w:sz w:val="24"/>
          <w:szCs w:val="24"/>
          <w:lang w:eastAsia="ru-RU"/>
        </w:rPr>
        <w:t xml:space="preserve">кожи </w:t>
      </w:r>
      <w:r w:rsidRPr="0054319E">
        <w:rPr>
          <w:rFonts w:ascii="Times New Roman" w:eastAsia="Times New Roman" w:hAnsi="Times New Roman" w:cs="Times New Roman"/>
          <w:color w:val="000000"/>
          <w:sz w:val="24"/>
          <w:szCs w:val="24"/>
          <w:lang w:eastAsia="ru-RU"/>
        </w:rPr>
        <w:t>нет. Диагноз? Тактика обследования? Тактика лечения?</w:t>
      </w:r>
    </w:p>
    <w:p w:rsidR="006D76ED" w:rsidRPr="0054319E" w:rsidRDefault="006D76ED" w:rsidP="004D4A32">
      <w:pPr>
        <w:spacing w:after="0" w:line="240" w:lineRule="auto"/>
        <w:jc w:val="both"/>
        <w:rPr>
          <w:rFonts w:ascii="Times New Roman" w:eastAsia="Times New Roman" w:hAnsi="Times New Roman" w:cs="Times New Roman"/>
          <w:color w:val="000000"/>
          <w:sz w:val="24"/>
          <w:szCs w:val="24"/>
          <w:lang w:eastAsia="ru-RU"/>
        </w:rPr>
      </w:pPr>
      <w:r w:rsidRPr="0054319E">
        <w:rPr>
          <w:rFonts w:ascii="Times New Roman" w:eastAsia="Times New Roman" w:hAnsi="Times New Roman" w:cs="Times New Roman"/>
          <w:color w:val="000000"/>
          <w:sz w:val="24"/>
          <w:szCs w:val="24"/>
          <w:lang w:eastAsia="ru-RU"/>
        </w:rPr>
        <w:t>Ответ: Гидроцеле слева, являющееся следствием перенесенной операции. Тактика – плановое хирургическое лечение.</w:t>
      </w:r>
    </w:p>
    <w:p w:rsidR="006D76ED" w:rsidRPr="0054319E" w:rsidRDefault="006D76ED" w:rsidP="004D4A32">
      <w:pPr>
        <w:spacing w:after="0" w:line="240" w:lineRule="auto"/>
        <w:jc w:val="both"/>
        <w:rPr>
          <w:rFonts w:ascii="Times New Roman" w:eastAsia="Times New Roman" w:hAnsi="Times New Roman" w:cs="Times New Roman"/>
          <w:color w:val="000000"/>
          <w:sz w:val="24"/>
          <w:szCs w:val="24"/>
          <w:lang w:eastAsia="ru-RU"/>
        </w:rPr>
      </w:pPr>
      <w:r w:rsidRPr="0054319E">
        <w:rPr>
          <w:rFonts w:ascii="Times New Roman" w:eastAsia="Times New Roman" w:hAnsi="Times New Roman" w:cs="Times New Roman"/>
          <w:b/>
          <w:color w:val="000000"/>
          <w:sz w:val="24"/>
          <w:szCs w:val="24"/>
          <w:lang w:eastAsia="ru-RU"/>
        </w:rPr>
        <w:t xml:space="preserve">Задача №7 </w:t>
      </w:r>
      <w:r w:rsidRPr="0054319E">
        <w:rPr>
          <w:rFonts w:ascii="Times New Roman" w:eastAsia="Times New Roman" w:hAnsi="Times New Roman" w:cs="Times New Roman"/>
          <w:color w:val="000000"/>
          <w:sz w:val="24"/>
          <w:szCs w:val="24"/>
          <w:lang w:eastAsia="ru-RU"/>
        </w:rPr>
        <w:t>Пациент 32 лет поступил в отделение урологии с жалобами на наличие объёмного образования в правой половине мошонки, периодические тянущие боли в ней при ходьбе. Анамнез: появление объёмного образования заметил около 6 месяцев назад. Травмы отрицает.  Объективно: мошонка симметрична, гиперемии кожи нет, в области придатка правого яичка пальпируется округлое, безболезненное, плотно-эластичное образование 1,5 х 1,5 см. Диагноз? Тактика обследования? Тактика лечения?</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Киста придатка правого яичка. Учитывая болевой синдром, лечение оперативное в плановом порядке.</w:t>
      </w:r>
    </w:p>
    <w:p w:rsidR="006D76ED" w:rsidRPr="0054319E" w:rsidRDefault="006D76ED" w:rsidP="004D4A32">
      <w:pPr>
        <w:spacing w:after="0" w:line="240" w:lineRule="auto"/>
        <w:jc w:val="both"/>
        <w:rPr>
          <w:rFonts w:ascii="Times New Roman" w:eastAsia="Times New Roman" w:hAnsi="Times New Roman" w:cs="Times New Roman"/>
          <w:color w:val="000000"/>
          <w:sz w:val="24"/>
          <w:szCs w:val="24"/>
          <w:lang w:eastAsia="ru-RU"/>
        </w:rPr>
      </w:pPr>
      <w:r w:rsidRPr="0054319E">
        <w:rPr>
          <w:rFonts w:ascii="Times New Roman" w:eastAsia="Times New Roman" w:hAnsi="Times New Roman" w:cs="Times New Roman"/>
          <w:b/>
          <w:color w:val="000000"/>
          <w:sz w:val="24"/>
          <w:szCs w:val="24"/>
          <w:lang w:eastAsia="ru-RU"/>
        </w:rPr>
        <w:t xml:space="preserve">Задача №8 </w:t>
      </w:r>
      <w:r w:rsidRPr="0054319E">
        <w:rPr>
          <w:rFonts w:ascii="Times New Roman" w:eastAsia="Times New Roman" w:hAnsi="Times New Roman" w:cs="Times New Roman"/>
          <w:color w:val="000000"/>
          <w:sz w:val="24"/>
          <w:szCs w:val="24"/>
          <w:lang w:eastAsia="ru-RU"/>
        </w:rPr>
        <w:t>Пациент 18 лет поступил в отделение урологии с жалобами на наличие расширенных вен левой половины мошонки, боли тянущего характера в левой половине мошонки после физической нагрузки. Анамнез: считаетсебябольнымоколо 4 –хлет, когда впервые отметил асимметрию мошонки. Объективно: левая половина мошонки увеличена по сравнению с правой, в ней пальпируются варикозно-расширенные вены на уровне нижнего полюса яичка. Диагноз? Тактика обследования? Тактика лечения?</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Учитывая жалобы, анамнез и и данные осмотра, у пациента варикоцеле слева 2 ст. Обследование проводится по типичной для диагноза схеме, включая УЗИ. Лечение оперативное.</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b/>
          <w:sz w:val="24"/>
          <w:szCs w:val="24"/>
        </w:rPr>
        <w:t xml:space="preserve">Задача №9 </w:t>
      </w:r>
      <w:r w:rsidRPr="0054319E">
        <w:rPr>
          <w:rFonts w:ascii="Times New Roman" w:hAnsi="Times New Roman" w:cs="Times New Roman"/>
          <w:sz w:val="24"/>
          <w:szCs w:val="24"/>
        </w:rPr>
        <w:t>В клинику доставлен больной 74 лет в крайне тяжелом состоянии. Жалобы на повышение температуры до 38, 5 С, затрудненное мочеиспускание, боли внизу живота и поясничной области. При осмотре: язык сухой, над лоном пальпируется перерастянутый мочевой пузырь, предстательная железа увеличена, туго-эластической консистенции. Уровень мочевины крови 30 ммоль/л. Ваш диагноз и тактика лечения?</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 xml:space="preserve">Ответ: ДГПЖ 3 стадии, хроническая задержка мочеиспускания. ХПН 3 ст. Показана эпицистостомия, дезинтоксикационная терапия. </w:t>
      </w:r>
    </w:p>
    <w:p w:rsidR="006D76ED" w:rsidRPr="0054319E" w:rsidRDefault="006D76ED" w:rsidP="004D4A32">
      <w:pPr>
        <w:spacing w:after="0" w:line="240" w:lineRule="auto"/>
        <w:jc w:val="both"/>
        <w:rPr>
          <w:rFonts w:ascii="Times New Roman" w:hAnsi="Times New Roman" w:cs="Times New Roman"/>
          <w:i/>
          <w:sz w:val="24"/>
          <w:szCs w:val="24"/>
        </w:rPr>
      </w:pP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b/>
          <w:sz w:val="24"/>
          <w:szCs w:val="24"/>
        </w:rPr>
        <w:t xml:space="preserve">Задача №10 </w:t>
      </w:r>
      <w:r w:rsidRPr="0054319E">
        <w:rPr>
          <w:rFonts w:ascii="Times New Roman" w:hAnsi="Times New Roman" w:cs="Times New Roman"/>
          <w:sz w:val="24"/>
          <w:szCs w:val="24"/>
        </w:rPr>
        <w:t>Больной 68 лет поступил в клинику с жалобами на невозможность само-стоятельного мочеиспускания. Подобные жалобы возникли после приема алкоголя. При обследовании: живот умеренно вздут, мягкий болезненный в нижних отделах, где пальпаторно и перкуторно определяется мочевой пузырь, доходящий до пупка. Как оказать больному первую помощь? Какие методы диагностики необходимо выполнить?</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Необходимо выполнить катетеризацию мочевого пузыря. Методы обследования: Пальцевое ректальное исследование, УЗИ МВС.</w:t>
      </w:r>
    </w:p>
    <w:p w:rsidR="006D76ED" w:rsidRPr="0054319E" w:rsidRDefault="006D76ED" w:rsidP="004D4A32">
      <w:pPr>
        <w:spacing w:after="0" w:line="240" w:lineRule="auto"/>
        <w:jc w:val="both"/>
        <w:rPr>
          <w:rFonts w:ascii="Times New Roman" w:hAnsi="Times New Roman" w:cs="Times New Roman"/>
          <w:i/>
          <w:sz w:val="24"/>
          <w:szCs w:val="24"/>
        </w:rPr>
      </w:pP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b/>
          <w:sz w:val="24"/>
          <w:szCs w:val="24"/>
        </w:rPr>
        <w:lastRenderedPageBreak/>
        <w:t xml:space="preserve">Задача №11 </w:t>
      </w:r>
      <w:r w:rsidRPr="0054319E">
        <w:rPr>
          <w:rFonts w:ascii="Times New Roman" w:hAnsi="Times New Roman" w:cs="Times New Roman"/>
          <w:sz w:val="24"/>
          <w:szCs w:val="24"/>
        </w:rPr>
        <w:t>Больной 57 лет обратился к урологу с жалобами на учащенное мочеиспускание, императивные позывы к нему, ночную поллакиурию, вялую струю мочи, ощущение неполного опорожнения мочевого пузыря, периодически возникающую незначительную примесь крови в моче. Подобные жалобы в течение 2-х лет. Объективно: при ректальном исследовании простата значительно увеличена в размерах, туго-эластической консистенции, безболезненна, срединная бороздка сглажена. Ваш предположительный диагноз? Методы дообследования?</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 xml:space="preserve">Ответ: Диагноз: ДГПЖ 2 ст., макрогематурия. Методы обследования: УЗИ МВС, ТРУЗИ простаты, анализ крови на ПСА, цистоскопия. </w:t>
      </w:r>
    </w:p>
    <w:p w:rsidR="006D76ED" w:rsidRPr="0054319E" w:rsidRDefault="006D76ED" w:rsidP="004D4A32">
      <w:pPr>
        <w:spacing w:after="0" w:line="240" w:lineRule="auto"/>
        <w:jc w:val="both"/>
        <w:rPr>
          <w:rFonts w:ascii="Times New Roman" w:hAnsi="Times New Roman" w:cs="Times New Roman"/>
          <w:i/>
          <w:sz w:val="24"/>
          <w:szCs w:val="24"/>
        </w:rPr>
      </w:pP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b/>
          <w:sz w:val="24"/>
          <w:szCs w:val="24"/>
        </w:rPr>
        <w:t xml:space="preserve">Задача №12 </w:t>
      </w:r>
      <w:r w:rsidRPr="0054319E">
        <w:rPr>
          <w:rFonts w:ascii="Times New Roman" w:hAnsi="Times New Roman" w:cs="Times New Roman"/>
          <w:sz w:val="24"/>
          <w:szCs w:val="24"/>
        </w:rPr>
        <w:t>Пациент 60 лет обратился к урологу с жалобами на учащенное мочеиспускание, императивные позывы к нему, неудержание мочи, вялую струю мочи, ощущение неполного опорожнения мочевого пузыря. Объективно: балл по шкале IPSS = 24, при урофлоуметрии Q mах 5 мл/с, по данным УЗИ — V простаты 60 см3, имеется средняя доля V 20 см3, остаточной мочи 200 см3, при ректальном исследовании простата значительно увеличена в размерах, туго- эластической консистенции, безболезненна, срединная бороздка сглажена. Уровень ПСА=2,1 нг/мл Ваш диагноз? Методы лечения?</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 xml:space="preserve">Ответ:  Диагноз: ДГПЖ 2 ст. Лечение: оперативное, рекомендуется ТУР ДГПЖ. </w:t>
      </w:r>
    </w:p>
    <w:p w:rsidR="006D76ED" w:rsidRPr="0054319E" w:rsidRDefault="006D76ED" w:rsidP="004D4A32">
      <w:pPr>
        <w:spacing w:after="0" w:line="240" w:lineRule="auto"/>
        <w:jc w:val="both"/>
        <w:rPr>
          <w:rFonts w:ascii="Times New Roman" w:hAnsi="Times New Roman" w:cs="Times New Roman"/>
          <w:i/>
          <w:sz w:val="24"/>
          <w:szCs w:val="24"/>
        </w:rPr>
      </w:pP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b/>
          <w:sz w:val="24"/>
          <w:szCs w:val="24"/>
        </w:rPr>
        <w:t xml:space="preserve">Задача №13 </w:t>
      </w:r>
      <w:r w:rsidRPr="0054319E">
        <w:rPr>
          <w:rFonts w:ascii="Times New Roman" w:hAnsi="Times New Roman" w:cs="Times New Roman"/>
          <w:sz w:val="24"/>
          <w:szCs w:val="24"/>
        </w:rPr>
        <w:t>Пациент 54 лет обратился к урологу с жалобами на затрудненное учащенное мочеиспускание, неудержание мочи, вялую струю мочи, ощущение неполного опорожнения мочевого пузыря. Объективно: балл по шкале IPSS = 7, при урофлоуметрии Q шах 14 мл/с, по данным УЗИ — V простаты 80 см3, остаточной мочи 20 см3, при ректальном исследовании простата значительно увеличена в размерах, туго-эластической консистенции, безболезненна, срединная бороздка сглажена. Уровень ПСА=2,1 нг/мл Ваш диагноз? Методы лечения?</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Диагноз: ДГПЖ 1 ст. Лечение: медикаментозная терапия.</w:t>
      </w:r>
    </w:p>
    <w:p w:rsidR="006D76ED" w:rsidRPr="0054319E" w:rsidRDefault="006D76ED" w:rsidP="004D4A32">
      <w:pPr>
        <w:spacing w:after="0" w:line="240" w:lineRule="auto"/>
        <w:jc w:val="both"/>
        <w:rPr>
          <w:rFonts w:ascii="Times New Roman" w:hAnsi="Times New Roman" w:cs="Times New Roman"/>
          <w:i/>
          <w:sz w:val="24"/>
          <w:szCs w:val="24"/>
        </w:rPr>
      </w:pPr>
    </w:p>
    <w:p w:rsidR="006D76ED" w:rsidRPr="0054319E" w:rsidRDefault="006D76ED" w:rsidP="004D4A32">
      <w:pPr>
        <w:spacing w:after="0" w:line="240" w:lineRule="auto"/>
        <w:jc w:val="both"/>
        <w:rPr>
          <w:rFonts w:ascii="Times New Roman" w:hAnsi="Times New Roman" w:cs="Times New Roman"/>
          <w:b/>
          <w:sz w:val="24"/>
          <w:szCs w:val="24"/>
        </w:rPr>
      </w:pPr>
      <w:r w:rsidRPr="0054319E">
        <w:rPr>
          <w:rFonts w:ascii="Times New Roman" w:hAnsi="Times New Roman" w:cs="Times New Roman"/>
          <w:b/>
          <w:sz w:val="24"/>
          <w:szCs w:val="24"/>
        </w:rPr>
        <w:t xml:space="preserve">Задача № 14. </w:t>
      </w:r>
      <w:r w:rsidRPr="0054319E">
        <w:rPr>
          <w:rFonts w:ascii="Times New Roman" w:hAnsi="Times New Roman" w:cs="Times New Roman"/>
          <w:sz w:val="24"/>
          <w:szCs w:val="24"/>
        </w:rPr>
        <w:t xml:space="preserve">Больной А. 77 лет. Поступил с жалобами на ночную поллакиурию. Болен 1 год. При пальцевом ректальном исследовании простата незначительно увеличена, уплотнена, особенно по периферии левой доли, междолевая борозда определяется. Границы железы четкие, пальпация ее безболезненна. При ультразвуковом сканировании предстательной железы: неоднородные  эхоструктуры с гипоэхогенным участком в левой доле. Размер железы 2,8х3,5х3,4. Остаточной мочи - 150 мл. Содержание мочевины в сыворотке крови 7,8 ммоль/л. Общий анализ крови и мочи - в норме. На экскреторных урограммах анатомо-функциональных изменений со стороны почек и верхних мочевых путей нет. </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Наиболее вероятный диагноз? Необходимые методы диагностики?</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 xml:space="preserve">Ответ. Подозрение на рак предстательной железы. Анализ мочи и секрета предстательной железы на атипичные клетки. Анализ крови на общий и свободный </w:t>
      </w:r>
      <w:r w:rsidRPr="0054319E">
        <w:rPr>
          <w:rFonts w:ascii="Times New Roman" w:hAnsi="Times New Roman" w:cs="Times New Roman"/>
          <w:sz w:val="24"/>
          <w:szCs w:val="24"/>
          <w:lang w:val="en-US"/>
        </w:rPr>
        <w:t>PSA</w:t>
      </w:r>
      <w:r w:rsidRPr="0054319E">
        <w:rPr>
          <w:rFonts w:ascii="Times New Roman" w:hAnsi="Times New Roman" w:cs="Times New Roman"/>
          <w:sz w:val="24"/>
          <w:szCs w:val="24"/>
        </w:rPr>
        <w:t>. Пункционная биопсия участка уплотнения левой доли.</w:t>
      </w:r>
    </w:p>
    <w:p w:rsidR="006D76ED" w:rsidRPr="0054319E" w:rsidRDefault="006D76ED" w:rsidP="004D4A32">
      <w:pPr>
        <w:spacing w:after="0" w:line="240" w:lineRule="auto"/>
        <w:jc w:val="both"/>
        <w:rPr>
          <w:rFonts w:ascii="Times New Roman" w:hAnsi="Times New Roman" w:cs="Times New Roman"/>
          <w:i/>
          <w:sz w:val="24"/>
          <w:szCs w:val="24"/>
        </w:rPr>
      </w:pPr>
    </w:p>
    <w:p w:rsidR="006D76ED" w:rsidRPr="0054319E" w:rsidRDefault="006D76ED" w:rsidP="004D4A32">
      <w:pPr>
        <w:spacing w:after="0" w:line="240" w:lineRule="auto"/>
        <w:jc w:val="both"/>
        <w:rPr>
          <w:rFonts w:ascii="Times New Roman" w:hAnsi="Times New Roman" w:cs="Times New Roman"/>
          <w:b/>
          <w:sz w:val="24"/>
          <w:szCs w:val="24"/>
        </w:rPr>
      </w:pPr>
      <w:r w:rsidRPr="0054319E">
        <w:rPr>
          <w:rFonts w:ascii="Times New Roman" w:hAnsi="Times New Roman" w:cs="Times New Roman"/>
          <w:b/>
          <w:sz w:val="24"/>
          <w:szCs w:val="24"/>
        </w:rPr>
        <w:t>Задача № 15.</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 xml:space="preserve">Больной,60 лет, поступил с ОЗМ, возникшей впервые. После 2-х кратной катетеризации мочеиспускание восстановилось, однако остаточной мочи 300 мл. Жажда, сухость во рту. Со стороны сердечно-сосудистой системы и легких возрастные изменения. Клинический анализ крови: гемоглобин - 120 г/ л, СОЭ - 20 мм в/час. Относительная плотность мочи 1.006. Содержание мочевины в сыворотке крови 21 ммоль/л., креатинина – 532 мкмоль/л. Остальные показатели в пределах нормы.  При ультразвуковом исследовании выявлены признаки двустороннего гидроуретеронефроза и наличие аденомы предстательной железы, расположенной субтригонально. </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Диагноз? Вид оперативного лечения и его обоснование.</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lastRenderedPageBreak/>
        <w:t>Ответ: Аденома предстательной железы, 3 стадия, ХПН. Двусторонняя ЧПНС, инфузионная терапия. При исчезновении азотемии – аденомэктомия. Учитывая субтригональный рост аденомы, которая сдавливает оба устья мочеточников, другие виды лечения не восстановят отток мочи из почек.</w:t>
      </w:r>
    </w:p>
    <w:p w:rsidR="006D76ED" w:rsidRPr="0054319E" w:rsidRDefault="006D76ED" w:rsidP="004D4A32">
      <w:pPr>
        <w:spacing w:after="0" w:line="240" w:lineRule="auto"/>
        <w:jc w:val="both"/>
        <w:rPr>
          <w:rFonts w:ascii="Times New Roman" w:hAnsi="Times New Roman" w:cs="Times New Roman"/>
          <w:b/>
          <w:sz w:val="24"/>
          <w:szCs w:val="24"/>
        </w:rPr>
      </w:pPr>
    </w:p>
    <w:p w:rsidR="006D76ED" w:rsidRPr="0054319E" w:rsidRDefault="006D76ED" w:rsidP="004D4A32">
      <w:pPr>
        <w:spacing w:after="0" w:line="240" w:lineRule="auto"/>
        <w:jc w:val="both"/>
        <w:rPr>
          <w:rFonts w:ascii="Times New Roman" w:hAnsi="Times New Roman" w:cs="Times New Roman"/>
          <w:b/>
          <w:sz w:val="24"/>
          <w:szCs w:val="24"/>
        </w:rPr>
      </w:pPr>
      <w:r w:rsidRPr="0054319E">
        <w:rPr>
          <w:rFonts w:ascii="Times New Roman" w:hAnsi="Times New Roman" w:cs="Times New Roman"/>
          <w:b/>
          <w:sz w:val="24"/>
          <w:szCs w:val="24"/>
        </w:rPr>
        <w:t xml:space="preserve">Задача № 16. </w:t>
      </w:r>
      <w:r w:rsidRPr="0054319E">
        <w:rPr>
          <w:rFonts w:ascii="Times New Roman" w:eastAsia="Times New Roman" w:hAnsi="Times New Roman" w:cs="Times New Roman"/>
          <w:color w:val="000000"/>
          <w:sz w:val="24"/>
          <w:szCs w:val="24"/>
          <w:lang w:eastAsia="ru-RU"/>
        </w:rPr>
        <w:t>Пациент 60 лет поступил в отделение урологии с жалобами на гнойные выделения из уретры. Резь при мочеиспускании. Анамнез: подобные явления отмечает втечение 4 –х лет, лечится у уролога в поликлинике по поводу обострений баланопостита. В течение 10 –ти лет страдает сахарным диабетом 2 –го типа, получает Диабетон. Объективно: головка полового члена не обнажается, крайняя плоть гиперемирована, при попытке обнажить головку полового члена выделяется сливкообразный гной. Диагноз? Тактика обследования? Тактика лечения?</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Рубцовый фимоз, баланопостит на фоне сахарного диабета. Тактика – хирургическая после предварительной противовоспалительной терапии. Коррекция сахара крови.</w:t>
      </w:r>
    </w:p>
    <w:p w:rsidR="006D76ED" w:rsidRPr="0054319E" w:rsidRDefault="006D76ED" w:rsidP="004D4A32">
      <w:pPr>
        <w:spacing w:after="0" w:line="240" w:lineRule="auto"/>
        <w:jc w:val="both"/>
        <w:rPr>
          <w:rFonts w:ascii="Times New Roman" w:hAnsi="Times New Roman" w:cs="Times New Roman"/>
          <w:b/>
          <w:sz w:val="24"/>
          <w:szCs w:val="24"/>
        </w:rPr>
      </w:pP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b/>
          <w:sz w:val="24"/>
          <w:szCs w:val="24"/>
        </w:rPr>
        <w:t xml:space="preserve">Задача №  17  </w:t>
      </w:r>
      <w:r w:rsidRPr="0054319E">
        <w:rPr>
          <w:rFonts w:ascii="Times New Roman" w:hAnsi="Times New Roman" w:cs="Times New Roman"/>
          <w:sz w:val="24"/>
          <w:szCs w:val="24"/>
        </w:rPr>
        <w:t>Мужчина, 47 лет. Жалуется на ослабление полового влечения и снижение половой активности. Половые акты 1 раз в неделю, не столько по желанию, сколько по “семейному долгу”. Эрекция обычно неполная. Продолжительность полового акта — до 5 мин. Женат 18 лет, есть дети — 17 и 13 лет. Отношения с женой хорошие. Она удовлетворение получает. Отмечает снижение настроения, вялость, утомляемость. В последние годы прибавил в весе. Соматической патологии не выявлено, медицинских препаратов не получает. Кремастерные и кавернозные рефлексы в норме. Предстательная железа и анализ ее секрета — без патологии. Спермограмма: астенозооспермия, уровень фруктозы снижен, тест на кристаллизацию слабо выражен. При гормональном обследовании выявлено снижение уровня гормонов щитовидной железы (Т3 и Т4).</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Каков диагноз? Каково дообследование и лечение?</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Снижение полового влечения (гиполибидемия) при гипотиреозе. Рекомендуется углубленное обследование состояния щитовидной железы и соответствующее лечение у эндокринолога.</w:t>
      </w:r>
    </w:p>
    <w:p w:rsidR="006D76ED" w:rsidRPr="0054319E" w:rsidRDefault="006D76ED" w:rsidP="004D4A32">
      <w:pPr>
        <w:spacing w:after="0" w:line="240" w:lineRule="auto"/>
        <w:jc w:val="both"/>
        <w:rPr>
          <w:rFonts w:ascii="Times New Roman" w:hAnsi="Times New Roman" w:cs="Times New Roman"/>
          <w:sz w:val="24"/>
          <w:szCs w:val="24"/>
        </w:rPr>
      </w:pP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b/>
          <w:sz w:val="24"/>
          <w:szCs w:val="24"/>
        </w:rPr>
        <w:t xml:space="preserve">Задача №  18  </w:t>
      </w:r>
      <w:r w:rsidRPr="0054319E">
        <w:rPr>
          <w:rFonts w:ascii="Times New Roman" w:hAnsi="Times New Roman" w:cs="Times New Roman"/>
          <w:sz w:val="24"/>
          <w:szCs w:val="24"/>
        </w:rPr>
        <w:t>Мужчина, 58 лет, жалуется на ослабление эрекций. Половые акты 1 раз в неделю, с неполной эрекцией. Продолжительность полового акта 5–7 мин. Жена удовлетворена. Ослаблены как адекватные, так и спонтанные (утренние) эрекции. Половое влечение у пациента сохранено. Постепенное снижение эрекций стал отмечать в последние 3–5 лет, без видимых причин. Неврологической, урологической и эндокринной патологии не выявлено. Каково дальнейшее обследование?</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Ослабление как адекватных, так и спонтанных эрекций говорит в пользу органического характера нарушений. Поскольку неврологических, урологических и эндокринных причин полового нарушения не выявлено, можно подозревать васкулогенную (сосудистую) эректильную дисфункцию. Для уточнения диагноза требуется провести обследование состояния сосудов пещеристых тел. Для начала рекомендуется проба с интракавернозным введением стандартной диагностической дозы альпростадила (10 мкг). В дальнейшем возможно более углубленное сосудистое обследование, если пациент согласен на возможное хирургическое лечение.</w:t>
      </w:r>
    </w:p>
    <w:p w:rsidR="006D76ED" w:rsidRPr="0054319E" w:rsidRDefault="006D76ED" w:rsidP="004D4A32">
      <w:pPr>
        <w:spacing w:after="0" w:line="240" w:lineRule="auto"/>
        <w:jc w:val="both"/>
        <w:rPr>
          <w:rFonts w:ascii="Times New Roman" w:hAnsi="Times New Roman" w:cs="Times New Roman"/>
          <w:sz w:val="24"/>
          <w:szCs w:val="24"/>
        </w:rPr>
      </w:pP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b/>
          <w:sz w:val="24"/>
          <w:szCs w:val="24"/>
        </w:rPr>
        <w:t xml:space="preserve">Задача № 19 </w:t>
      </w:r>
      <w:r w:rsidRPr="0054319E">
        <w:rPr>
          <w:rFonts w:ascii="Times New Roman" w:hAnsi="Times New Roman" w:cs="Times New Roman"/>
          <w:sz w:val="24"/>
          <w:szCs w:val="24"/>
        </w:rPr>
        <w:t xml:space="preserve">Больной Р., 42 лет, обратился с жалобой на половую слабость. Эрекции стали неполными и иногда не возникают при попытке полового сближения. По характеру малообщительный, пунктуальный, склонный проверять свои действия, чтобы не допустить ошибки. Холост. Поллюции с 13–14 лет, с эротическими сновидениями. Мастурбация умеренная, с 12 лет. Нерегулярно живет половой жизнью с 20 лет. Половые акты длились 3–5 мин, под влиянием алкоголя несколько удлинялись, мог повторить их два раза в течение ночи. Последние 10 лет изредка встречался с Г. Акты протекали успешно. Два года тому </w:t>
      </w:r>
      <w:r w:rsidRPr="0054319E">
        <w:rPr>
          <w:rFonts w:ascii="Times New Roman" w:hAnsi="Times New Roman" w:cs="Times New Roman"/>
          <w:sz w:val="24"/>
          <w:szCs w:val="24"/>
        </w:rPr>
        <w:lastRenderedPageBreak/>
        <w:t>назад в Кисловодске выпил немного вина и впервые в жизни эрекция не возникла при попытке сближения со случайной знакомой. Это вызвало недоумение. Через 3 месяца перед сближением с новой знакомой алкоголь не употреблял, чувствовал себя неуверенно. Эрекция сначала была хорошей, но во время приготовления к половой близости исчезла. Последний год ухаживает за М., 26 лет. Она ему нравится, хочет на ней жениться. Перед половой близостью с ней очень волновался, опасался неудачи. И действительно, эрекция исчезла в последний момент. То же повторилось при последующих попытках. Однако после этого с Г. половой акт прошел успешно, хотя эрекция была ослабленной, что и послужило поводом обращения к врачу. При осмотре — половые органы хорошо развиты. Неврологически — без особенностей. При обследовании обнаружен хронический простатит (в секрете предстательной железы 30–40 лейкоцитов в поле зрения). Какой диагноз? Какое рекомендовать лечение?</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Психогенная сексуальная дисфункция вследствие невроза ожидания неудачи у больного хроническим простатитом. Рекомендуется лечение хронического простатита (массаж предстательной железы, антибиотики, грязевые тампоны и т. п.). Далее психотерапия (внушение пациенту, что он “здоровый полноценный мужчина... спокоен и уверен... при близости с М. весь поглощен ласками, ожиданием удовольствия. Все пойдет само собой, как нужно!..”) Если это окажется недостаточным, то косвенное внушение, подкрепленное интракавернозной инъекцией простагландинов или препарат «Виагра». В крайнем случае — фаллопротезирование.</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b/>
          <w:sz w:val="24"/>
          <w:szCs w:val="24"/>
        </w:rPr>
        <w:t xml:space="preserve">Задача № 20  </w:t>
      </w:r>
      <w:r w:rsidRPr="0054319E">
        <w:rPr>
          <w:rFonts w:ascii="Times New Roman" w:hAnsi="Times New Roman" w:cs="Times New Roman"/>
          <w:sz w:val="24"/>
          <w:szCs w:val="24"/>
        </w:rPr>
        <w:t>Больной Я., 52 лет, обратился с жалобами на «импотенцию». Половая жизнь с 19 лет. Женат 20 лет. Имеет двоих детей. Отношения в семье хорошие. Половые акты 4–5 раз в неделю, иногда дублировал. Эрекции были хорошие. Жена получала удовлетворение. В последние годы эрекция стала слабее. Перестал удовлетворять жену. Вынужден прибегать к альтернативным формам половой жизни. Половое влечение сохранено, хотя и несколько ослаблено. Неполные эрекции возникают под влиянием эротической стимуляции, при виде эротических сцен, а также под влиянием эротических фантазий и при мастурбации. Урологических и эндокринных нарушений не обнаружено. Неврологически — рассеянная микросимптоматика. Нерезко выраженные явления склероза периферических сосудов и их изменение на глазном дне. Артериальное давление 160/110 мм рт. ст. Каковы предположительный диагноз и лечебная тактика?</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Предположительный диагноз: васкулогенная сексуальная дисфункция. Для уточнения диагноза показано исследование кровоснабжения полового члена путем однократной интракавернозной инъекции простагландинов. Если она укажет на неделюостаточность кровоснабжения, то следует выяснить, согласен ли больной на хирургическую операцию. Если согласен, то необходима консультация ангиохирурга и уролога для детального обследования кавернозного кровотока и окончательного решения вопроса о выборе метода оперативного лечения. Если на оперативное лечение больной не согласен, то назначают применение эректора или симптоматическую фармакотерапию (йохимбин, виагра, простагландины), локальную декомпрессию.</w:t>
      </w:r>
    </w:p>
    <w:p w:rsidR="006D76ED" w:rsidRPr="0054319E" w:rsidRDefault="006D76ED" w:rsidP="004D4A32">
      <w:pPr>
        <w:pStyle w:val="af"/>
        <w:shd w:val="clear" w:color="auto" w:fill="FFFFFF"/>
        <w:spacing w:before="0" w:beforeAutospacing="0" w:after="0" w:afterAutospacing="0"/>
        <w:jc w:val="both"/>
        <w:rPr>
          <w:color w:val="000000"/>
        </w:rPr>
      </w:pPr>
      <w:r w:rsidRPr="0054319E">
        <w:rPr>
          <w:b/>
        </w:rPr>
        <w:t xml:space="preserve">Задача № 21 </w:t>
      </w:r>
      <w:r w:rsidRPr="0054319E">
        <w:rPr>
          <w:color w:val="000000"/>
        </w:rPr>
        <w:t>Больной  25 лет, обратился с жалобами на острую боль в левой половине мошонки. Считает себя больным в течении 2-х часов. Об-но: яичко расположено высоко в мошонке, лежит горизонтально. Рефлекс мышцы, поднимающей яичко, не определяется. Приподнимание мошонки не приносит облегчение. Анализ мочи без патологии.</w:t>
      </w:r>
    </w:p>
    <w:p w:rsidR="006D76ED" w:rsidRPr="0054319E" w:rsidRDefault="006D76ED" w:rsidP="004D4A32">
      <w:pPr>
        <w:pStyle w:val="af"/>
        <w:shd w:val="clear" w:color="auto" w:fill="FFFFFF"/>
        <w:spacing w:before="0" w:beforeAutospacing="0" w:after="0" w:afterAutospacing="0"/>
        <w:jc w:val="both"/>
        <w:rPr>
          <w:color w:val="000000"/>
        </w:rPr>
      </w:pPr>
      <w:r w:rsidRPr="0054319E">
        <w:rPr>
          <w:color w:val="000000"/>
        </w:rPr>
        <w:t>Диагноз? Дифференциальная диагностика? Тактика?</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Диагноз – «перекрут семенного канатика». Больному показано экстренное хирургическое вмешательство – ликвидация перекрута и фиксация яичка к дну мошонки для профилактики рецидива заболевания.</w:t>
      </w:r>
    </w:p>
    <w:p w:rsidR="006D76ED" w:rsidRPr="0054319E" w:rsidRDefault="006D76ED" w:rsidP="004D4A32">
      <w:pPr>
        <w:pStyle w:val="af"/>
        <w:shd w:val="clear" w:color="auto" w:fill="FFFFFF"/>
        <w:spacing w:before="0" w:beforeAutospacing="0" w:after="0" w:afterAutospacing="0"/>
        <w:jc w:val="both"/>
        <w:rPr>
          <w:color w:val="000000"/>
        </w:rPr>
      </w:pPr>
    </w:p>
    <w:p w:rsidR="006D76ED" w:rsidRPr="0054319E" w:rsidRDefault="006D76ED" w:rsidP="004D4A32">
      <w:pPr>
        <w:pStyle w:val="af"/>
        <w:shd w:val="clear" w:color="auto" w:fill="FFFFFF"/>
        <w:spacing w:before="0" w:beforeAutospacing="0" w:after="0" w:afterAutospacing="0"/>
        <w:jc w:val="both"/>
        <w:rPr>
          <w:color w:val="000000"/>
        </w:rPr>
      </w:pPr>
      <w:r w:rsidRPr="0054319E">
        <w:rPr>
          <w:b/>
        </w:rPr>
        <w:t xml:space="preserve">Задача № 22 </w:t>
      </w:r>
      <w:r w:rsidRPr="0054319E">
        <w:rPr>
          <w:color w:val="000000"/>
        </w:rPr>
        <w:t xml:space="preserve">Больной 40 лет, обратился с жалобы на пальпируемый плотный участок на теле полового члена, боль и искривление полового члена при  эрекции, постепенное </w:t>
      </w:r>
      <w:r w:rsidRPr="0054319E">
        <w:rPr>
          <w:color w:val="000000"/>
        </w:rPr>
        <w:lastRenderedPageBreak/>
        <w:t>снижение половой функции. Вышеуказанные жалобы беспокоят в течении года. Травм не было.</w:t>
      </w:r>
    </w:p>
    <w:p w:rsidR="006D76ED" w:rsidRPr="0054319E" w:rsidRDefault="006D76ED" w:rsidP="004D4A32">
      <w:pPr>
        <w:pStyle w:val="af"/>
        <w:shd w:val="clear" w:color="auto" w:fill="FFFFFF"/>
        <w:spacing w:before="0" w:beforeAutospacing="0" w:after="0" w:afterAutospacing="0"/>
        <w:jc w:val="both"/>
        <w:rPr>
          <w:color w:val="000000"/>
        </w:rPr>
      </w:pPr>
      <w:r w:rsidRPr="0054319E">
        <w:rPr>
          <w:color w:val="000000"/>
        </w:rPr>
        <w:t>Диагноз? Методы обследования? Лечение?</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болезнь Пейрони. УЗИ, КТ. Методы лечения: медикаментозное (верапамил, колхицин, тимоксифен, витамин Е), хирургическое     (удаление бляшек с пластикой белочной оболочки)</w:t>
      </w:r>
    </w:p>
    <w:p w:rsidR="006D76ED" w:rsidRPr="0054319E" w:rsidRDefault="006D76ED" w:rsidP="004D4A32">
      <w:pPr>
        <w:pStyle w:val="af"/>
        <w:shd w:val="clear" w:color="auto" w:fill="FFFFFF"/>
        <w:spacing w:before="0" w:beforeAutospacing="0" w:after="0" w:afterAutospacing="0"/>
        <w:jc w:val="both"/>
        <w:rPr>
          <w:color w:val="000000"/>
        </w:rPr>
      </w:pPr>
    </w:p>
    <w:p w:rsidR="006D76ED" w:rsidRPr="0054319E" w:rsidRDefault="006D76ED" w:rsidP="004D4A32">
      <w:pPr>
        <w:pStyle w:val="af"/>
        <w:shd w:val="clear" w:color="auto" w:fill="FFFFFF"/>
        <w:spacing w:before="0" w:beforeAutospacing="0" w:after="0" w:afterAutospacing="0"/>
        <w:jc w:val="both"/>
        <w:rPr>
          <w:color w:val="000000"/>
        </w:rPr>
      </w:pPr>
      <w:r w:rsidRPr="0054319E">
        <w:rPr>
          <w:b/>
        </w:rPr>
        <w:t xml:space="preserve">Задача № 23 </w:t>
      </w:r>
      <w:r w:rsidRPr="0054319E">
        <w:rPr>
          <w:color w:val="000000"/>
        </w:rPr>
        <w:t>Мужчина 83 лет обратился к врачу по поводу увеличения левого яичка. Со слов больного, яичко постепенно увеличилось в течение 1 месяца. Боли нет. Симптомов нарушения мочеиспускания нет. Травмы нет. Половые органы: мошонка увеличена, отека и гиперемии нет. Левое яичко значительно увеличено, придатки, семенные канатики не изменены. Других изменений мочеполовых органов не выявлено. УЗИ мошонки: диффузное увеличение левого яичка, паренхима гомогенная, опухоли нет. Обзорная рентгенография грудной клетки и КТ органов брюшной полости без патологии.</w:t>
      </w:r>
    </w:p>
    <w:p w:rsidR="006D76ED" w:rsidRPr="00F23BF9" w:rsidRDefault="006D76ED" w:rsidP="004D4A32">
      <w:pPr>
        <w:pStyle w:val="af"/>
        <w:shd w:val="clear" w:color="auto" w:fill="FFFFFF"/>
        <w:spacing w:before="0" w:beforeAutospacing="0" w:after="0" w:afterAutospacing="0"/>
        <w:jc w:val="both"/>
        <w:rPr>
          <w:color w:val="000000"/>
        </w:rPr>
      </w:pPr>
      <w:r>
        <w:rPr>
          <w:color w:val="000000"/>
        </w:rPr>
        <w:t xml:space="preserve"> Диагноз</w:t>
      </w:r>
      <w:r w:rsidRPr="004E2A74">
        <w:rPr>
          <w:color w:val="000000"/>
        </w:rPr>
        <w:t>?</w:t>
      </w:r>
      <w:r>
        <w:rPr>
          <w:color w:val="000000"/>
        </w:rPr>
        <w:t xml:space="preserve"> Лечение</w:t>
      </w:r>
      <w:r w:rsidRPr="00F23BF9">
        <w:rPr>
          <w:color w:val="000000"/>
        </w:rPr>
        <w:t>?</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Семинома яичка. Оперативное: орхифуникулэктомия с последующей лучевой терапией.</w:t>
      </w:r>
    </w:p>
    <w:p w:rsidR="006D76ED" w:rsidRPr="0054319E" w:rsidRDefault="006D76ED" w:rsidP="004D4A32">
      <w:pPr>
        <w:pStyle w:val="af"/>
        <w:shd w:val="clear" w:color="auto" w:fill="FFFFFF"/>
        <w:spacing w:before="0" w:beforeAutospacing="0" w:after="0" w:afterAutospacing="0"/>
        <w:jc w:val="both"/>
        <w:rPr>
          <w:color w:val="000000"/>
        </w:rPr>
      </w:pPr>
      <w:r w:rsidRPr="0054319E">
        <w:rPr>
          <w:b/>
        </w:rPr>
        <w:t xml:space="preserve">Задача № 24 </w:t>
      </w:r>
      <w:r w:rsidRPr="0054319E">
        <w:rPr>
          <w:color w:val="000000"/>
        </w:rPr>
        <w:t xml:space="preserve">Мужчина 35 лет, доставлен в приемное отделение с жалобами на острую боль в левом яичке, возникшую около 5 ч назад. Данные боли появились после полового акта. Температура 37.7СОбщее состояние: явное страдание, лежит на правом боку. Живот при пальпации мягкий, безболезненный. Яичко болезненное и может занимать высокое горизонтальное положение, кремастериальный рефлекс отсутствует на стороне поражения. Данные жалобы отмечались в детском возрасте. </w:t>
      </w:r>
    </w:p>
    <w:p w:rsidR="006D76ED" w:rsidRPr="004E2A74" w:rsidRDefault="006D76ED" w:rsidP="004D4A32">
      <w:pPr>
        <w:pStyle w:val="af"/>
        <w:shd w:val="clear" w:color="auto" w:fill="FFFFFF"/>
        <w:spacing w:before="0" w:beforeAutospacing="0" w:after="0" w:afterAutospacing="0"/>
        <w:jc w:val="both"/>
        <w:rPr>
          <w:color w:val="000000"/>
        </w:rPr>
      </w:pPr>
      <w:r>
        <w:rPr>
          <w:color w:val="000000"/>
        </w:rPr>
        <w:t>Диагноз? Тактика лечения</w:t>
      </w:r>
      <w:r w:rsidRPr="004E2A74">
        <w:rPr>
          <w:color w:val="000000"/>
        </w:rPr>
        <w:t>?</w:t>
      </w:r>
    </w:p>
    <w:p w:rsidR="006D76ED" w:rsidRPr="0054319E" w:rsidRDefault="006D76ED" w:rsidP="004D4A32">
      <w:pPr>
        <w:pStyle w:val="af"/>
        <w:shd w:val="clear" w:color="auto" w:fill="FFFFFF"/>
        <w:spacing w:before="0" w:beforeAutospacing="0" w:after="0" w:afterAutospacing="0"/>
        <w:jc w:val="both"/>
        <w:rPr>
          <w:color w:val="000000"/>
        </w:rPr>
      </w:pPr>
      <w:r w:rsidRPr="0054319E">
        <w:t xml:space="preserve">Ответ: </w:t>
      </w:r>
      <w:r>
        <w:t>П</w:t>
      </w:r>
      <w:r w:rsidRPr="0054319E">
        <w:t>ерекрут семенного канатика. Лечение: ревизия органов мошонки, деторсия яичка, орхипексия, контралатеральная орхипексия.</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b/>
          <w:sz w:val="24"/>
          <w:szCs w:val="24"/>
        </w:rPr>
        <w:t xml:space="preserve">Задача № 25 </w:t>
      </w:r>
      <w:r w:rsidRPr="0054319E">
        <w:rPr>
          <w:rFonts w:ascii="Times New Roman" w:hAnsi="Times New Roman" w:cs="Times New Roman"/>
          <w:color w:val="000000"/>
          <w:sz w:val="24"/>
          <w:szCs w:val="24"/>
        </w:rPr>
        <w:t>Больной  20 лет, обратился с жалобами на боли в левом яичке, распространяющиеся по ходу семенного канатика в паховую область и нижнюю часть живота, тошноту и рвоту.  Считает себя больным в течении 2-х часов. Травму отрицает. Об-но: левая половина мошонки незначительно увеличена. Отмечается гиперемия кожи. При пальпации яичко напряжено, увеличено, болезненно, подтянуто к наружному отверстию пахового канала.</w:t>
      </w:r>
    </w:p>
    <w:p w:rsidR="006D76ED" w:rsidRPr="0054319E" w:rsidRDefault="006D76ED" w:rsidP="004D4A32">
      <w:pPr>
        <w:pStyle w:val="af"/>
        <w:shd w:val="clear" w:color="auto" w:fill="FFFFFF"/>
        <w:spacing w:before="0" w:beforeAutospacing="0" w:after="0" w:afterAutospacing="0"/>
        <w:jc w:val="both"/>
        <w:rPr>
          <w:color w:val="000000"/>
        </w:rPr>
      </w:pPr>
      <w:r w:rsidRPr="0054319E">
        <w:rPr>
          <w:color w:val="000000"/>
        </w:rPr>
        <w:t>Диагноз? Тактика?</w:t>
      </w:r>
    </w:p>
    <w:p w:rsidR="006D76ED" w:rsidRPr="0054319E" w:rsidRDefault="006D76ED" w:rsidP="004D4A32">
      <w:pPr>
        <w:pStyle w:val="af"/>
        <w:shd w:val="clear" w:color="auto" w:fill="FFFFFF"/>
        <w:spacing w:before="0" w:beforeAutospacing="0" w:after="0" w:afterAutospacing="0"/>
        <w:jc w:val="both"/>
        <w:rPr>
          <w:color w:val="000000"/>
        </w:rPr>
      </w:pPr>
      <w:r w:rsidRPr="0054319E">
        <w:t xml:space="preserve">Ответ: </w:t>
      </w:r>
      <w:r>
        <w:t>П</w:t>
      </w:r>
      <w:r w:rsidRPr="0054319E">
        <w:t>ерекрут семенного канатика. Лечение: ревизия органов мошонки, деторсия яичка, орхипексия, контралатеральная орхипексия.</w:t>
      </w:r>
    </w:p>
    <w:p w:rsidR="006D76ED" w:rsidRPr="0054319E" w:rsidRDefault="006D76ED" w:rsidP="004D4A32">
      <w:pPr>
        <w:pStyle w:val="af"/>
        <w:shd w:val="clear" w:color="auto" w:fill="FFFFFF"/>
        <w:spacing w:before="0" w:beforeAutospacing="0" w:after="0" w:afterAutospacing="0"/>
        <w:jc w:val="both"/>
        <w:rPr>
          <w:color w:val="000000"/>
        </w:rPr>
      </w:pPr>
    </w:p>
    <w:p w:rsidR="006D76ED" w:rsidRPr="0054319E" w:rsidRDefault="006D76ED" w:rsidP="004D4A32">
      <w:pPr>
        <w:pStyle w:val="af"/>
        <w:shd w:val="clear" w:color="auto" w:fill="FFFFFF"/>
        <w:spacing w:before="0" w:beforeAutospacing="0" w:after="0" w:afterAutospacing="0"/>
        <w:jc w:val="both"/>
        <w:rPr>
          <w:color w:val="000000"/>
        </w:rPr>
      </w:pPr>
      <w:r w:rsidRPr="0054319E">
        <w:rPr>
          <w:b/>
        </w:rPr>
        <w:t xml:space="preserve">Задача № 26 </w:t>
      </w:r>
      <w:r w:rsidRPr="0054319E">
        <w:rPr>
          <w:color w:val="000000"/>
        </w:rPr>
        <w:t>Мужчина 30 лет, обратился на прием в поликлинику с жалобами на боли в правом яичке, повышение температуры тела до 39ºС. Болен два дня.</w:t>
      </w:r>
    </w:p>
    <w:p w:rsidR="006D76ED" w:rsidRPr="0054319E" w:rsidRDefault="006D76ED" w:rsidP="004D4A32">
      <w:pPr>
        <w:pStyle w:val="af"/>
        <w:shd w:val="clear" w:color="auto" w:fill="FFFFFF"/>
        <w:spacing w:before="0" w:beforeAutospacing="0" w:after="0" w:afterAutospacing="0"/>
        <w:jc w:val="both"/>
        <w:rPr>
          <w:color w:val="000000"/>
        </w:rPr>
      </w:pPr>
      <w:r w:rsidRPr="0054319E">
        <w:rPr>
          <w:color w:val="000000"/>
        </w:rPr>
        <w:t>При осмотре правая половина мошонки увеличена, кожа гиперемирована, отечна. При пальпации органов мошонки определяется увеличенный, резко болезненный придаток правого яичка, правый семенной канатик утолщен, болезненный при пальпации.</w:t>
      </w:r>
    </w:p>
    <w:p w:rsidR="006D76ED" w:rsidRPr="0054319E" w:rsidRDefault="006D76ED" w:rsidP="004D4A32">
      <w:pPr>
        <w:pStyle w:val="af"/>
        <w:shd w:val="clear" w:color="auto" w:fill="FFFFFF"/>
        <w:spacing w:before="0" w:beforeAutospacing="0" w:after="0" w:afterAutospacing="0"/>
        <w:jc w:val="both"/>
        <w:rPr>
          <w:color w:val="000000"/>
        </w:rPr>
      </w:pPr>
      <w:r w:rsidRPr="0054319E">
        <w:rPr>
          <w:color w:val="000000"/>
        </w:rPr>
        <w:t>Ваш диагноз? Лечебная тактика?</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bCs/>
          <w:sz w:val="24"/>
          <w:szCs w:val="24"/>
        </w:rPr>
        <w:t>Ответ.</w:t>
      </w:r>
      <w:r w:rsidRPr="0054319E">
        <w:rPr>
          <w:rFonts w:ascii="Times New Roman" w:hAnsi="Times New Roman" w:cs="Times New Roman"/>
          <w:sz w:val="24"/>
          <w:szCs w:val="24"/>
        </w:rPr>
        <w:t> Клиническая картина заболевания и результаты пальпации органов мошонки позволяют выставить диагноз «острый эпидидимит». Больному показаны: суспензорий, антибактериальная терапия, постельный режим, дезинтоксикационная терапия. При отсутствии эффекта от лечения в течение суток больного необходимо оперировать.</w:t>
      </w:r>
    </w:p>
    <w:p w:rsidR="006D76ED" w:rsidRPr="0054319E" w:rsidRDefault="006D76ED" w:rsidP="004D4A32">
      <w:pPr>
        <w:pStyle w:val="af"/>
        <w:shd w:val="clear" w:color="auto" w:fill="FFFFFF"/>
        <w:spacing w:before="0" w:beforeAutospacing="0" w:after="0" w:afterAutospacing="0"/>
        <w:jc w:val="both"/>
        <w:rPr>
          <w:color w:val="000000"/>
        </w:rPr>
      </w:pPr>
    </w:p>
    <w:p w:rsidR="006D76ED" w:rsidRPr="0054319E" w:rsidRDefault="006D76ED" w:rsidP="004D4A32">
      <w:pPr>
        <w:pStyle w:val="af"/>
        <w:shd w:val="clear" w:color="auto" w:fill="FFFFFF"/>
        <w:spacing w:before="0" w:beforeAutospacing="0" w:after="0" w:afterAutospacing="0"/>
        <w:jc w:val="both"/>
        <w:rPr>
          <w:color w:val="000000"/>
        </w:rPr>
      </w:pPr>
      <w:r w:rsidRPr="0054319E">
        <w:rPr>
          <w:b/>
        </w:rPr>
        <w:t xml:space="preserve">Задача № 27 </w:t>
      </w:r>
      <w:r w:rsidRPr="0054319E">
        <w:rPr>
          <w:color w:val="000000"/>
        </w:rPr>
        <w:t>В приемный покой доставлен мужчина 45 лет с жалобами на резко болезненную эрекцию полового члена, продолжающуюся 18 часов. Из анамнеза известно, что эрекция возникла после введения в кавернозные тела 3 мл папаверина гидрохлорида с целью индукции эрекции.</w:t>
      </w:r>
    </w:p>
    <w:p w:rsidR="006D76ED" w:rsidRPr="0054319E" w:rsidRDefault="006D76ED" w:rsidP="004D4A32">
      <w:pPr>
        <w:pStyle w:val="af"/>
        <w:shd w:val="clear" w:color="auto" w:fill="FFFFFF"/>
        <w:spacing w:before="0" w:beforeAutospacing="0" w:after="0" w:afterAutospacing="0"/>
        <w:jc w:val="both"/>
        <w:rPr>
          <w:color w:val="000000"/>
        </w:rPr>
      </w:pPr>
      <w:r w:rsidRPr="0054319E">
        <w:rPr>
          <w:color w:val="000000"/>
        </w:rPr>
        <w:lastRenderedPageBreak/>
        <w:t>При осмотре половой член в состоянии эрекции, пальпация полового члена резко болезненная.</w:t>
      </w:r>
    </w:p>
    <w:p w:rsidR="006D76ED" w:rsidRPr="0054319E" w:rsidRDefault="006D76ED" w:rsidP="004D4A32">
      <w:pPr>
        <w:pStyle w:val="af"/>
        <w:shd w:val="clear" w:color="auto" w:fill="FFFFFF"/>
        <w:spacing w:before="0" w:beforeAutospacing="0" w:after="0" w:afterAutospacing="0"/>
        <w:jc w:val="both"/>
        <w:rPr>
          <w:color w:val="000000"/>
        </w:rPr>
      </w:pPr>
      <w:r w:rsidRPr="0054319E">
        <w:rPr>
          <w:color w:val="000000"/>
        </w:rPr>
        <w:t>Ваш диагноз? Методы лечения?</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bCs/>
          <w:sz w:val="24"/>
          <w:szCs w:val="24"/>
        </w:rPr>
        <w:t>Ответ.</w:t>
      </w:r>
      <w:r w:rsidRPr="0054319E">
        <w:rPr>
          <w:rFonts w:ascii="Times New Roman" w:hAnsi="Times New Roman" w:cs="Times New Roman"/>
          <w:sz w:val="24"/>
          <w:szCs w:val="24"/>
        </w:rPr>
        <w:t xml:space="preserve"> Диагноз – «медикаментозный приапизм». На первом этапе больному показано внутрикавернозное введение 1 мл адреналина, пункция </w:t>
      </w:r>
      <w:r>
        <w:rPr>
          <w:rFonts w:ascii="Times New Roman" w:hAnsi="Times New Roman" w:cs="Times New Roman"/>
          <w:sz w:val="24"/>
          <w:szCs w:val="24"/>
        </w:rPr>
        <w:t xml:space="preserve">пещеристых </w:t>
      </w:r>
      <w:r w:rsidRPr="0054319E">
        <w:rPr>
          <w:rFonts w:ascii="Times New Roman" w:hAnsi="Times New Roman" w:cs="Times New Roman"/>
          <w:sz w:val="24"/>
          <w:szCs w:val="24"/>
        </w:rPr>
        <w:t>тел, аспирация сгустков крови, перфузия пещеристых тел с гепарином, что может привести к разрешению приапизма. При отсутствии эффекта от медикамен</w:t>
      </w:r>
      <w:r>
        <w:rPr>
          <w:rFonts w:ascii="Times New Roman" w:hAnsi="Times New Roman" w:cs="Times New Roman"/>
          <w:sz w:val="24"/>
          <w:szCs w:val="24"/>
        </w:rPr>
        <w:t>тозной терапии больному показан</w:t>
      </w:r>
      <w:r w:rsidRPr="0054319E">
        <w:rPr>
          <w:rFonts w:ascii="Times New Roman" w:hAnsi="Times New Roman" w:cs="Times New Roman"/>
          <w:sz w:val="24"/>
          <w:szCs w:val="24"/>
        </w:rPr>
        <w:t xml:space="preserve"> </w:t>
      </w:r>
      <w:r>
        <w:rPr>
          <w:rFonts w:ascii="Times New Roman" w:hAnsi="Times New Roman" w:cs="Times New Roman"/>
          <w:sz w:val="24"/>
          <w:szCs w:val="24"/>
        </w:rPr>
        <w:t>один из видов хирургического</w:t>
      </w:r>
      <w:r w:rsidRPr="0054319E">
        <w:rPr>
          <w:rFonts w:ascii="Times New Roman" w:hAnsi="Times New Roman" w:cs="Times New Roman"/>
          <w:sz w:val="24"/>
          <w:szCs w:val="24"/>
        </w:rPr>
        <w:t xml:space="preserve"> лечени</w:t>
      </w:r>
      <w:r>
        <w:rPr>
          <w:rFonts w:ascii="Times New Roman" w:hAnsi="Times New Roman" w:cs="Times New Roman"/>
          <w:sz w:val="24"/>
          <w:szCs w:val="24"/>
        </w:rPr>
        <w:t>я</w:t>
      </w:r>
      <w:r w:rsidRPr="0054319E">
        <w:rPr>
          <w:rFonts w:ascii="Times New Roman" w:hAnsi="Times New Roman" w:cs="Times New Roman"/>
          <w:sz w:val="24"/>
          <w:szCs w:val="24"/>
        </w:rPr>
        <w:t>.</w:t>
      </w:r>
    </w:p>
    <w:p w:rsidR="006D76ED" w:rsidRPr="0054319E" w:rsidRDefault="006D76ED" w:rsidP="004D4A32">
      <w:pPr>
        <w:pStyle w:val="af"/>
        <w:shd w:val="clear" w:color="auto" w:fill="FFFFFF"/>
        <w:spacing w:before="0" w:beforeAutospacing="0" w:after="0" w:afterAutospacing="0"/>
        <w:jc w:val="both"/>
        <w:rPr>
          <w:color w:val="000000"/>
        </w:rPr>
      </w:pPr>
    </w:p>
    <w:p w:rsidR="006D76ED" w:rsidRPr="0054319E" w:rsidRDefault="006D76ED" w:rsidP="004D4A32">
      <w:pPr>
        <w:pStyle w:val="af"/>
        <w:shd w:val="clear" w:color="auto" w:fill="FFFFFF"/>
        <w:spacing w:before="0" w:beforeAutospacing="0" w:after="0" w:afterAutospacing="0"/>
        <w:jc w:val="both"/>
        <w:rPr>
          <w:color w:val="000000"/>
        </w:rPr>
      </w:pPr>
      <w:r w:rsidRPr="0054319E">
        <w:rPr>
          <w:b/>
        </w:rPr>
        <w:t xml:space="preserve">Задача № 28. </w:t>
      </w:r>
      <w:r w:rsidRPr="0054319E">
        <w:rPr>
          <w:color w:val="000000"/>
        </w:rPr>
        <w:t>У больного после перенесенного перенесенного острого респираторного заболевания появились резкие боли в правой половине мошонки, гиперемия и отек ее кожи. При пальпации правое яичко и его придаток увеличены в размерах, резко болезненны.</w:t>
      </w:r>
    </w:p>
    <w:p w:rsidR="006D76ED" w:rsidRPr="0054319E" w:rsidRDefault="006D76ED" w:rsidP="004D4A32">
      <w:pPr>
        <w:pStyle w:val="af"/>
        <w:spacing w:before="0" w:beforeAutospacing="0" w:after="0" w:afterAutospacing="0"/>
        <w:jc w:val="both"/>
        <w:rPr>
          <w:color w:val="000000"/>
        </w:rPr>
      </w:pPr>
      <w:r w:rsidRPr="0054319E">
        <w:rPr>
          <w:color w:val="000000"/>
        </w:rPr>
        <w:t>· Предварительный диагноз.</w:t>
      </w:r>
    </w:p>
    <w:p w:rsidR="006D76ED" w:rsidRPr="0054319E" w:rsidRDefault="006D76ED" w:rsidP="004D4A32">
      <w:pPr>
        <w:pStyle w:val="af"/>
        <w:spacing w:before="0" w:beforeAutospacing="0" w:after="0" w:afterAutospacing="0"/>
        <w:jc w:val="both"/>
        <w:rPr>
          <w:color w:val="000000"/>
        </w:rPr>
      </w:pPr>
      <w:r w:rsidRPr="0054319E">
        <w:rPr>
          <w:color w:val="000000"/>
        </w:rPr>
        <w:t>· С какими заболеваниями необходимо дифференцировать?</w:t>
      </w:r>
    </w:p>
    <w:p w:rsidR="006D76ED" w:rsidRPr="0054319E" w:rsidRDefault="006D76ED" w:rsidP="004D4A32">
      <w:pPr>
        <w:pStyle w:val="af"/>
        <w:spacing w:before="0" w:beforeAutospacing="0" w:after="0" w:afterAutospacing="0"/>
        <w:jc w:val="both"/>
        <w:rPr>
          <w:color w:val="000000"/>
        </w:rPr>
      </w:pPr>
      <w:r w:rsidRPr="0054319E">
        <w:rPr>
          <w:color w:val="000000"/>
        </w:rPr>
        <w:t>· Какое предлагаете лечение?</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Эпидидимоорхит.  Диф. диагноз острого эпидидимита проводится с перекрутом яичка, перекрутом привеска яичка, ущемленной грыжей.</w:t>
      </w:r>
      <w:r w:rsidRPr="0054319E">
        <w:rPr>
          <w:rFonts w:ascii="Times New Roman" w:hAnsi="Times New Roman" w:cs="Times New Roman"/>
          <w:sz w:val="24"/>
          <w:szCs w:val="24"/>
        </w:rPr>
        <w:tab/>
        <w:t>Больному показаны антибактериальная терапия, постельный режим, дезинтоксикационная терапия, суспензорий с мазью Вишневского. При отсутствии эффекта от лечения в течение суток больного необходимо оперировать.</w:t>
      </w:r>
    </w:p>
    <w:p w:rsidR="006D76ED" w:rsidRPr="0054319E" w:rsidRDefault="006D76ED" w:rsidP="004D4A32">
      <w:pPr>
        <w:pStyle w:val="af"/>
        <w:shd w:val="clear" w:color="auto" w:fill="FFFFFF"/>
        <w:spacing w:before="0" w:beforeAutospacing="0" w:after="0" w:afterAutospacing="0"/>
        <w:jc w:val="both"/>
        <w:rPr>
          <w:color w:val="000000"/>
        </w:rPr>
      </w:pPr>
    </w:p>
    <w:p w:rsidR="006D76ED" w:rsidRPr="0054319E" w:rsidRDefault="006D76ED" w:rsidP="004D4A32">
      <w:pPr>
        <w:pStyle w:val="af"/>
        <w:shd w:val="clear" w:color="auto" w:fill="FFFFFF"/>
        <w:spacing w:before="0" w:beforeAutospacing="0" w:after="0" w:afterAutospacing="0"/>
        <w:jc w:val="both"/>
        <w:rPr>
          <w:color w:val="000000"/>
        </w:rPr>
      </w:pPr>
      <w:r w:rsidRPr="0054319E">
        <w:rPr>
          <w:b/>
        </w:rPr>
        <w:t xml:space="preserve">Задача № 29. </w:t>
      </w:r>
      <w:r w:rsidRPr="0054319E">
        <w:rPr>
          <w:color w:val="000000"/>
        </w:rPr>
        <w:t>У больного 18 лет, обнаружены следующие симптомы: увеличение правой половины мошонки, кожа мошонки не изменена, правое яичко увеличено, бугристое, плотное, безболезненное.</w:t>
      </w:r>
    </w:p>
    <w:p w:rsidR="006D76ED" w:rsidRPr="0054319E" w:rsidRDefault="006D76ED" w:rsidP="004D4A32">
      <w:pPr>
        <w:pStyle w:val="af"/>
        <w:spacing w:before="0" w:beforeAutospacing="0" w:after="0" w:afterAutospacing="0"/>
        <w:jc w:val="both"/>
        <w:rPr>
          <w:color w:val="000000"/>
        </w:rPr>
      </w:pPr>
      <w:r w:rsidRPr="0054319E">
        <w:rPr>
          <w:color w:val="000000"/>
        </w:rPr>
        <w:t>· Ваш диагноз?</w:t>
      </w:r>
    </w:p>
    <w:p w:rsidR="006D76ED" w:rsidRPr="0054319E" w:rsidRDefault="006D76ED" w:rsidP="004D4A32">
      <w:pPr>
        <w:pStyle w:val="af"/>
        <w:spacing w:before="0" w:beforeAutospacing="0" w:after="0" w:afterAutospacing="0"/>
        <w:jc w:val="both"/>
        <w:rPr>
          <w:color w:val="000000"/>
        </w:rPr>
      </w:pPr>
      <w:r w:rsidRPr="0054319E">
        <w:rPr>
          <w:color w:val="000000"/>
        </w:rPr>
        <w:t>· Какие исследования необходимы для его подтверждения?</w:t>
      </w:r>
    </w:p>
    <w:p w:rsidR="006D76ED" w:rsidRPr="0054319E" w:rsidRDefault="006D76ED" w:rsidP="004D4A32">
      <w:pPr>
        <w:pStyle w:val="af"/>
        <w:spacing w:before="0" w:beforeAutospacing="0" w:after="0" w:afterAutospacing="0"/>
        <w:jc w:val="both"/>
        <w:rPr>
          <w:color w:val="000000"/>
        </w:rPr>
      </w:pPr>
      <w:r w:rsidRPr="0054319E">
        <w:rPr>
          <w:color w:val="000000"/>
        </w:rPr>
        <w:t>· Тактика лечения?</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Семинома яичка. Методы исследования: УЗИ органов мошонки, МРТ, биопсия яичка, определение опухолевых маркеров (альфа-фетопротеин, лактатдегидрогеназа). Лечение: орхифуникулэктомия с последующей лучевой терапией,  химиотерапией.</w:t>
      </w:r>
    </w:p>
    <w:p w:rsidR="006D76ED" w:rsidRPr="0054319E" w:rsidRDefault="006D76ED" w:rsidP="004D4A32">
      <w:pPr>
        <w:pStyle w:val="af"/>
        <w:shd w:val="clear" w:color="auto" w:fill="FFFFFF"/>
        <w:spacing w:before="0" w:beforeAutospacing="0" w:after="0" w:afterAutospacing="0"/>
        <w:jc w:val="both"/>
        <w:rPr>
          <w:color w:val="000000"/>
        </w:rPr>
      </w:pPr>
      <w:r w:rsidRPr="0054319E">
        <w:rPr>
          <w:b/>
        </w:rPr>
        <w:t xml:space="preserve">Задача № 30. </w:t>
      </w:r>
      <w:r w:rsidRPr="0054319E">
        <w:rPr>
          <w:color w:val="000000"/>
        </w:rPr>
        <w:t>У больного 25 лет при физикальном обследовании обнаружено: увеличение левой половины мошонки, кожа мошонки не изменена, по ходу левого семенного канатика определяются извилистые безболезненные образования, левое яичко уменьшено в размере.</w:t>
      </w:r>
    </w:p>
    <w:p w:rsidR="006D76ED" w:rsidRPr="0054319E" w:rsidRDefault="006D76ED" w:rsidP="004D4A32">
      <w:pPr>
        <w:pStyle w:val="af"/>
        <w:spacing w:before="0" w:beforeAutospacing="0" w:after="0" w:afterAutospacing="0"/>
        <w:jc w:val="both"/>
        <w:rPr>
          <w:color w:val="000000"/>
        </w:rPr>
      </w:pPr>
      <w:r w:rsidRPr="0054319E">
        <w:rPr>
          <w:color w:val="000000"/>
        </w:rPr>
        <w:t>· Ваш предварительный диагноз?</w:t>
      </w:r>
    </w:p>
    <w:p w:rsidR="006D76ED" w:rsidRPr="0054319E" w:rsidRDefault="006D76ED" w:rsidP="004D4A32">
      <w:pPr>
        <w:pStyle w:val="af"/>
        <w:spacing w:before="0" w:beforeAutospacing="0" w:after="0" w:afterAutospacing="0"/>
        <w:jc w:val="both"/>
        <w:rPr>
          <w:color w:val="000000"/>
        </w:rPr>
      </w:pPr>
      <w:r w:rsidRPr="0054319E">
        <w:rPr>
          <w:color w:val="000000"/>
        </w:rPr>
        <w:t>· Какие исследования необходимы для подтверждения диагноза?</w:t>
      </w:r>
    </w:p>
    <w:p w:rsidR="006D76ED" w:rsidRPr="0054319E" w:rsidRDefault="006D76ED" w:rsidP="004D4A32">
      <w:pPr>
        <w:pStyle w:val="af"/>
        <w:spacing w:before="0" w:beforeAutospacing="0" w:after="0" w:afterAutospacing="0"/>
        <w:jc w:val="both"/>
        <w:rPr>
          <w:color w:val="000000"/>
        </w:rPr>
      </w:pPr>
      <w:r w:rsidRPr="0054319E">
        <w:rPr>
          <w:color w:val="000000"/>
        </w:rPr>
        <w:t>· Тактика лечения?</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Варикоцеле слева. Необходимо выполнить пробу Вальсальвы, УЗИ органов мошонки. Лечение: оперативное.</w:t>
      </w:r>
    </w:p>
    <w:p w:rsidR="006D76ED" w:rsidRPr="0054319E" w:rsidRDefault="006D76ED" w:rsidP="004D4A32">
      <w:pPr>
        <w:pStyle w:val="af"/>
        <w:spacing w:before="0" w:beforeAutospacing="0" w:after="0" w:afterAutospacing="0"/>
        <w:jc w:val="both"/>
        <w:rPr>
          <w:color w:val="000000"/>
        </w:rPr>
      </w:pPr>
    </w:p>
    <w:p w:rsidR="00966114" w:rsidRDefault="006D76ED" w:rsidP="004D4A32">
      <w:pPr>
        <w:pStyle w:val="af"/>
        <w:spacing w:before="0" w:beforeAutospacing="0" w:after="0" w:afterAutospacing="0"/>
        <w:jc w:val="both"/>
        <w:rPr>
          <w:color w:val="000000"/>
        </w:rPr>
      </w:pPr>
      <w:r w:rsidRPr="0054319E">
        <w:rPr>
          <w:b/>
        </w:rPr>
        <w:t>Задача № 31.</w:t>
      </w:r>
      <w:r w:rsidRPr="0054319E">
        <w:rPr>
          <w:color w:val="000000"/>
        </w:rPr>
        <w:t xml:space="preserve"> Пациент 20 лет, поступил в отделение урологии с жалобами на наличие объемного образования в левой половине мошонки. Из анамнеза: 6 месяцев назад перенес операцию Иваниссевича слева. Появление объемного образования заметил около 3-х месяцев назад. Травму отрицает. Об-но: левая половина мошонки увеличена за счет плотноэластического образования, безболезненна, гиперемии</w:t>
      </w:r>
      <w:r>
        <w:rPr>
          <w:color w:val="000000"/>
        </w:rPr>
        <w:t xml:space="preserve"> кожи</w:t>
      </w:r>
      <w:r w:rsidRPr="0054319E">
        <w:rPr>
          <w:color w:val="000000"/>
        </w:rPr>
        <w:t xml:space="preserve"> нет.</w:t>
      </w:r>
    </w:p>
    <w:p w:rsidR="006D76ED" w:rsidRPr="0054319E" w:rsidRDefault="006D76ED" w:rsidP="004D4A32">
      <w:pPr>
        <w:pStyle w:val="af"/>
        <w:spacing w:before="0" w:beforeAutospacing="0" w:after="0" w:afterAutospacing="0"/>
        <w:jc w:val="both"/>
        <w:rPr>
          <w:color w:val="000000"/>
        </w:rPr>
      </w:pPr>
      <w:r w:rsidRPr="0054319E">
        <w:rPr>
          <w:color w:val="000000"/>
        </w:rPr>
        <w:t>Диагноз? Тактика лечения?</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Гидроцеле слева. Лечение: оперативное</w:t>
      </w:r>
      <w:r>
        <w:rPr>
          <w:rFonts w:ascii="Times New Roman" w:hAnsi="Times New Roman" w:cs="Times New Roman"/>
          <w:sz w:val="24"/>
          <w:szCs w:val="24"/>
        </w:rPr>
        <w:t>.</w:t>
      </w:r>
    </w:p>
    <w:p w:rsidR="006D76ED" w:rsidRPr="0054319E" w:rsidRDefault="006D76ED" w:rsidP="004D4A32">
      <w:pPr>
        <w:pStyle w:val="af"/>
        <w:spacing w:before="0" w:beforeAutospacing="0" w:after="0" w:afterAutospacing="0"/>
        <w:jc w:val="both"/>
        <w:rPr>
          <w:b/>
        </w:rPr>
      </w:pPr>
    </w:p>
    <w:p w:rsidR="006D76ED" w:rsidRPr="0054319E" w:rsidRDefault="006D76ED" w:rsidP="004D4A32">
      <w:pPr>
        <w:pStyle w:val="af"/>
        <w:spacing w:before="0" w:beforeAutospacing="0" w:after="0" w:afterAutospacing="0"/>
        <w:jc w:val="both"/>
        <w:rPr>
          <w:color w:val="000000"/>
        </w:rPr>
      </w:pPr>
      <w:r w:rsidRPr="0054319E">
        <w:rPr>
          <w:b/>
        </w:rPr>
        <w:t xml:space="preserve">Задача № 32 </w:t>
      </w:r>
      <w:r w:rsidRPr="0054319E">
        <w:rPr>
          <w:color w:val="000000"/>
        </w:rPr>
        <w:t>Пациент 19 лет, обратился с жалобами на затрудненное мочеиспускание, раздувание, препуциального мешка при мочеиспускании. При осмотре головка полового члена не обнажается вследствие резкого сужения наружного отверстия препуциального мешка.</w:t>
      </w:r>
    </w:p>
    <w:p w:rsidR="006D76ED" w:rsidRPr="0054319E" w:rsidRDefault="006D76ED" w:rsidP="004D4A32">
      <w:pPr>
        <w:pStyle w:val="af"/>
        <w:spacing w:before="0" w:beforeAutospacing="0" w:after="0" w:afterAutospacing="0"/>
        <w:jc w:val="both"/>
        <w:rPr>
          <w:color w:val="000000"/>
        </w:rPr>
      </w:pPr>
      <w:r w:rsidRPr="0054319E">
        <w:rPr>
          <w:color w:val="000000"/>
        </w:rPr>
        <w:t>Диагноз? Тактика?</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lastRenderedPageBreak/>
        <w:t>Ответ: Рубцовый фимоз. Лечение: циркумцизио.</w:t>
      </w:r>
    </w:p>
    <w:p w:rsidR="006D76ED" w:rsidRPr="0054319E" w:rsidRDefault="006D76ED" w:rsidP="004D4A32">
      <w:pPr>
        <w:pStyle w:val="af"/>
        <w:spacing w:before="0" w:beforeAutospacing="0" w:after="0" w:afterAutospacing="0"/>
        <w:jc w:val="both"/>
        <w:rPr>
          <w:color w:val="000000"/>
        </w:rPr>
      </w:pPr>
    </w:p>
    <w:p w:rsidR="006D76ED" w:rsidRPr="0054319E" w:rsidRDefault="006D76ED" w:rsidP="004D4A32">
      <w:pPr>
        <w:pStyle w:val="af"/>
        <w:spacing w:before="0" w:beforeAutospacing="0" w:after="0" w:afterAutospacing="0"/>
        <w:jc w:val="both"/>
        <w:rPr>
          <w:color w:val="000000"/>
        </w:rPr>
      </w:pPr>
      <w:r w:rsidRPr="0054319E">
        <w:rPr>
          <w:b/>
        </w:rPr>
        <w:t xml:space="preserve">Задача № 33  </w:t>
      </w:r>
      <w:r w:rsidRPr="0054319E">
        <w:rPr>
          <w:color w:val="000000"/>
        </w:rPr>
        <w:t>Пациент 35 лет, обратился с жалобами на болезненное увеличение в объеме крайней плоти, невозможность закрытия головки полового члена, возникшее после полового акта. При осмотре: головка полового члена обнажена, отечная, цианотичная. Крайняя плоть багрово- цианотичной окраски, резко отечная, болезненная.</w:t>
      </w:r>
    </w:p>
    <w:p w:rsidR="006D76ED" w:rsidRPr="0054319E" w:rsidRDefault="006D76ED" w:rsidP="004D4A32">
      <w:pPr>
        <w:pStyle w:val="af"/>
        <w:spacing w:before="0" w:beforeAutospacing="0" w:after="0" w:afterAutospacing="0"/>
        <w:jc w:val="both"/>
        <w:rPr>
          <w:color w:val="000000"/>
        </w:rPr>
      </w:pPr>
      <w:r w:rsidRPr="0054319E">
        <w:rPr>
          <w:color w:val="000000"/>
        </w:rPr>
        <w:t>Диагноз? Тактика?</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парафимоз. Сначала предпринимается попытка вправления головки полового члена, в случае неудачи выполняется продольное  рассечение ущемляющего кольца крайней плоти по дорсальной поверхности полового члена.</w:t>
      </w:r>
    </w:p>
    <w:p w:rsidR="006D76ED" w:rsidRPr="0054319E" w:rsidRDefault="006D76ED" w:rsidP="004D4A32">
      <w:pPr>
        <w:pStyle w:val="af"/>
        <w:spacing w:before="0" w:beforeAutospacing="0" w:after="0" w:afterAutospacing="0"/>
        <w:jc w:val="both"/>
        <w:rPr>
          <w:color w:val="000000"/>
        </w:rPr>
      </w:pPr>
    </w:p>
    <w:p w:rsidR="006D76ED" w:rsidRPr="0054319E" w:rsidRDefault="006D76ED" w:rsidP="004D4A32">
      <w:pPr>
        <w:pStyle w:val="af"/>
        <w:spacing w:before="0" w:beforeAutospacing="0" w:after="0" w:afterAutospacing="0"/>
        <w:jc w:val="both"/>
        <w:rPr>
          <w:color w:val="000000"/>
        </w:rPr>
      </w:pPr>
      <w:r w:rsidRPr="0054319E">
        <w:rPr>
          <w:b/>
        </w:rPr>
        <w:t xml:space="preserve">Задача № 34  </w:t>
      </w:r>
      <w:r w:rsidRPr="0054319E">
        <w:rPr>
          <w:color w:val="000000"/>
        </w:rPr>
        <w:t>Пациент 24 года, обратился с жалобами на эпизодические тупые боли в левой половине мошонки, возникающие после физ. нагрузки. Пальпаторно: по ходу левого семенного канатика определяется гроздьевидное, безболезненное, эластичное образование, исчезающее в лежачем положении.</w:t>
      </w:r>
    </w:p>
    <w:p w:rsidR="006D76ED" w:rsidRPr="0054319E" w:rsidRDefault="006D76ED" w:rsidP="004D4A32">
      <w:pPr>
        <w:pStyle w:val="af"/>
        <w:spacing w:before="0" w:beforeAutospacing="0" w:after="0" w:afterAutospacing="0"/>
        <w:jc w:val="both"/>
        <w:rPr>
          <w:color w:val="000000"/>
        </w:rPr>
      </w:pPr>
      <w:r w:rsidRPr="0054319E">
        <w:rPr>
          <w:color w:val="000000"/>
        </w:rPr>
        <w:t>Каковы диагноз, методы обследования и лечения?</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Варикоцеле слева. Проба Вальсальвы, УЗИ органов мошонки. Оперативное лечение.</w:t>
      </w:r>
    </w:p>
    <w:p w:rsidR="006D76ED" w:rsidRPr="0054319E" w:rsidRDefault="006D76ED" w:rsidP="004D4A32">
      <w:pPr>
        <w:spacing w:after="0" w:line="240" w:lineRule="auto"/>
        <w:jc w:val="both"/>
        <w:rPr>
          <w:rFonts w:ascii="Times New Roman" w:hAnsi="Times New Roman" w:cs="Times New Roman"/>
          <w:b/>
          <w:sz w:val="24"/>
          <w:szCs w:val="24"/>
        </w:rPr>
      </w:pP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b/>
          <w:sz w:val="24"/>
          <w:szCs w:val="24"/>
        </w:rPr>
        <w:t xml:space="preserve">Задача № 35 </w:t>
      </w:r>
      <w:r>
        <w:rPr>
          <w:rFonts w:ascii="Times New Roman" w:hAnsi="Times New Roman" w:cs="Times New Roman"/>
          <w:sz w:val="24"/>
          <w:szCs w:val="24"/>
        </w:rPr>
        <w:t>Больной 25 лет</w:t>
      </w:r>
      <w:r w:rsidRPr="0054319E">
        <w:rPr>
          <w:rFonts w:ascii="Times New Roman" w:hAnsi="Times New Roman" w:cs="Times New Roman"/>
          <w:sz w:val="24"/>
          <w:szCs w:val="24"/>
        </w:rPr>
        <w:t xml:space="preserve"> обратился с жалобой на сужение крайней плоти, при котором невозможно обнажить головку пениса.</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Ваш предположите</w:t>
      </w:r>
      <w:r w:rsidR="004D4A32">
        <w:rPr>
          <w:rFonts w:ascii="Times New Roman" w:hAnsi="Times New Roman" w:cs="Times New Roman"/>
          <w:sz w:val="24"/>
          <w:szCs w:val="24"/>
        </w:rPr>
        <w:t>льный диагноз? Тактика лечения?</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У пациента фимоз. Показана операция циркумцизио.</w:t>
      </w:r>
    </w:p>
    <w:p w:rsidR="006D76ED" w:rsidRPr="0054319E" w:rsidRDefault="006D76ED" w:rsidP="004D4A32">
      <w:pPr>
        <w:spacing w:after="0" w:line="240" w:lineRule="auto"/>
        <w:jc w:val="both"/>
        <w:rPr>
          <w:rFonts w:ascii="Times New Roman" w:hAnsi="Times New Roman" w:cs="Times New Roman"/>
          <w:sz w:val="24"/>
          <w:szCs w:val="24"/>
        </w:rPr>
      </w:pPr>
    </w:p>
    <w:p w:rsidR="006D76ED" w:rsidRPr="0054319E" w:rsidRDefault="006D76ED" w:rsidP="004D4A32">
      <w:pPr>
        <w:pStyle w:val="aa"/>
        <w:jc w:val="both"/>
        <w:rPr>
          <w:rFonts w:ascii="Times New Roman" w:hAnsi="Times New Roman" w:cs="Times New Roman"/>
          <w:sz w:val="24"/>
          <w:szCs w:val="24"/>
        </w:rPr>
      </w:pPr>
      <w:r w:rsidRPr="0054319E">
        <w:rPr>
          <w:rFonts w:ascii="Times New Roman" w:hAnsi="Times New Roman" w:cs="Times New Roman"/>
          <w:b/>
          <w:sz w:val="24"/>
          <w:szCs w:val="24"/>
        </w:rPr>
        <w:t xml:space="preserve">Задача № 36 </w:t>
      </w:r>
      <w:r w:rsidRPr="0054319E">
        <w:rPr>
          <w:rFonts w:ascii="Times New Roman" w:hAnsi="Times New Roman" w:cs="Times New Roman"/>
          <w:sz w:val="24"/>
          <w:szCs w:val="24"/>
        </w:rPr>
        <w:t xml:space="preserve">Больной 18 лет, обратился с жалобами на боли в паховой области справа в течение 2 часов после физической работы в саду под дождем в весеннее время; при осмотре  правое яичко подтянуто, при пальпации болезненно. </w:t>
      </w:r>
    </w:p>
    <w:p w:rsidR="006D76ED" w:rsidRPr="0054319E" w:rsidRDefault="006D76ED" w:rsidP="004D4A32">
      <w:pPr>
        <w:pStyle w:val="aa"/>
        <w:jc w:val="both"/>
        <w:rPr>
          <w:rFonts w:ascii="Times New Roman" w:hAnsi="Times New Roman" w:cs="Times New Roman"/>
          <w:sz w:val="24"/>
          <w:szCs w:val="24"/>
        </w:rPr>
      </w:pPr>
      <w:r w:rsidRPr="0054319E">
        <w:rPr>
          <w:rFonts w:ascii="Times New Roman" w:hAnsi="Times New Roman" w:cs="Times New Roman"/>
          <w:sz w:val="24"/>
          <w:szCs w:val="24"/>
        </w:rPr>
        <w:t>Ваш предположите</w:t>
      </w:r>
      <w:r w:rsidR="004D4A32">
        <w:rPr>
          <w:rFonts w:ascii="Times New Roman" w:hAnsi="Times New Roman" w:cs="Times New Roman"/>
          <w:sz w:val="24"/>
          <w:szCs w:val="24"/>
        </w:rPr>
        <w:t>льный диагноз, тактика лечения?</w:t>
      </w:r>
    </w:p>
    <w:p w:rsidR="006D76ED" w:rsidRPr="0054319E" w:rsidRDefault="006D76ED" w:rsidP="004D4A32">
      <w:pPr>
        <w:pStyle w:val="aa"/>
        <w:jc w:val="both"/>
        <w:rPr>
          <w:rFonts w:ascii="Times New Roman" w:hAnsi="Times New Roman" w:cs="Times New Roman"/>
          <w:sz w:val="24"/>
          <w:szCs w:val="24"/>
        </w:rPr>
      </w:pPr>
      <w:r w:rsidRPr="0054319E">
        <w:rPr>
          <w:rFonts w:ascii="Times New Roman" w:hAnsi="Times New Roman" w:cs="Times New Roman"/>
          <w:sz w:val="24"/>
          <w:szCs w:val="24"/>
        </w:rPr>
        <w:t>Ответ. У пациента перекрут правого семенного канатика. Показана экстренная операция ревизия и деторсия семенного канатика и яичка. Орхипексия.</w:t>
      </w:r>
    </w:p>
    <w:p w:rsidR="006D76ED" w:rsidRPr="0054319E" w:rsidRDefault="006D76ED" w:rsidP="004D4A32">
      <w:pPr>
        <w:pStyle w:val="aa"/>
        <w:jc w:val="both"/>
        <w:rPr>
          <w:rFonts w:ascii="Times New Roman" w:hAnsi="Times New Roman" w:cs="Times New Roman"/>
          <w:sz w:val="24"/>
          <w:szCs w:val="24"/>
        </w:rPr>
      </w:pPr>
    </w:p>
    <w:p w:rsidR="006D76ED" w:rsidRPr="0054319E" w:rsidRDefault="006D76ED" w:rsidP="004D4A32">
      <w:pPr>
        <w:pStyle w:val="aa"/>
        <w:jc w:val="both"/>
        <w:rPr>
          <w:rFonts w:ascii="Times New Roman" w:hAnsi="Times New Roman" w:cs="Times New Roman"/>
          <w:sz w:val="24"/>
          <w:szCs w:val="24"/>
        </w:rPr>
      </w:pPr>
      <w:r w:rsidRPr="0054319E">
        <w:rPr>
          <w:rFonts w:ascii="Times New Roman" w:hAnsi="Times New Roman" w:cs="Times New Roman"/>
          <w:b/>
          <w:sz w:val="24"/>
          <w:szCs w:val="24"/>
        </w:rPr>
        <w:t xml:space="preserve">Задача № 37 </w:t>
      </w:r>
      <w:r w:rsidRPr="0054319E">
        <w:rPr>
          <w:rFonts w:ascii="Times New Roman" w:hAnsi="Times New Roman" w:cs="Times New Roman"/>
          <w:sz w:val="24"/>
          <w:szCs w:val="24"/>
        </w:rPr>
        <w:t xml:space="preserve">Больной 22 года, обратился с жалобой на тянущую боль в паховой области слева, пальпаторно  определяется мягкое, похожее на виноград образование, спадается в положении лежа и при приподнятом яичке, яичко уменьшено. Диафаноскопия – свет не пропускается. </w:t>
      </w:r>
    </w:p>
    <w:p w:rsidR="00966114" w:rsidRDefault="006D76ED" w:rsidP="004D4A32">
      <w:pPr>
        <w:pStyle w:val="aa"/>
        <w:jc w:val="both"/>
        <w:rPr>
          <w:rFonts w:ascii="Times New Roman" w:hAnsi="Times New Roman" w:cs="Times New Roman"/>
          <w:sz w:val="24"/>
          <w:szCs w:val="24"/>
        </w:rPr>
      </w:pPr>
      <w:r w:rsidRPr="0054319E">
        <w:rPr>
          <w:rFonts w:ascii="Times New Roman" w:hAnsi="Times New Roman" w:cs="Times New Roman"/>
          <w:sz w:val="24"/>
          <w:szCs w:val="24"/>
        </w:rPr>
        <w:t>Ваш предположите</w:t>
      </w:r>
      <w:r w:rsidR="004D4A32">
        <w:rPr>
          <w:rFonts w:ascii="Times New Roman" w:hAnsi="Times New Roman" w:cs="Times New Roman"/>
          <w:sz w:val="24"/>
          <w:szCs w:val="24"/>
        </w:rPr>
        <w:t>льный диагноз, тактика лечения?</w:t>
      </w:r>
    </w:p>
    <w:p w:rsidR="006D76ED" w:rsidRPr="0054319E" w:rsidRDefault="006D76ED" w:rsidP="004D4A32">
      <w:pPr>
        <w:pStyle w:val="aa"/>
        <w:jc w:val="both"/>
        <w:rPr>
          <w:rFonts w:ascii="Times New Roman" w:hAnsi="Times New Roman" w:cs="Times New Roman"/>
          <w:sz w:val="24"/>
          <w:szCs w:val="24"/>
        </w:rPr>
      </w:pPr>
      <w:r w:rsidRPr="0054319E">
        <w:rPr>
          <w:rFonts w:ascii="Times New Roman" w:hAnsi="Times New Roman" w:cs="Times New Roman"/>
          <w:sz w:val="24"/>
          <w:szCs w:val="24"/>
        </w:rPr>
        <w:t>Ответ. У пациента варикоцеле слева. Показана операция Иваниссевича.</w:t>
      </w:r>
    </w:p>
    <w:p w:rsidR="006D76ED" w:rsidRPr="0054319E" w:rsidRDefault="006D76ED" w:rsidP="004D4A32">
      <w:pPr>
        <w:pStyle w:val="aa"/>
        <w:jc w:val="both"/>
        <w:rPr>
          <w:rFonts w:ascii="Times New Roman" w:hAnsi="Times New Roman" w:cs="Times New Roman"/>
          <w:sz w:val="24"/>
          <w:szCs w:val="24"/>
        </w:rPr>
      </w:pPr>
    </w:p>
    <w:p w:rsidR="006D76ED" w:rsidRPr="0054319E" w:rsidRDefault="006D76ED" w:rsidP="004D4A32">
      <w:pPr>
        <w:pStyle w:val="aa"/>
        <w:jc w:val="both"/>
        <w:rPr>
          <w:rFonts w:ascii="Times New Roman" w:hAnsi="Times New Roman" w:cs="Times New Roman"/>
          <w:sz w:val="24"/>
          <w:szCs w:val="24"/>
        </w:rPr>
      </w:pPr>
      <w:r w:rsidRPr="0054319E">
        <w:rPr>
          <w:rFonts w:ascii="Times New Roman" w:hAnsi="Times New Roman" w:cs="Times New Roman"/>
          <w:b/>
          <w:sz w:val="24"/>
          <w:szCs w:val="24"/>
        </w:rPr>
        <w:t xml:space="preserve">Задача № 38 </w:t>
      </w:r>
      <w:r w:rsidRPr="0054319E">
        <w:rPr>
          <w:rFonts w:ascii="Times New Roman" w:hAnsi="Times New Roman" w:cs="Times New Roman"/>
          <w:sz w:val="24"/>
          <w:szCs w:val="24"/>
        </w:rPr>
        <w:t xml:space="preserve">Больной 25 лет, обратился к урологу с заболеванием «гидроцеле», в анамнезе за последнии 2 года- 2 раза жидкость была аспирирована. </w:t>
      </w:r>
    </w:p>
    <w:p w:rsidR="006D76ED" w:rsidRPr="0054319E" w:rsidRDefault="006D76ED" w:rsidP="004D4A32">
      <w:pPr>
        <w:pStyle w:val="aa"/>
        <w:jc w:val="both"/>
        <w:rPr>
          <w:rFonts w:ascii="Times New Roman" w:hAnsi="Times New Roman" w:cs="Times New Roman"/>
          <w:sz w:val="24"/>
          <w:szCs w:val="24"/>
        </w:rPr>
      </w:pPr>
      <w:r w:rsidRPr="0054319E">
        <w:rPr>
          <w:rFonts w:ascii="Times New Roman" w:hAnsi="Times New Roman" w:cs="Times New Roman"/>
          <w:sz w:val="24"/>
          <w:szCs w:val="24"/>
        </w:rPr>
        <w:t>Какой метод</w:t>
      </w:r>
      <w:r w:rsidR="004D4A32">
        <w:rPr>
          <w:rFonts w:ascii="Times New Roman" w:hAnsi="Times New Roman" w:cs="Times New Roman"/>
          <w:sz w:val="24"/>
          <w:szCs w:val="24"/>
        </w:rPr>
        <w:t xml:space="preserve"> лечения рекомендован больному?</w:t>
      </w:r>
    </w:p>
    <w:p w:rsidR="006D76ED" w:rsidRPr="0054319E" w:rsidRDefault="006D76ED" w:rsidP="004D4A32">
      <w:pPr>
        <w:pStyle w:val="aa"/>
        <w:jc w:val="both"/>
        <w:rPr>
          <w:rFonts w:ascii="Times New Roman" w:hAnsi="Times New Roman" w:cs="Times New Roman"/>
          <w:sz w:val="24"/>
          <w:szCs w:val="24"/>
        </w:rPr>
      </w:pPr>
      <w:r w:rsidRPr="0054319E">
        <w:rPr>
          <w:rFonts w:ascii="Times New Roman" w:hAnsi="Times New Roman" w:cs="Times New Roman"/>
          <w:sz w:val="24"/>
          <w:szCs w:val="24"/>
        </w:rPr>
        <w:t xml:space="preserve">Ответ. Пациенту показана операция по Винкельману или Бергману. Повторная аспирация жидкости нецелесообразна, т.к. имеется большой риск возникновения рецидива. </w:t>
      </w:r>
    </w:p>
    <w:p w:rsidR="006D76ED" w:rsidRPr="0054319E" w:rsidRDefault="006D76ED" w:rsidP="004D4A32">
      <w:pPr>
        <w:pStyle w:val="aa"/>
        <w:jc w:val="both"/>
        <w:rPr>
          <w:rFonts w:ascii="Times New Roman" w:hAnsi="Times New Roman" w:cs="Times New Roman"/>
          <w:sz w:val="24"/>
          <w:szCs w:val="24"/>
        </w:rPr>
      </w:pPr>
    </w:p>
    <w:p w:rsidR="006D76ED" w:rsidRPr="0054319E" w:rsidRDefault="006D76ED" w:rsidP="004D4A32">
      <w:pPr>
        <w:pStyle w:val="aa"/>
        <w:jc w:val="both"/>
        <w:rPr>
          <w:rFonts w:ascii="Times New Roman" w:hAnsi="Times New Roman" w:cs="Times New Roman"/>
          <w:sz w:val="24"/>
          <w:szCs w:val="24"/>
        </w:rPr>
      </w:pPr>
    </w:p>
    <w:p w:rsidR="006D76ED" w:rsidRPr="0054319E" w:rsidRDefault="006D76ED" w:rsidP="004D4A32">
      <w:pPr>
        <w:pStyle w:val="aa"/>
        <w:jc w:val="both"/>
        <w:rPr>
          <w:rFonts w:ascii="Times New Roman" w:hAnsi="Times New Roman" w:cs="Times New Roman"/>
          <w:sz w:val="24"/>
          <w:szCs w:val="24"/>
        </w:rPr>
      </w:pPr>
      <w:r w:rsidRPr="0054319E">
        <w:rPr>
          <w:rFonts w:ascii="Times New Roman" w:hAnsi="Times New Roman" w:cs="Times New Roman"/>
          <w:b/>
          <w:sz w:val="24"/>
          <w:szCs w:val="24"/>
        </w:rPr>
        <w:t xml:space="preserve">Задача № 39 </w:t>
      </w:r>
      <w:r>
        <w:rPr>
          <w:rFonts w:ascii="Times New Roman" w:hAnsi="Times New Roman" w:cs="Times New Roman"/>
          <w:sz w:val="24"/>
          <w:szCs w:val="24"/>
        </w:rPr>
        <w:t xml:space="preserve"> Больной  23 лет</w:t>
      </w:r>
      <w:r w:rsidRPr="0054319E">
        <w:rPr>
          <w:rFonts w:ascii="Times New Roman" w:hAnsi="Times New Roman" w:cs="Times New Roman"/>
          <w:sz w:val="24"/>
          <w:szCs w:val="24"/>
        </w:rPr>
        <w:t xml:space="preserve"> обратился с жалобой на объемное образование в мошонке справа. При пальпации образование гладкое, эластичной консистенции. Яичко не пальпируется, болезненности нет. При диафаноскопии- пропускается свет.</w:t>
      </w:r>
    </w:p>
    <w:p w:rsidR="006D76ED" w:rsidRPr="0054319E" w:rsidRDefault="006D76ED" w:rsidP="004D4A32">
      <w:pPr>
        <w:pStyle w:val="aa"/>
        <w:jc w:val="both"/>
        <w:rPr>
          <w:rFonts w:ascii="Times New Roman" w:hAnsi="Times New Roman" w:cs="Times New Roman"/>
          <w:sz w:val="24"/>
          <w:szCs w:val="24"/>
        </w:rPr>
      </w:pPr>
      <w:r w:rsidRPr="0054319E">
        <w:rPr>
          <w:rFonts w:ascii="Times New Roman" w:hAnsi="Times New Roman" w:cs="Times New Roman"/>
          <w:sz w:val="24"/>
          <w:szCs w:val="24"/>
        </w:rPr>
        <w:t>Ваш предположительный диагноз, тактика лечения?</w:t>
      </w:r>
    </w:p>
    <w:p w:rsidR="006D76ED" w:rsidRPr="0054319E" w:rsidRDefault="006D76ED" w:rsidP="004D4A32">
      <w:pPr>
        <w:pStyle w:val="aa"/>
        <w:jc w:val="both"/>
        <w:rPr>
          <w:rFonts w:ascii="Times New Roman" w:hAnsi="Times New Roman" w:cs="Times New Roman"/>
          <w:sz w:val="24"/>
          <w:szCs w:val="24"/>
        </w:rPr>
      </w:pPr>
      <w:r w:rsidRPr="0054319E">
        <w:rPr>
          <w:rFonts w:ascii="Times New Roman" w:hAnsi="Times New Roman" w:cs="Times New Roman"/>
          <w:sz w:val="24"/>
          <w:szCs w:val="24"/>
        </w:rPr>
        <w:t>Ответ. Пациенту нужно сделать УЗИ органов мошонки, при подтверждении гидроцеле  показана операция по Винкельману или  Бергману.</w:t>
      </w:r>
    </w:p>
    <w:p w:rsidR="006D76ED" w:rsidRPr="0054319E" w:rsidRDefault="006D76ED" w:rsidP="004D4A32">
      <w:pPr>
        <w:pStyle w:val="aa"/>
        <w:jc w:val="both"/>
        <w:rPr>
          <w:rFonts w:ascii="Times New Roman" w:hAnsi="Times New Roman" w:cs="Times New Roman"/>
          <w:sz w:val="24"/>
          <w:szCs w:val="24"/>
        </w:rPr>
      </w:pPr>
    </w:p>
    <w:p w:rsidR="006D76ED" w:rsidRPr="0054319E" w:rsidRDefault="006D76ED" w:rsidP="004D4A32">
      <w:pPr>
        <w:pStyle w:val="aa"/>
        <w:jc w:val="both"/>
        <w:rPr>
          <w:rFonts w:ascii="Times New Roman" w:hAnsi="Times New Roman" w:cs="Times New Roman"/>
          <w:sz w:val="24"/>
          <w:szCs w:val="24"/>
        </w:rPr>
      </w:pPr>
    </w:p>
    <w:p w:rsidR="006D76ED" w:rsidRPr="0054319E" w:rsidRDefault="006D76ED" w:rsidP="004D4A32">
      <w:pPr>
        <w:pStyle w:val="aa"/>
        <w:jc w:val="both"/>
        <w:rPr>
          <w:rFonts w:ascii="Times New Roman" w:hAnsi="Times New Roman" w:cs="Times New Roman"/>
          <w:sz w:val="24"/>
          <w:szCs w:val="24"/>
        </w:rPr>
      </w:pPr>
      <w:r w:rsidRPr="0054319E">
        <w:rPr>
          <w:rFonts w:ascii="Times New Roman" w:hAnsi="Times New Roman" w:cs="Times New Roman"/>
          <w:b/>
          <w:sz w:val="24"/>
          <w:szCs w:val="24"/>
        </w:rPr>
        <w:lastRenderedPageBreak/>
        <w:t xml:space="preserve">Задача № 40 </w:t>
      </w:r>
      <w:r w:rsidRPr="0054319E">
        <w:rPr>
          <w:rFonts w:ascii="Times New Roman" w:hAnsi="Times New Roman" w:cs="Times New Roman"/>
          <w:sz w:val="24"/>
          <w:szCs w:val="24"/>
        </w:rPr>
        <w:t>Больной 21 года обратился с жалобой на объемное образование в мошонке слева, которое пальпируется  позади яичка. Больной испытывает тянущие боли. Пальпаторно – образование гладкое  напряженное, отграничено от яичка. При диафаноскопии- пропускается свет.</w:t>
      </w:r>
    </w:p>
    <w:p w:rsidR="006D76ED" w:rsidRPr="0054319E" w:rsidRDefault="006D76ED" w:rsidP="004D4A32">
      <w:pPr>
        <w:pStyle w:val="aa"/>
        <w:jc w:val="both"/>
        <w:rPr>
          <w:rFonts w:ascii="Times New Roman" w:hAnsi="Times New Roman" w:cs="Times New Roman"/>
          <w:sz w:val="24"/>
          <w:szCs w:val="24"/>
        </w:rPr>
      </w:pPr>
      <w:r w:rsidRPr="0054319E">
        <w:rPr>
          <w:rFonts w:ascii="Times New Roman" w:hAnsi="Times New Roman" w:cs="Times New Roman"/>
          <w:sz w:val="24"/>
          <w:szCs w:val="24"/>
        </w:rPr>
        <w:t>Ваш предположите</w:t>
      </w:r>
      <w:r w:rsidR="004D4A32">
        <w:rPr>
          <w:rFonts w:ascii="Times New Roman" w:hAnsi="Times New Roman" w:cs="Times New Roman"/>
          <w:sz w:val="24"/>
          <w:szCs w:val="24"/>
        </w:rPr>
        <w:t>льный диагноз, тактика лечения?</w:t>
      </w:r>
    </w:p>
    <w:p w:rsidR="006D76ED" w:rsidRPr="0054319E" w:rsidRDefault="006D76ED" w:rsidP="004D4A32">
      <w:pPr>
        <w:pStyle w:val="aa"/>
        <w:jc w:val="both"/>
        <w:rPr>
          <w:rFonts w:ascii="Times New Roman" w:hAnsi="Times New Roman" w:cs="Times New Roman"/>
          <w:sz w:val="24"/>
          <w:szCs w:val="24"/>
        </w:rPr>
      </w:pPr>
      <w:r w:rsidRPr="0054319E">
        <w:rPr>
          <w:rFonts w:ascii="Times New Roman" w:hAnsi="Times New Roman" w:cs="Times New Roman"/>
          <w:sz w:val="24"/>
          <w:szCs w:val="24"/>
        </w:rPr>
        <w:t>Ответ. Пациенту нужно сделать УЗИ органов мошонки, при подтверждении кисты придатка яичка показана операция иссечения кисты придатка яичка.</w:t>
      </w:r>
    </w:p>
    <w:p w:rsidR="006D76ED" w:rsidRPr="0054319E" w:rsidRDefault="006D76ED" w:rsidP="004D4A32">
      <w:pPr>
        <w:pStyle w:val="aa"/>
        <w:jc w:val="both"/>
        <w:rPr>
          <w:rFonts w:ascii="Times New Roman" w:hAnsi="Times New Roman" w:cs="Times New Roman"/>
          <w:sz w:val="24"/>
          <w:szCs w:val="24"/>
        </w:rPr>
      </w:pPr>
    </w:p>
    <w:p w:rsidR="006D76ED" w:rsidRPr="0054319E" w:rsidRDefault="006D76ED" w:rsidP="004D4A32">
      <w:pPr>
        <w:pStyle w:val="aa"/>
        <w:jc w:val="both"/>
        <w:rPr>
          <w:rFonts w:ascii="Times New Roman" w:hAnsi="Times New Roman" w:cs="Times New Roman"/>
          <w:sz w:val="24"/>
          <w:szCs w:val="24"/>
        </w:rPr>
      </w:pP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b/>
          <w:sz w:val="24"/>
          <w:szCs w:val="24"/>
        </w:rPr>
        <w:t xml:space="preserve">Задача № 41 </w:t>
      </w:r>
      <w:r w:rsidRPr="0054319E">
        <w:rPr>
          <w:rFonts w:ascii="Times New Roman" w:hAnsi="Times New Roman" w:cs="Times New Roman"/>
          <w:sz w:val="24"/>
          <w:szCs w:val="24"/>
        </w:rPr>
        <w:t xml:space="preserve"> Больной 80 лет, обратился с жалобой на сужение крайней плоти, при котором невозможно обнажить головку пениса. Мочеиспускание затруднено. В анамнезе сахарный диабет 1 типа в течение 10 лет.</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Ваш предположите</w:t>
      </w:r>
      <w:r w:rsidR="004D4A32">
        <w:rPr>
          <w:rFonts w:ascii="Times New Roman" w:hAnsi="Times New Roman" w:cs="Times New Roman"/>
          <w:sz w:val="24"/>
          <w:szCs w:val="24"/>
        </w:rPr>
        <w:t>льный диагноз? Тактика лечения?</w:t>
      </w:r>
    </w:p>
    <w:p w:rsidR="006D76ED"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У пациента рубцовый фимоз. Показана операция циркумцизио.</w:t>
      </w:r>
    </w:p>
    <w:p w:rsidR="006D76ED" w:rsidRDefault="006D76ED" w:rsidP="004D4A32">
      <w:pPr>
        <w:spacing w:after="0" w:line="240" w:lineRule="auto"/>
        <w:jc w:val="both"/>
        <w:rPr>
          <w:rFonts w:ascii="Times New Roman" w:hAnsi="Times New Roman" w:cs="Times New Roman"/>
          <w:sz w:val="24"/>
          <w:szCs w:val="24"/>
        </w:rPr>
      </w:pPr>
    </w:p>
    <w:p w:rsidR="006D76ED" w:rsidRPr="006D76ED" w:rsidRDefault="006D76ED" w:rsidP="004D4A32">
      <w:pPr>
        <w:spacing w:after="0" w:line="240" w:lineRule="auto"/>
        <w:jc w:val="both"/>
        <w:rPr>
          <w:rFonts w:ascii="Times New Roman" w:hAnsi="Times New Roman" w:cs="Times New Roman"/>
          <w:sz w:val="24"/>
          <w:szCs w:val="24"/>
        </w:rPr>
      </w:pP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b/>
          <w:sz w:val="24"/>
          <w:szCs w:val="24"/>
        </w:rPr>
        <w:t xml:space="preserve">Задача № 42 </w:t>
      </w:r>
      <w:r w:rsidRPr="0054319E">
        <w:rPr>
          <w:rFonts w:ascii="Times New Roman" w:hAnsi="Times New Roman" w:cs="Times New Roman"/>
          <w:sz w:val="24"/>
          <w:szCs w:val="24"/>
        </w:rPr>
        <w:t>Больной 25 лет, обратился в экстренном порядке с жалобой на сужение крайней плоти, при котором невозможно обнажить головку пениса.</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Ваш предположите</w:t>
      </w:r>
      <w:r w:rsidR="004D4A32">
        <w:rPr>
          <w:rFonts w:ascii="Times New Roman" w:hAnsi="Times New Roman" w:cs="Times New Roman"/>
          <w:sz w:val="24"/>
          <w:szCs w:val="24"/>
        </w:rPr>
        <w:t>льный диагноз? Тактика лечения?</w:t>
      </w:r>
    </w:p>
    <w:p w:rsidR="006D76ED" w:rsidRPr="0054319E" w:rsidRDefault="006D76ED" w:rsidP="004D4A32">
      <w:pPr>
        <w:spacing w:after="0" w:line="240" w:lineRule="auto"/>
        <w:jc w:val="both"/>
        <w:rPr>
          <w:rFonts w:ascii="Times New Roman" w:hAnsi="Times New Roman" w:cs="Times New Roman"/>
          <w:sz w:val="24"/>
          <w:szCs w:val="24"/>
        </w:rPr>
      </w:pPr>
      <w:r w:rsidRPr="0054319E">
        <w:rPr>
          <w:rFonts w:ascii="Times New Roman" w:hAnsi="Times New Roman" w:cs="Times New Roman"/>
          <w:sz w:val="24"/>
          <w:szCs w:val="24"/>
        </w:rPr>
        <w:t>Ответ. У пациента фимоз. Показана операция циркумцизио.</w:t>
      </w:r>
    </w:p>
    <w:p w:rsidR="006D76ED" w:rsidRPr="0054319E" w:rsidRDefault="006D76ED" w:rsidP="004D4A32">
      <w:pPr>
        <w:spacing w:after="0" w:line="240" w:lineRule="auto"/>
        <w:jc w:val="both"/>
        <w:rPr>
          <w:rFonts w:ascii="Times New Roman" w:hAnsi="Times New Roman" w:cs="Times New Roman"/>
          <w:sz w:val="24"/>
          <w:szCs w:val="24"/>
        </w:rPr>
      </w:pPr>
    </w:p>
    <w:p w:rsidR="006D76ED" w:rsidRPr="0054319E" w:rsidRDefault="006D76ED" w:rsidP="004D4A32">
      <w:pPr>
        <w:spacing w:after="0" w:line="240" w:lineRule="auto"/>
        <w:rPr>
          <w:rFonts w:ascii="Times New Roman" w:hAnsi="Times New Roman" w:cs="Times New Roman"/>
          <w:sz w:val="24"/>
          <w:szCs w:val="24"/>
        </w:rPr>
      </w:pPr>
    </w:p>
    <w:p w:rsidR="006D76ED" w:rsidRDefault="006D76ED" w:rsidP="004D4A32">
      <w:pPr>
        <w:spacing w:after="0" w:line="240" w:lineRule="auto"/>
        <w:jc w:val="both"/>
        <w:rPr>
          <w:rFonts w:ascii="Times New Roman" w:hAnsi="Times New Roman" w:cs="Times New Roman"/>
          <w:sz w:val="24"/>
          <w:szCs w:val="24"/>
        </w:rPr>
      </w:pPr>
    </w:p>
    <w:p w:rsidR="006D76ED" w:rsidRPr="0054319E" w:rsidRDefault="006D76ED" w:rsidP="004D4A32">
      <w:pPr>
        <w:spacing w:after="0" w:line="240" w:lineRule="auto"/>
        <w:jc w:val="both"/>
        <w:rPr>
          <w:rFonts w:ascii="Times New Roman" w:hAnsi="Times New Roman" w:cs="Times New Roman"/>
          <w:sz w:val="24"/>
          <w:szCs w:val="24"/>
        </w:rPr>
      </w:pPr>
    </w:p>
    <w:p w:rsidR="006D76ED" w:rsidRPr="0054319E" w:rsidRDefault="006D76ED" w:rsidP="004D4A32">
      <w:pPr>
        <w:pStyle w:val="aa"/>
        <w:jc w:val="both"/>
        <w:rPr>
          <w:rFonts w:ascii="Times New Roman" w:hAnsi="Times New Roman" w:cs="Times New Roman"/>
          <w:b/>
          <w:sz w:val="24"/>
          <w:szCs w:val="24"/>
        </w:rPr>
      </w:pPr>
    </w:p>
    <w:p w:rsidR="00000BD9" w:rsidRDefault="00000BD9" w:rsidP="00651BEC">
      <w:pPr>
        <w:jc w:val="center"/>
        <w:rPr>
          <w:rFonts w:ascii="Times New Roman" w:hAnsi="Times New Roman" w:cs="Times New Roman"/>
          <w:b/>
          <w:sz w:val="28"/>
        </w:rPr>
      </w:pPr>
    </w:p>
    <w:p w:rsidR="00651BEC" w:rsidRDefault="00651BEC" w:rsidP="00651BEC">
      <w:pPr>
        <w:jc w:val="center"/>
        <w:rPr>
          <w:rFonts w:ascii="Times New Roman" w:hAnsi="Times New Roman" w:cs="Times New Roman"/>
          <w:b/>
          <w:sz w:val="28"/>
        </w:rPr>
      </w:pPr>
      <w:r w:rsidRPr="004C1435">
        <w:rPr>
          <w:rFonts w:ascii="Times New Roman" w:hAnsi="Times New Roman" w:cs="Times New Roman"/>
          <w:b/>
          <w:sz w:val="28"/>
        </w:rPr>
        <w:t>Тестовые задания по разделам тем практических занятий</w:t>
      </w:r>
    </w:p>
    <w:p w:rsidR="00651BEC" w:rsidRPr="004C1435" w:rsidRDefault="00651BEC" w:rsidP="00651BEC">
      <w:pPr>
        <w:tabs>
          <w:tab w:val="left" w:pos="7657"/>
        </w:tabs>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p>
    <w:p w:rsidR="00651BEC" w:rsidRDefault="00651BEC" w:rsidP="00651BEC">
      <w:pPr>
        <w:spacing w:after="0" w:line="276" w:lineRule="auto"/>
        <w:rPr>
          <w:rFonts w:ascii="Times New Roman" w:hAnsi="Times New Roman" w:cs="Times New Roman"/>
          <w:sz w:val="24"/>
          <w:szCs w:val="28"/>
        </w:rPr>
      </w:pPr>
      <w:r w:rsidRPr="004C1435">
        <w:rPr>
          <w:rFonts w:ascii="Times New Roman" w:hAnsi="Times New Roman" w:cs="Times New Roman"/>
          <w:sz w:val="24"/>
          <w:szCs w:val="28"/>
        </w:rPr>
        <w:t>Правильные ответы отмечены баллом «9».</w:t>
      </w:r>
    </w:p>
    <w:p w:rsidR="00651BEC" w:rsidRDefault="00651BEC" w:rsidP="00651BEC">
      <w:pPr>
        <w:spacing w:after="0" w:line="276" w:lineRule="auto"/>
        <w:rPr>
          <w:rFonts w:ascii="Times New Roman" w:hAnsi="Times New Roman" w:cs="Times New Roman"/>
          <w:sz w:val="24"/>
          <w:szCs w:val="28"/>
        </w:rPr>
      </w:pPr>
    </w:p>
    <w:p w:rsidR="00651BEC" w:rsidRDefault="00651BEC" w:rsidP="00651BEC">
      <w:pPr>
        <w:spacing w:after="0" w:line="276" w:lineRule="auto"/>
        <w:jc w:val="center"/>
        <w:rPr>
          <w:rFonts w:ascii="Times New Roman" w:hAnsi="Times New Roman" w:cs="Times New Roman"/>
          <w:sz w:val="24"/>
          <w:szCs w:val="28"/>
        </w:rPr>
      </w:pPr>
      <w:r>
        <w:rPr>
          <w:rFonts w:ascii="Times New Roman" w:hAnsi="Times New Roman" w:cs="Times New Roman"/>
          <w:sz w:val="24"/>
          <w:szCs w:val="28"/>
        </w:rPr>
        <w:t>Раздел 1</w:t>
      </w:r>
    </w:p>
    <w:p w:rsidR="00651BEC" w:rsidRPr="008B0E18" w:rsidRDefault="00651BEC" w:rsidP="00651BEC">
      <w:pPr>
        <w:spacing w:after="0" w:line="276" w:lineRule="auto"/>
        <w:jc w:val="center"/>
        <w:rPr>
          <w:rFonts w:ascii="Times New Roman" w:hAnsi="Times New Roman" w:cs="Times New Roman"/>
          <w:b/>
          <w:sz w:val="24"/>
          <w:szCs w:val="28"/>
        </w:rPr>
      </w:pPr>
      <w:r w:rsidRPr="008B0E18">
        <w:rPr>
          <w:rFonts w:ascii="Times New Roman" w:hAnsi="Times New Roman" w:cs="Times New Roman"/>
          <w:b/>
          <w:sz w:val="24"/>
          <w:szCs w:val="28"/>
        </w:rPr>
        <w:t>Семиотика и методы диагностики</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Вопрос</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При камне интрамурального отдела мочеточника,</w:t>
      </w:r>
      <w:r>
        <w:rPr>
          <w:rFonts w:ascii="Times New Roman" w:hAnsi="Times New Roman" w:cs="Times New Roman"/>
          <w:sz w:val="24"/>
          <w:szCs w:val="28"/>
        </w:rPr>
        <w:t xml:space="preserve"> </w:t>
      </w:r>
      <w:r w:rsidRPr="008B0E18">
        <w:rPr>
          <w:rFonts w:ascii="Times New Roman" w:hAnsi="Times New Roman" w:cs="Times New Roman"/>
          <w:sz w:val="24"/>
          <w:szCs w:val="28"/>
        </w:rPr>
        <w:t>нарушающего уродинамику, боли носят характер:</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Ноющих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Тупых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Острых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Приступообразных острых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Постоянных ноющих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При камне интрамурального отдела мочеточника, нарушающего уродинамику, локализация и иррадиация болей:</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поясничная область без иррадиации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подреберье с иррадиацией под лопатку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боковые отделы живота с иррадиацией в поясничную область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4 паховая область с иррадиацией в бедро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поясничная область с иррадиацией в паховую область, внутреннюю поверхность бедра и половые органы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При остром паренхиматозном простатите боли:</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постоянные ноющие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приступообразные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интенсивные, вплоть до пульсирующих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тупые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острые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При остром паренхиматозном простатите боли локализуются</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над лоном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в поясничной области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в пояснично-крестцовом отделе позвоночника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в промежности и крестце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 промежности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Дизурия-это:</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частое мочеиспускание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частое, болезненное мочеиспускание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затрудненное мочеиспускание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болезненное мочеиспускание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2,3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6 Дизурия встречается при всех перечисленных заболеваниях, кроме: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туберкулеза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ДГ предстательной железы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опухоли почки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цистита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мочекаменной болезни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7 Дизурия встречается при всех перечисленных заболеваниях, кроме: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камня мочеточника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опухоли мочевого пузыря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камня мочевого пузыря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цистита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опухоли мочеточника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8 Странгурия-это:</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1 затрудненное мочеиспускание по каплям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мочеиспускание, сопровождающееся болью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частое мочеиспускание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сочетание 1 и 2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сочетание 2 и 3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9 Странгурия встречается при всех перчисленных заболеваниях, кроме: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инородных тел уретры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камня мочевого пузыря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камня мочеточника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острого простатита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ДГ предстательной железы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10 Странгурия встречается при:</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раке предстательной железы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интерстициальном цистите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выраженном фимозе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частичном повреждении уретры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всем перечисленном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11 Никтурия-это:</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увеличение количества мочи, выделяемого в ночной период времени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учащение ночного мочеиспускания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перемещение основного диуреза с дневных часов на ночные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дневная олигурия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1 и 4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12 Никтурия встречается при всех перечисленных заболеваниях, кроме: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сердечной недостаточности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сахарного диабета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хронической почечной недостаточности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хронического гломерулонефрита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ДГ предстательной железы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13 Поллакиурия-это:</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увеличение диуреза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учащение мочеиспускания дневного и ночного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учащение ночного мочеиспускания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учащение дневного мочеиспускания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увеличение ночного диуреза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 xml:space="preserve">14 Поллакиурия не встречается при </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цистоцеле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камне верхней трети мочеточника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неврастении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истерии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раке предстательной железы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15 Поллакиурия встречается при всех перечисленных заболеваниях, кроме: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туберкулеза мочевого пузыря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цисталгии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камня мочевого пузыря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опухоли почки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опухоли мочевого пузыря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16 Олигурия-это:</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запаздывающее мочеотделение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редкое мочеиспускание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уменьшение количества мочи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увеличение количества мочи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количество мочи менее 300 мл в сутки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17 Олигурия встречается при всех перечисленных заболеваниях, кроме: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микседемы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гломерулонефрита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сердечной недостаточности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опухоли почки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обильной рвоты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 xml:space="preserve">18 Олигурия не встречается при </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сердечной недостаточности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поражении вегетативных центров водно-солевого обмена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остром пиелонефрите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хроническом пиелонефрите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сахарном диабете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19 Секреторная анурия-это:</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отсутствие мочи в мочевом пузыре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отсутствие выделения мочи почками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отсутствие самостоятельного мочеиспускания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2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невозможность самостоятельного опорожнения мочевого пузыря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20 Ренопривная анурия встречается при:</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аплазии почек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отсутствии мочи в первые 24 часа жизни новорожденного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удалении единственной почки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2 и 3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1 и 3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21 Преренальная анурия встречается при:</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сердечной недостаточности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отравлении ядами и лекарственными препаратами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обильных кровопотерях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3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1 и 2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 xml:space="preserve">22 Ренальная анурия встречается при </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хроническом пиелонефрите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хроническом гломерулонефрите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тромбозе или эмболии почечных сосудов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2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2 и 3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23 Полиурия встречается при:</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острой почечной недостаточности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хронической почечной недостаточности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сахарном диабете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канальцевых нефропатиях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всем перечисленном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24 Полиурия не встречается при всем перечисленном, кроме: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после аллотрансплантации почки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при туберкулезе почки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после ликвидации препятствия в мочевых путях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поражениях межуточной доли гипофиза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коралловидного камня почки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25 Задержка мочеиспусания-это:</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отсутствие выделения мочи почками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невозможность самостоятельного опрожнения мочевого пузыря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отсутствие мочи в мочевом пузыре при его катетеризации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4 отсутствие самостоятельного мочеиспускания в горизонтальном положении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парадоксальная ишурия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26 Задержка мочеиспускания встречается при всем перечисленном, кроме: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атрезии наружного отверстия уретры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нейрогенной дисфункции мочевого пузыря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обтурации мочеточников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ДГ предстательной железы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рака предстательной железы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27 Задержка мочеиспускания встречается при всем перечисленном, кроме: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рака предстательной железы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острой почечной недостаточности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стриктуры уретры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камня уретры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фимоза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28 Парадоксальная ишурия-это:</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невозможность самостоятельного мочеиспускания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хроническая задержка мочеиспускания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сочетание задержки мочеиспускания с недержанием мочи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недержание мочи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сочетание задержки мочеиспускания с неудержанием мочи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29 Неудержание мочи-это:</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непроизвольное выделение мочи без позыва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императивные позывы к мочеиспусканию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непроизвольное выделение мочи в результате императивного позыва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непроизвольное выделение мочи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непроизвольное выделение мочи в вертикальном положении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30 Недержание мочи-это</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непроизвольное выделение мочи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непроизвольное выделение мочи в результате императивного позыва к мочеиспусканию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отсутствие позывов к мочеиспусканию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непроизвольное выделение мочи без позывов к мочеиспусканию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1 и 4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31 Относительная плотность мочи зависит от:</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1 функции почечных канальцев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функции почечных клубочков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относительной молекулярной массы растворенных в ней веществ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3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2 и 3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32 О протеинурии следует говорить при количестве белка в моче: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следов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менее 0,03 г/л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более 0,03 г/л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более 0,06 г/л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более 0,09 г/л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33 Истинная (почечная) протеинурия не встречается при</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гломерулонефрите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опухоли почки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нефрозе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мочекаменной болезни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2 и 4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34 Истинная (почечная) протеинурия встречается:</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при нефропатии беременных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при амилоидозе почек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у новорожденных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у подростков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во всех перечисленных случаях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35 Ложная протеинурия не характерна для:</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туберкулеза почки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пиелонефрита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опухоли почки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гломерулонефрита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2 и 4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36 Ложная протеинурия характерна для:</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опухоли мочевого пузыря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мочекаменной болезни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форникального кровотечения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всего перечисленного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только 2 и 3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37 Гематурия - это:</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наличие в моче кровяного пигмента гемоглобина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выделение крови из мочеиспускательного канала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выделение крови с мочой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наличие в моче порфирина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эритроцитурия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38 Терминальная гематурия встречается при всех перечисленных заболеваниях, кроме: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камней или опухоли шейки мочевого пузыря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варикозного расширении вен в области шейки мочевого пузыря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хронического гломерулонефрита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колликулита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острого цистита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39 Уретроррагия наблюдается при всех перечисленных заболеваниях, кроме: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хронического уретрита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ДГ простаты и камня мочевого пузыря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опухоли уретры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травмы уретры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40 О лейкоцитурии принято говорить при содержании лейкоцитов в поле зрения микроскопа:</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более 2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более 4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более 6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более 8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более 10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41 О лейкоцитурии принято говорить при содержании лейкоцитов в мл мочи:</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более 500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более 1000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более 2000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более 4000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более 6000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42 Хилурия встречается при всех перечисленных заболеваниях,кроме: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филяриатоза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опухоли мочевого пузыря и шистосомоза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туберкулеза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опухоли почки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43 Пневматурия встречается при:</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почечно-кишечных свищах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пузырно-влагалищных свищах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пузырно-кишечных свищах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воспалительном процессе в почке, вызванном газообразующей флорой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всем перечисленном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44 Противопоказания к катетеризации мочевого пузыря:</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Острый уретрит, простатит и эпидидимит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хронический простатит и стриктура уретры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внутрибрюшинный разрыв мочевого пузыря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свежее повреждение уретры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1 и 4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45 Показаниями к катетеризации мочеточников являются все перчисленные,кроме: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раздельное получение мочи из каждой почки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проведение ретроградной пиелографии и уретерографии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обтурационной анурии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дифференциальной диагностики секреторной и обтурационной анурии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секреторной анурии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46 Осложнениями катетеризции мочеточников являются:</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перфорация мочеточника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перфорация лоханки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обострение мочевой инфекции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2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 перечисленное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47 Осложнениями бужирования уретры являются все перечисленные, исключая</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уретральную лихорадку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острый простатит и эпидидимит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уретроррагию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форникальное кровотечение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48 Противопоказаниями к бужированию уретры являются все перечисленные, кроме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ДГ предстательной железы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острого эпидидимита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острого цистита и простатита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хронического простатита и цистита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острого уретрита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49 Для проведения цистоскопии необходимо:</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проходимость уретры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емкость мочевого пузыря более 75 мл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прозрачная среда в полости мочевого пузыря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2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 перечисленное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50 Показаниями к уретроскопии являются:</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хронические воспалительные заболевания уретры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опухоли уретры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колликулит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1и 2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 перечисленное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51 Сухая уретроскопия применяется для осмотра:</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передней части уретры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задней уретры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семенного бугорка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2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все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52 Ирригационная уретроскопия применяется для осмотра:</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передней части уретры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задней уретры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семенного бугорка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3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1 и 2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53 Противопоказаниями к хромоцистоскопии являются:</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острый цистит, уретрит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коллапс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шок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острый простатит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 перечисленное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54 Противопоказаниями к хромоцистоскопии является все перечисленное, кроме: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острая почечная недостаточность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хронический простатит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хроническая почечная недостаточность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4 почечно-печеночная недостаточность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емкость мочевого пузыря менее 50мл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55 Индигокармин в норме выделяется из устьев мочеточников при внутривенном введении через:</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15-20 мин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12-15мин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3-5 мин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1-2 мин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10-12 мин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56 Индигокармин в норме выделяется из устьев мочеточников при внутримышечном введении через:</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3-5 мин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5-7 мин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7-8 мин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10-15 мин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20-25 мин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 xml:space="preserve">57 Положительный симптом диафаноскопии характерен для </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опухоли яичка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острого орхоэпидидимита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водянки оболочек яичка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пахово-мошоночной грыжи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хронического эпидидимита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58 Показаниями к урофлоуметрии являются все перечисленные, кроме: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стриктуры уретры, клапана уретры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ДГ предстательной железы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рака предстательной железы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острого простатита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нейрогенной дисфункции мочевого пузыря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59 На характер урофлоурограммы влияет:</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функциональное состояние детрузора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нарушение проходимости уретры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нарушение проходимости пузырно-уретрального сегмента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3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 перечисленное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60 Урофлоуметрия нецелесообразна при:</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экстрофии мочевого пузыря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пузырно -влагалищном свище, пузырно-ректальном свище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наличии цистостомы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всем перечисленном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только 1 и 2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 xml:space="preserve">61 Максимальная объемная скорость тока мочи в норме равна: </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4-5 мл/сек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6-8 мл/сек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9-10 мл/сек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15-45 мл/сек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60-70 мл/сек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62 Внутрипузырное давление в норме при наполнении мочевого пузыря 300-400 мл жидкости равно:</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до 5 см вод.ст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до 10 см вод.ст.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15-20 см вод.ст.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20-25 см вод.ст.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30-40 см вод.ст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63 Наличие клеток Штернгаймера-Мальбина  и активных лейкоцитов в осадке мочи характерно для :</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острого гломерулонефрита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хронического гломерулонефрита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острого пиелонефрита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хроничекого пиелонефрита в стадии ремиссии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туберкулеза почек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64 В секрете предстательной железы в норме содержатся:</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лейкоциты (не более 10), единичные эритроциты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макрофаги и амилоидные тельца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лецитиновые зерна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эпителиальные и гигантские клетки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1 и 3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65 Содержание фруктозы в эякуляте равно:</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2,0 ммоль/л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5,0 ммоль/л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10, 0 ммоль/л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13,0 ммоль/л и более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66 При в введении рентгеноконтрастных веществ возможны все перечисленные реакции, кроме: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головной боли и головокружения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ощущения жара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металлического вкуса во рту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макрогематурии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падения АД в пределах 20мм рт.ст., шока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67 К осложнениям при введении рентгеноконтрастных веществ относятся все перечисленные, кроме: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аллергических проявлений (сыпь, ангионевротический отек, бронхо- и ларингоспазм, кашель)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анафилактического шока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отслоения сетчатки глаза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коллапса, острой почечной недостаточности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острой печеночной недостаточности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68 Первая помощь при аллергических реакциях:</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глюкокортикоиды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тиосульфат натрия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супрастин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10% раствор хлористого кальция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лазикс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69 При клинике внебрюшинного разрыва мочевого пузыря неоходимо произвести:</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нисходящую цистографию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восходящую цистографию в прямой проекции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восходящую цистографию в боковой проекции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УЗИ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 перечисленное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70 Показаниями к  антеградной пиелографии являются все перечисленные,кроме: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гидронефроза с нарушением проходимости лоханочно-мочеточникового сегмента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туберкулеза почки, мочеточника, мочевого пузыря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стриктуры мочеточника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опухоли почки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71 Показаниями к антеградной пиелографии являются:</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1 камень или опухоль мочеточника с блокадой почки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проверка правильности нахождения нефростомы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определение проходимости верхних мочевых путей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все перечисленное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ничего из перечисленного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 xml:space="preserve">72 Показаниями к ретроградной уретеропиелографии являются: </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уратный камень почки или мочеточника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папиллярная опухоль лоханки почки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туберкулез почки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все перечисленное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только 1 и 2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73 Осложнениями ретроградной пиелоуретерографии являются:</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перфорация почки и мочеточника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острый пиелонефрит, острый простатит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острая почечная недостаточность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забрюшинная флегмона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 перечисленное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74 Показанием к везикулографии является, все перечисленное, кроме: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подозрения на опухоль семенных пузырьков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рака предстательной железы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туберкулеза семенных пузырьков и предстательной железы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опухоли дна и шейки мочевого пузыря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опухоли яичка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75 При интерпретации везикулограмм следует учитывать:</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строение семенных пузырьков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высоту  расположения семенных пузырьков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угол между семенными пузырьками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только 1 и 2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 перечисленное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76 Показаниями к эпидидимографии являются:</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бесплодие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туберкулез придатка яичка,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опухоль яичка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2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 перечисленное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77 К осложнениям чрескожной катетеризации аорты по Сельдингеру относятся:</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кровотечение и гематомы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тромбоз и эмболия артерий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введение контрастного вещества под интиму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перфорация аорты или артерий проводником или катетером, развитие артериовенозного свища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 перечисленное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78 К осложнениям чрескожной катетеризации аорты по Сельдингеру относятся:</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отрыв гибкого конца проводника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повреждение грудного лимфатического протока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ранение кишечника или почки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спазм бедренной артерии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1 и 4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79 Показаниями к венокаваграфии являются:</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оценка состояния нижней полой вены (смещение, компрессия, тромбоз, прорастание при опухолях почки, забрюшинного пространства)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диагностика ретрокавального мочеточника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диагностика рака мочевого пузыря и предстательной железы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выяснение характера изменений в надпочечниках ( опухоль, гиперплазия, метастазы)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1 и 2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80 Одним из возможных осложнений пункции бедренной артерии является кровотечение, тазовая гематома. Профилактикой указанного осложнения является:</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пункция бедренной артерии на 2-3 см ниже пупартовой связки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пункция артерии на уровне пупартовой связки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введение иглы под углом 45 градусов к коже бедра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3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2 и 3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81 При тазовой флебографии контрастное вещество преимущественно вводят:</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в бедренную вену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в большую подкожную вену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в лобковые кости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в глубокую и поверхностную вены полового члена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 подвздошные кости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82 Вещество,вводимое для радиоиндикации  того или иного органа человека, принято называть:</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1 радиоактивный препарат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радиофармпрепарат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меченые соединения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изотопный препарат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короткоживущий препарат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83 Для подготовки больных с целью радиоизотопных исследований применяется:</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очистительная клизма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сухоедение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обычный питьевой и пищевой режим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введение пробной дозы препарата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голод накануне исследования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84 Транспорт применяемого для ренографии йод-131 гиппурана происходит, в основном, за счет:</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клубочковой фильтрации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канальцевой секреции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перехода в экстрацеллюлярное пространство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3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1 и 2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85 Противопоказаниями для проведения ренографии являются:</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индивидуальная непереносимость йодсодержащих контрастных веществ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практически нет противопоказаний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почечная недостаточность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печеночная недостаточность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гипертиреодизм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86 Радиозотопная ренография в диагностике заболеваний органов мочевой системы является:</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скрининг -тестом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основным методом диагностики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методом динамического контроля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3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2 и 3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87 Применение сканирования почек с короткоживущими изотопами у беременных целесообразно:</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для выявления опухолевого процесса в почке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для выявления нарушений секреторной функции почек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для выявления нарушений экскреторной функции почек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2 и 3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lastRenderedPageBreak/>
        <w:t>5 нецелесообразно ни в одном случае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88 Ультразвуковые признаки простой кисты почки</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объемное образование округлой формы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объемное образование округлой формы гипоэхогенной структуры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солидное (тканевое) образование округлой формы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солидное образование округлой формы с ровными контурами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объемное образование округлой формы, гипоэхогенной структуры с феноменом дистального усиления эхосигнала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89 Ультразвуковые признаки рака почки:</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объемное образование округлой формы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объемное образование овоидной формы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тонкостенное объемное образование гипоэхогенной стуктуры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объемное образование округлой формы солидной эхоструктуры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гипоэхогенное объемное образование с капсулой 2-3 мм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90 При ультразвуковом сканировании почки взрослого человека определяются в виде образования овоидной формы, продольный размер которого составляет:</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2-4 см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5-6 см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7-9 см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10-12 см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20-30 см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91 При ультразвуковом сканировании почки определяются в виде образования овоидной формы, поперечный размер которых составляет:</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3,5-4,8 см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4,5-6,5 см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6,5-7,5 см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7,5-8,5 см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все верно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92 Визуализация мочеточников при ультразвуковом сканировании возможна:</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во всех случаях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никогда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если они не расширены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если они содержат мочу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3 и 4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93 Изображение чашечно-лоханочного комплекса при ультразвуковом сканировании имеет вид:</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треугольной формы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зоны повышенной эхогенности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правильно 1 и 2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овоидной формы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2 и 4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94 Толщина почечной паренхимы при ультразвуковом сканировании равна:</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0,8-1,0 см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1,0-1,2 см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1,0-1,6 см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1,8-1,9 см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1,5-3,2 см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95 Надпочечники при ультразвуковом сканировании определяются в виде: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эхонегативных образований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эхопозитивных образований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треугольной формы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1 и 3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2 и 3 (балл - 9)</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96 Предстательная железа при ультразвуковом сканировании определяется в виде:</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эхонегативного образования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эхопозитивного образования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не определяется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правильно 2 и 3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правильно 1 и 2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97 Средний разер семенного пузырька при УЗ сканировании составляет:</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6 х 2 см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3,5 х 1,0 см (балл - 9)</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2 х 1,5 см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4 х 2 см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5 5 х3 см (балл - 0)</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98 Ультразвуковое сканирование позволяет выявить оксалатные камни чашечек диаметром 1 см:</w:t>
      </w:r>
    </w:p>
    <w:p w:rsidR="00651BEC" w:rsidRPr="008B0E18" w:rsidRDefault="00651BEC" w:rsidP="00651BEC">
      <w:pPr>
        <w:spacing w:after="0" w:line="240" w:lineRule="auto"/>
        <w:jc w:val="both"/>
        <w:rPr>
          <w:rFonts w:ascii="Times New Roman" w:hAnsi="Times New Roman" w:cs="Times New Roman"/>
          <w:sz w:val="24"/>
          <w:szCs w:val="28"/>
        </w:rPr>
      </w:pP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Варианты ответов</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1 не позволяет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2 менее половины случаев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3 более половины случаев (балл - 0)</w:t>
      </w:r>
    </w:p>
    <w:p w:rsidR="00651BEC" w:rsidRPr="008B0E18" w:rsidRDefault="00651BEC" w:rsidP="00651BEC">
      <w:pPr>
        <w:spacing w:after="0" w:line="240" w:lineRule="auto"/>
        <w:jc w:val="both"/>
        <w:rPr>
          <w:rFonts w:ascii="Times New Roman" w:hAnsi="Times New Roman" w:cs="Times New Roman"/>
          <w:sz w:val="24"/>
          <w:szCs w:val="28"/>
        </w:rPr>
      </w:pPr>
      <w:r w:rsidRPr="008B0E18">
        <w:rPr>
          <w:rFonts w:ascii="Times New Roman" w:hAnsi="Times New Roman" w:cs="Times New Roman"/>
          <w:sz w:val="24"/>
          <w:szCs w:val="28"/>
        </w:rPr>
        <w:t>4 во всех случаях (балл - 9)</w:t>
      </w:r>
    </w:p>
    <w:p w:rsidR="00651BEC" w:rsidRDefault="00651BEC" w:rsidP="00651BEC">
      <w:pPr>
        <w:spacing w:line="480" w:lineRule="auto"/>
        <w:jc w:val="both"/>
        <w:rPr>
          <w:rFonts w:ascii="Times New Roman" w:hAnsi="Times New Roman" w:cs="Times New Roman"/>
          <w:sz w:val="24"/>
          <w:szCs w:val="28"/>
        </w:rPr>
      </w:pPr>
    </w:p>
    <w:p w:rsidR="00651BEC" w:rsidRDefault="00651BEC" w:rsidP="00651BEC">
      <w:pPr>
        <w:spacing w:after="0" w:line="276" w:lineRule="auto"/>
        <w:jc w:val="center"/>
        <w:rPr>
          <w:rFonts w:ascii="Times New Roman" w:hAnsi="Times New Roman" w:cs="Times New Roman"/>
          <w:sz w:val="24"/>
          <w:szCs w:val="28"/>
        </w:rPr>
      </w:pPr>
      <w:r w:rsidRPr="006A7A3B">
        <w:rPr>
          <w:rFonts w:ascii="Times New Roman" w:hAnsi="Times New Roman" w:cs="Times New Roman"/>
          <w:sz w:val="24"/>
          <w:szCs w:val="28"/>
        </w:rPr>
        <w:t>Раздел 2</w:t>
      </w:r>
    </w:p>
    <w:p w:rsidR="00651BEC" w:rsidRDefault="00651BEC" w:rsidP="00651BEC">
      <w:pPr>
        <w:spacing w:after="0" w:line="276" w:lineRule="auto"/>
        <w:jc w:val="center"/>
        <w:rPr>
          <w:rFonts w:ascii="Times New Roman" w:hAnsi="Times New Roman" w:cs="Times New Roman"/>
          <w:b/>
          <w:sz w:val="24"/>
          <w:szCs w:val="28"/>
        </w:rPr>
      </w:pPr>
      <w:r w:rsidRPr="006A7A3B">
        <w:rPr>
          <w:rFonts w:ascii="Times New Roman" w:hAnsi="Times New Roman" w:cs="Times New Roman"/>
          <w:b/>
          <w:sz w:val="24"/>
          <w:szCs w:val="28"/>
        </w:rPr>
        <w:t>Эндоурология</w:t>
      </w:r>
    </w:p>
    <w:p w:rsidR="00651BEC" w:rsidRPr="00316E84" w:rsidRDefault="00651BEC" w:rsidP="00651BEC">
      <w:pPr>
        <w:spacing w:after="0" w:line="276" w:lineRule="auto"/>
        <w:jc w:val="center"/>
        <w:rPr>
          <w:rFonts w:ascii="Times New Roman" w:hAnsi="Times New Roman" w:cs="Times New Roman"/>
          <w:b/>
          <w:sz w:val="24"/>
          <w:szCs w:val="28"/>
        </w:rPr>
      </w:pPr>
    </w:p>
    <w:p w:rsidR="00651BEC" w:rsidRPr="006A7A3B" w:rsidRDefault="00651BEC" w:rsidP="006673B4">
      <w:pPr>
        <w:pStyle w:val="a3"/>
        <w:widowControl/>
        <w:numPr>
          <w:ilvl w:val="0"/>
          <w:numId w:val="5"/>
        </w:numPr>
        <w:autoSpaceDE/>
        <w:autoSpaceDN/>
        <w:adjustRightInd/>
        <w:spacing w:line="276" w:lineRule="auto"/>
        <w:ind w:left="0"/>
        <w:jc w:val="left"/>
        <w:rPr>
          <w:rFonts w:ascii="Times New Roman" w:hAnsi="Times New Roman"/>
          <w:b/>
          <w:sz w:val="24"/>
          <w:szCs w:val="24"/>
        </w:rPr>
      </w:pPr>
      <w:r w:rsidRPr="006A7A3B">
        <w:rPr>
          <w:rFonts w:ascii="Times New Roman" w:hAnsi="Times New Roman"/>
          <w:b/>
          <w:sz w:val="24"/>
          <w:szCs w:val="24"/>
        </w:rPr>
        <w:t>НАЛИЧИЕ У ПАЦИЕНТА КАРДИСТИМУЛЯТОРА ЯВЛЯЕТСЯ ПРОТИВОПОКАЗАНИЕМ К ДИСТАНЦИОННОЙ ЛИТОТРИПСИИ, КРОМЕ</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а. электрогидровлического литотриптера</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б. электромагнитного литотриптера</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в. пьезоэлектрического литотриптера</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г. противопоказана во всех случаях</w:t>
      </w:r>
    </w:p>
    <w:p w:rsidR="00651BEC" w:rsidRPr="006A7A3B" w:rsidRDefault="00651BEC" w:rsidP="00651BEC">
      <w:pPr>
        <w:pStyle w:val="a3"/>
        <w:ind w:left="0"/>
        <w:rPr>
          <w:rFonts w:ascii="Times New Roman" w:hAnsi="Times New Roman"/>
          <w:sz w:val="24"/>
          <w:szCs w:val="24"/>
        </w:rPr>
      </w:pPr>
    </w:p>
    <w:p w:rsidR="00651BEC" w:rsidRPr="006A7A3B" w:rsidRDefault="00651BEC" w:rsidP="006673B4">
      <w:pPr>
        <w:pStyle w:val="a3"/>
        <w:widowControl/>
        <w:numPr>
          <w:ilvl w:val="0"/>
          <w:numId w:val="5"/>
        </w:numPr>
        <w:autoSpaceDE/>
        <w:autoSpaceDN/>
        <w:adjustRightInd/>
        <w:spacing w:line="276" w:lineRule="auto"/>
        <w:ind w:left="0"/>
        <w:jc w:val="left"/>
        <w:rPr>
          <w:rFonts w:ascii="Times New Roman" w:hAnsi="Times New Roman"/>
          <w:b/>
          <w:sz w:val="24"/>
          <w:szCs w:val="24"/>
        </w:rPr>
      </w:pPr>
      <w:r w:rsidRPr="006A7A3B">
        <w:rPr>
          <w:rFonts w:ascii="Times New Roman" w:hAnsi="Times New Roman"/>
          <w:b/>
          <w:sz w:val="24"/>
          <w:szCs w:val="24"/>
        </w:rPr>
        <w:t xml:space="preserve">ПРОТИВОПОКАЗАНИЕМ К ДИСТАНЦИОННОЙ ЛИТОТРИПСИИ ЯВЛЯЮТСЯ </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а. наличие препятствия ниже камня</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б. нефунционирующая почка</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в. обострение пиелонефрита</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г. противопоказана во всех случаях</w:t>
      </w:r>
    </w:p>
    <w:p w:rsidR="00651BEC" w:rsidRPr="006A7A3B" w:rsidRDefault="00651BEC" w:rsidP="00651BEC">
      <w:pPr>
        <w:pStyle w:val="a3"/>
        <w:ind w:left="0"/>
        <w:rPr>
          <w:rFonts w:ascii="Times New Roman" w:hAnsi="Times New Roman"/>
          <w:sz w:val="24"/>
          <w:szCs w:val="24"/>
        </w:rPr>
      </w:pPr>
    </w:p>
    <w:p w:rsidR="00651BEC" w:rsidRPr="006A7A3B" w:rsidRDefault="00651BEC" w:rsidP="006673B4">
      <w:pPr>
        <w:pStyle w:val="a3"/>
        <w:widowControl/>
        <w:numPr>
          <w:ilvl w:val="0"/>
          <w:numId w:val="5"/>
        </w:numPr>
        <w:autoSpaceDE/>
        <w:autoSpaceDN/>
        <w:adjustRightInd/>
        <w:spacing w:line="276" w:lineRule="auto"/>
        <w:ind w:left="0"/>
        <w:jc w:val="left"/>
        <w:rPr>
          <w:rFonts w:ascii="Times New Roman" w:hAnsi="Times New Roman"/>
          <w:b/>
          <w:sz w:val="24"/>
          <w:szCs w:val="24"/>
        </w:rPr>
      </w:pPr>
      <w:r w:rsidRPr="006A7A3B">
        <w:rPr>
          <w:rFonts w:ascii="Times New Roman" w:hAnsi="Times New Roman"/>
          <w:b/>
          <w:sz w:val="24"/>
          <w:szCs w:val="24"/>
        </w:rPr>
        <w:t>НАИБОЛЕЕ ЧАСТЫМ ОСЛОЖНЕНИЕМ ДИСТАНЦИОННОЙ ЛИТОТРИПСИИ ЯВЛЯЕТСЯ</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а. гематома почки</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б. продолжительная гематурия</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в. обструкция мочеточника</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г. острый пиелонефрит</w:t>
      </w:r>
    </w:p>
    <w:p w:rsidR="00651BEC" w:rsidRPr="006A7A3B" w:rsidRDefault="00651BEC" w:rsidP="00651BEC">
      <w:pPr>
        <w:pStyle w:val="a3"/>
        <w:ind w:left="0"/>
        <w:rPr>
          <w:rFonts w:ascii="Times New Roman" w:hAnsi="Times New Roman"/>
          <w:sz w:val="24"/>
          <w:szCs w:val="24"/>
        </w:rPr>
      </w:pPr>
    </w:p>
    <w:p w:rsidR="00651BEC" w:rsidRPr="006A7A3B" w:rsidRDefault="00651BEC" w:rsidP="006673B4">
      <w:pPr>
        <w:pStyle w:val="a3"/>
        <w:widowControl/>
        <w:numPr>
          <w:ilvl w:val="0"/>
          <w:numId w:val="5"/>
        </w:numPr>
        <w:autoSpaceDE/>
        <w:autoSpaceDN/>
        <w:adjustRightInd/>
        <w:spacing w:line="276" w:lineRule="auto"/>
        <w:ind w:left="0"/>
        <w:jc w:val="left"/>
        <w:rPr>
          <w:rFonts w:ascii="Times New Roman" w:hAnsi="Times New Roman"/>
          <w:b/>
          <w:sz w:val="24"/>
          <w:szCs w:val="24"/>
        </w:rPr>
      </w:pPr>
      <w:r w:rsidRPr="006A7A3B">
        <w:rPr>
          <w:rFonts w:ascii="Times New Roman" w:hAnsi="Times New Roman"/>
          <w:b/>
          <w:sz w:val="24"/>
          <w:szCs w:val="24"/>
        </w:rPr>
        <w:t>ПУНКЦИЮ ПОЛОСТНОЙ СИСТЕМЫ ПОЧЕК ЖЕЛАТЕЛЬНО ПРОВОДИТЬ ЧЕРЕЗ</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а. нижнюю чашечку</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б. среднюю чашечку</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в. верхнюю чашечку</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г. только через нижнюю чашечку</w:t>
      </w:r>
    </w:p>
    <w:p w:rsidR="00651BEC" w:rsidRPr="006A7A3B" w:rsidRDefault="00651BEC" w:rsidP="00651BEC">
      <w:pPr>
        <w:pStyle w:val="a3"/>
        <w:ind w:left="0"/>
        <w:rPr>
          <w:rFonts w:ascii="Times New Roman" w:hAnsi="Times New Roman"/>
          <w:sz w:val="24"/>
          <w:szCs w:val="24"/>
        </w:rPr>
      </w:pPr>
    </w:p>
    <w:p w:rsidR="00651BEC" w:rsidRPr="006A7A3B" w:rsidRDefault="00651BEC" w:rsidP="006673B4">
      <w:pPr>
        <w:pStyle w:val="a3"/>
        <w:widowControl/>
        <w:numPr>
          <w:ilvl w:val="0"/>
          <w:numId w:val="5"/>
        </w:numPr>
        <w:autoSpaceDE/>
        <w:autoSpaceDN/>
        <w:adjustRightInd/>
        <w:spacing w:line="276" w:lineRule="auto"/>
        <w:ind w:left="0"/>
        <w:jc w:val="left"/>
        <w:rPr>
          <w:rFonts w:ascii="Times New Roman" w:hAnsi="Times New Roman"/>
          <w:b/>
          <w:sz w:val="24"/>
          <w:szCs w:val="24"/>
        </w:rPr>
      </w:pPr>
      <w:r w:rsidRPr="006A7A3B">
        <w:rPr>
          <w:rFonts w:ascii="Times New Roman" w:hAnsi="Times New Roman"/>
          <w:b/>
          <w:sz w:val="24"/>
          <w:szCs w:val="24"/>
        </w:rPr>
        <w:t>НАИБОЛЕЕ ЧАСТЫМ ОСЛОЖНЕНИЕМ ЧРЕСКОЖНОЙ НЕФРОЛИТОТРИПСИИ ЯВЛЯЕТСЯ</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а. повреждение соседних органов</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б. повреждение артерий</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в. венозное кровотечение</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г. острый пиелонефрит</w:t>
      </w:r>
    </w:p>
    <w:p w:rsidR="00651BEC" w:rsidRPr="006A7A3B" w:rsidRDefault="00651BEC" w:rsidP="006673B4">
      <w:pPr>
        <w:pStyle w:val="a3"/>
        <w:widowControl/>
        <w:numPr>
          <w:ilvl w:val="0"/>
          <w:numId w:val="5"/>
        </w:numPr>
        <w:autoSpaceDE/>
        <w:autoSpaceDN/>
        <w:adjustRightInd/>
        <w:spacing w:line="276" w:lineRule="auto"/>
        <w:ind w:left="0"/>
        <w:jc w:val="left"/>
        <w:rPr>
          <w:rFonts w:ascii="Times New Roman" w:hAnsi="Times New Roman"/>
          <w:b/>
          <w:sz w:val="24"/>
          <w:szCs w:val="24"/>
        </w:rPr>
      </w:pPr>
      <w:r w:rsidRPr="006A7A3B">
        <w:rPr>
          <w:rFonts w:ascii="Times New Roman" w:hAnsi="Times New Roman"/>
          <w:b/>
          <w:sz w:val="24"/>
          <w:szCs w:val="24"/>
        </w:rPr>
        <w:t>РЕТРОГРАДНУЮ УРОГРАФИЮ ПЕРЕД ЧРЕСКОЖНОЙ НЕФРОЛИТОТРИПСИЕЙ ПРОВОДЯТ С ЦЕЛЬЮ</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а. облегчить пункцию ЧЛС</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б. воспрепятствовать миграции камней в мочеточник</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в. профилактика пиелонефрита</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г. «а» и «б»</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д. не проводят</w:t>
      </w:r>
    </w:p>
    <w:p w:rsidR="00651BEC" w:rsidRPr="006A7A3B" w:rsidRDefault="00651BEC" w:rsidP="00651BEC">
      <w:pPr>
        <w:pStyle w:val="a3"/>
        <w:ind w:left="0"/>
        <w:rPr>
          <w:rFonts w:ascii="Times New Roman" w:hAnsi="Times New Roman"/>
          <w:sz w:val="24"/>
          <w:szCs w:val="24"/>
        </w:rPr>
      </w:pPr>
    </w:p>
    <w:p w:rsidR="00651BEC" w:rsidRPr="006A7A3B" w:rsidRDefault="00651BEC" w:rsidP="006673B4">
      <w:pPr>
        <w:pStyle w:val="a3"/>
        <w:widowControl/>
        <w:numPr>
          <w:ilvl w:val="0"/>
          <w:numId w:val="5"/>
        </w:numPr>
        <w:autoSpaceDE/>
        <w:autoSpaceDN/>
        <w:adjustRightInd/>
        <w:spacing w:line="276" w:lineRule="auto"/>
        <w:ind w:left="0"/>
        <w:jc w:val="left"/>
        <w:rPr>
          <w:rFonts w:ascii="Times New Roman" w:hAnsi="Times New Roman"/>
          <w:b/>
          <w:sz w:val="24"/>
          <w:szCs w:val="24"/>
        </w:rPr>
      </w:pPr>
      <w:r w:rsidRPr="006A7A3B">
        <w:rPr>
          <w:rFonts w:ascii="Times New Roman" w:hAnsi="Times New Roman"/>
          <w:b/>
          <w:sz w:val="24"/>
          <w:szCs w:val="24"/>
        </w:rPr>
        <w:t>УСТАНОВКА АМПЛАТЦ ТРУБКИ</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а. уменьшает время операции</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б. уменьшает травму почки</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lastRenderedPageBreak/>
        <w:t>в. уменьшает риск интраоперационного кровотечения</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г. все правильные</w:t>
      </w:r>
    </w:p>
    <w:p w:rsidR="00651BEC" w:rsidRPr="006A7A3B" w:rsidRDefault="00651BEC" w:rsidP="00651BEC">
      <w:pPr>
        <w:pStyle w:val="a3"/>
        <w:ind w:left="0"/>
        <w:rPr>
          <w:rFonts w:ascii="Times New Roman" w:hAnsi="Times New Roman"/>
          <w:sz w:val="24"/>
          <w:szCs w:val="24"/>
        </w:rPr>
      </w:pPr>
    </w:p>
    <w:p w:rsidR="00651BEC" w:rsidRPr="006A7A3B" w:rsidRDefault="00651BEC" w:rsidP="006673B4">
      <w:pPr>
        <w:pStyle w:val="a3"/>
        <w:widowControl/>
        <w:numPr>
          <w:ilvl w:val="0"/>
          <w:numId w:val="5"/>
        </w:numPr>
        <w:autoSpaceDE/>
        <w:autoSpaceDN/>
        <w:adjustRightInd/>
        <w:spacing w:line="276" w:lineRule="auto"/>
        <w:ind w:left="0"/>
        <w:jc w:val="left"/>
        <w:rPr>
          <w:rFonts w:ascii="Times New Roman" w:hAnsi="Times New Roman"/>
          <w:b/>
          <w:sz w:val="24"/>
          <w:szCs w:val="24"/>
        </w:rPr>
      </w:pPr>
      <w:r w:rsidRPr="006A7A3B">
        <w:rPr>
          <w:rFonts w:ascii="Times New Roman" w:hAnsi="Times New Roman"/>
          <w:b/>
          <w:sz w:val="24"/>
          <w:szCs w:val="24"/>
        </w:rPr>
        <w:t>К КОНТАКТНЫМ ЛИТОТРИПТЕРАМ ОТНОСЯТСЯ ВСЕ КРОМЕ</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а. ультрозвуковой</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б. пневматический</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в. электромагнитный</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г. лазерный</w:t>
      </w:r>
    </w:p>
    <w:p w:rsidR="00651BEC" w:rsidRPr="006A7A3B" w:rsidRDefault="00651BEC" w:rsidP="00651BEC">
      <w:pPr>
        <w:pStyle w:val="a3"/>
        <w:ind w:left="0"/>
        <w:rPr>
          <w:rFonts w:ascii="Times New Roman" w:hAnsi="Times New Roman"/>
          <w:sz w:val="24"/>
          <w:szCs w:val="24"/>
        </w:rPr>
      </w:pPr>
    </w:p>
    <w:p w:rsidR="00651BEC" w:rsidRPr="006A7A3B" w:rsidRDefault="00651BEC" w:rsidP="006673B4">
      <w:pPr>
        <w:pStyle w:val="a3"/>
        <w:widowControl/>
        <w:numPr>
          <w:ilvl w:val="0"/>
          <w:numId w:val="5"/>
        </w:numPr>
        <w:autoSpaceDE/>
        <w:autoSpaceDN/>
        <w:adjustRightInd/>
        <w:spacing w:line="276" w:lineRule="auto"/>
        <w:ind w:left="0"/>
        <w:jc w:val="left"/>
        <w:rPr>
          <w:rFonts w:ascii="Times New Roman" w:hAnsi="Times New Roman"/>
          <w:b/>
          <w:sz w:val="24"/>
          <w:szCs w:val="24"/>
        </w:rPr>
      </w:pPr>
      <w:r w:rsidRPr="006A7A3B">
        <w:rPr>
          <w:rFonts w:ascii="Times New Roman" w:hAnsi="Times New Roman"/>
          <w:b/>
          <w:sz w:val="24"/>
          <w:szCs w:val="24"/>
        </w:rPr>
        <w:t>НАИБОЛЕЕ ЧАСТЫМ ОСЛОЖНЕНИЕМ УРЕТЕРОЛИТОТРИПСИИ ЯВЛЯЕТСЯ</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а. острый пиелонефрит</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б. стриктура мочеточника</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в. отрыв мочеточника</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г. перфорация мочеточника</w:t>
      </w:r>
    </w:p>
    <w:p w:rsidR="00651BEC" w:rsidRPr="006A7A3B" w:rsidRDefault="00651BEC" w:rsidP="00651BEC">
      <w:pPr>
        <w:pStyle w:val="a3"/>
        <w:ind w:left="0"/>
        <w:rPr>
          <w:rFonts w:ascii="Times New Roman" w:hAnsi="Times New Roman"/>
          <w:sz w:val="24"/>
          <w:szCs w:val="24"/>
        </w:rPr>
      </w:pPr>
    </w:p>
    <w:p w:rsidR="00651BEC" w:rsidRPr="006A7A3B" w:rsidRDefault="00651BEC" w:rsidP="006673B4">
      <w:pPr>
        <w:pStyle w:val="a3"/>
        <w:widowControl/>
        <w:numPr>
          <w:ilvl w:val="0"/>
          <w:numId w:val="5"/>
        </w:numPr>
        <w:autoSpaceDE/>
        <w:autoSpaceDN/>
        <w:adjustRightInd/>
        <w:spacing w:line="276" w:lineRule="auto"/>
        <w:ind w:left="0"/>
        <w:jc w:val="left"/>
        <w:rPr>
          <w:rFonts w:ascii="Times New Roman" w:hAnsi="Times New Roman"/>
          <w:b/>
          <w:sz w:val="24"/>
          <w:szCs w:val="24"/>
        </w:rPr>
      </w:pPr>
      <w:r w:rsidRPr="006A7A3B">
        <w:rPr>
          <w:rFonts w:ascii="Times New Roman" w:hAnsi="Times New Roman"/>
          <w:b/>
          <w:sz w:val="24"/>
          <w:szCs w:val="24"/>
        </w:rPr>
        <w:t>ВИДЫ РЕЗЕКТОСКОПОВ ПРИМЕНЯЕМЫЕ ПРИ ТРАНУРЕТРАЛЬНОЙ ГИПЕРПЛАЗИИ ПРОСТАТЫ</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а. монополярные</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б. биполярные</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в. «а» и «б»</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г. все неправильные</w:t>
      </w:r>
    </w:p>
    <w:p w:rsidR="00651BEC" w:rsidRPr="006A7A3B" w:rsidRDefault="00651BEC" w:rsidP="00651BEC">
      <w:pPr>
        <w:pStyle w:val="a3"/>
        <w:ind w:left="0"/>
        <w:rPr>
          <w:rFonts w:ascii="Times New Roman" w:hAnsi="Times New Roman"/>
          <w:sz w:val="24"/>
          <w:szCs w:val="24"/>
        </w:rPr>
      </w:pPr>
    </w:p>
    <w:p w:rsidR="00651BEC" w:rsidRPr="006A7A3B" w:rsidRDefault="00651BEC" w:rsidP="006673B4">
      <w:pPr>
        <w:pStyle w:val="a3"/>
        <w:widowControl/>
        <w:numPr>
          <w:ilvl w:val="0"/>
          <w:numId w:val="5"/>
        </w:numPr>
        <w:autoSpaceDE/>
        <w:autoSpaceDN/>
        <w:adjustRightInd/>
        <w:spacing w:line="276" w:lineRule="auto"/>
        <w:ind w:left="0"/>
        <w:jc w:val="left"/>
        <w:rPr>
          <w:rFonts w:ascii="Times New Roman" w:hAnsi="Times New Roman"/>
          <w:b/>
          <w:sz w:val="24"/>
          <w:szCs w:val="24"/>
        </w:rPr>
      </w:pPr>
      <w:r w:rsidRPr="006A7A3B">
        <w:rPr>
          <w:rFonts w:ascii="Times New Roman" w:hAnsi="Times New Roman"/>
          <w:b/>
          <w:sz w:val="24"/>
          <w:szCs w:val="24"/>
        </w:rPr>
        <w:t>ПРИ КАКОМ ВИДЕ РЕКТОСКОПОВ ЧАЩЕ РАЗВИВАЕТСЯ «ТУР – СИНДРОМ»</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а. монополярном</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б. биполярном</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в. нет зависимости от вида резектоскопа</w:t>
      </w:r>
    </w:p>
    <w:p w:rsidR="00651BEC" w:rsidRPr="006A7A3B" w:rsidRDefault="00651BEC" w:rsidP="00651BEC">
      <w:pPr>
        <w:pStyle w:val="a3"/>
        <w:ind w:left="0"/>
        <w:rPr>
          <w:rFonts w:ascii="Times New Roman" w:hAnsi="Times New Roman"/>
          <w:sz w:val="24"/>
          <w:szCs w:val="24"/>
        </w:rPr>
      </w:pPr>
    </w:p>
    <w:p w:rsidR="00651BEC" w:rsidRPr="006A7A3B" w:rsidRDefault="00651BEC" w:rsidP="006673B4">
      <w:pPr>
        <w:pStyle w:val="a3"/>
        <w:widowControl/>
        <w:numPr>
          <w:ilvl w:val="0"/>
          <w:numId w:val="5"/>
        </w:numPr>
        <w:autoSpaceDE/>
        <w:autoSpaceDN/>
        <w:adjustRightInd/>
        <w:spacing w:line="276" w:lineRule="auto"/>
        <w:ind w:left="0"/>
        <w:jc w:val="left"/>
        <w:rPr>
          <w:rFonts w:ascii="Times New Roman" w:hAnsi="Times New Roman"/>
          <w:b/>
          <w:sz w:val="24"/>
          <w:szCs w:val="24"/>
        </w:rPr>
      </w:pPr>
      <w:r w:rsidRPr="006A7A3B">
        <w:rPr>
          <w:rFonts w:ascii="Times New Roman" w:hAnsi="Times New Roman"/>
          <w:b/>
          <w:sz w:val="24"/>
          <w:szCs w:val="24"/>
        </w:rPr>
        <w:t>ПОКАЗИНИЯМИ К ТРАНУРЕТРАЛЬНОЙ РЕЗЕКЦИИ ПРОСТАТЫ ЯВЛЮЮТСЯ ВСЕ КРОМЕ</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а. наличие ложного дивертикула</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б. выраженная дизурия</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 xml:space="preserve">в. высокий уровень </w:t>
      </w:r>
      <w:r w:rsidRPr="006A7A3B">
        <w:rPr>
          <w:rFonts w:ascii="Times New Roman" w:hAnsi="Times New Roman"/>
          <w:sz w:val="24"/>
          <w:szCs w:val="24"/>
          <w:lang w:val="en-US"/>
        </w:rPr>
        <w:t>PSA</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г. камень мочевого пузыря</w:t>
      </w:r>
    </w:p>
    <w:p w:rsidR="00651BEC" w:rsidRPr="006A7A3B" w:rsidRDefault="00651BEC" w:rsidP="00651BEC">
      <w:pPr>
        <w:pStyle w:val="a3"/>
        <w:ind w:left="0"/>
        <w:rPr>
          <w:rFonts w:ascii="Times New Roman" w:hAnsi="Times New Roman"/>
          <w:sz w:val="24"/>
          <w:szCs w:val="24"/>
        </w:rPr>
      </w:pPr>
    </w:p>
    <w:p w:rsidR="00651BEC" w:rsidRPr="006A7A3B" w:rsidRDefault="00651BEC" w:rsidP="006673B4">
      <w:pPr>
        <w:pStyle w:val="a3"/>
        <w:widowControl/>
        <w:numPr>
          <w:ilvl w:val="0"/>
          <w:numId w:val="5"/>
        </w:numPr>
        <w:autoSpaceDE/>
        <w:autoSpaceDN/>
        <w:adjustRightInd/>
        <w:spacing w:line="276" w:lineRule="auto"/>
        <w:ind w:left="0"/>
        <w:jc w:val="left"/>
        <w:rPr>
          <w:rFonts w:ascii="Times New Roman" w:hAnsi="Times New Roman"/>
          <w:b/>
          <w:sz w:val="24"/>
          <w:szCs w:val="24"/>
        </w:rPr>
      </w:pPr>
      <w:r w:rsidRPr="006A7A3B">
        <w:rPr>
          <w:rFonts w:ascii="Times New Roman" w:hAnsi="Times New Roman"/>
          <w:b/>
          <w:sz w:val="24"/>
          <w:szCs w:val="24"/>
        </w:rPr>
        <w:t>НАИБОЛЕЕ ЧАСТЫМ ОСЛОЖНЕНИЕМ ТРАНУРЕТРАЛЬНОЙ РЕЗЕКЦИИ ПРОСТАТЫ ЯВЛЯЕТСЯ</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а. кровотечение</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б. стриктура уретры</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в. ТУР - синдром</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г. недержание мочи</w:t>
      </w:r>
    </w:p>
    <w:p w:rsidR="00651BEC" w:rsidRPr="006A7A3B" w:rsidRDefault="00651BEC" w:rsidP="00651BEC">
      <w:pPr>
        <w:pStyle w:val="a3"/>
        <w:ind w:left="0"/>
        <w:rPr>
          <w:rFonts w:ascii="Times New Roman" w:hAnsi="Times New Roman"/>
          <w:sz w:val="24"/>
          <w:szCs w:val="24"/>
        </w:rPr>
      </w:pPr>
    </w:p>
    <w:p w:rsidR="00651BEC" w:rsidRPr="006A7A3B" w:rsidRDefault="00651BEC" w:rsidP="006673B4">
      <w:pPr>
        <w:pStyle w:val="a3"/>
        <w:widowControl/>
        <w:numPr>
          <w:ilvl w:val="0"/>
          <w:numId w:val="5"/>
        </w:numPr>
        <w:autoSpaceDE/>
        <w:autoSpaceDN/>
        <w:adjustRightInd/>
        <w:spacing w:line="276" w:lineRule="auto"/>
        <w:ind w:left="0"/>
        <w:jc w:val="left"/>
        <w:rPr>
          <w:rFonts w:ascii="Times New Roman" w:hAnsi="Times New Roman"/>
          <w:b/>
          <w:sz w:val="24"/>
          <w:szCs w:val="24"/>
        </w:rPr>
      </w:pPr>
      <w:r w:rsidRPr="006A7A3B">
        <w:rPr>
          <w:rFonts w:ascii="Times New Roman" w:hAnsi="Times New Roman"/>
          <w:b/>
          <w:sz w:val="24"/>
          <w:szCs w:val="24"/>
        </w:rPr>
        <w:t xml:space="preserve"> ТРАНУРЕТРАЛЬНАЯ РЕЗЕКЦИЯ ПРОСТАТЫ ПРИ РАКЕ ПРОСТАТЫ ЯВЛЯЕТСЯ</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а. радикальной операцией</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б. радикальной при отсутствии метастазов</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 xml:space="preserve">в. условно радикальной </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г. паллиативной</w:t>
      </w:r>
    </w:p>
    <w:p w:rsidR="00651BEC" w:rsidRPr="006A7A3B" w:rsidRDefault="00651BEC" w:rsidP="00651BEC">
      <w:pPr>
        <w:pStyle w:val="a3"/>
        <w:ind w:left="0"/>
        <w:rPr>
          <w:rFonts w:ascii="Times New Roman" w:hAnsi="Times New Roman"/>
          <w:sz w:val="24"/>
          <w:szCs w:val="24"/>
        </w:rPr>
      </w:pPr>
    </w:p>
    <w:p w:rsidR="00651BEC" w:rsidRPr="006A7A3B" w:rsidRDefault="00651BEC" w:rsidP="006673B4">
      <w:pPr>
        <w:pStyle w:val="a3"/>
        <w:widowControl/>
        <w:numPr>
          <w:ilvl w:val="0"/>
          <w:numId w:val="5"/>
        </w:numPr>
        <w:autoSpaceDE/>
        <w:autoSpaceDN/>
        <w:adjustRightInd/>
        <w:spacing w:line="276" w:lineRule="auto"/>
        <w:ind w:left="0"/>
        <w:jc w:val="left"/>
        <w:rPr>
          <w:rFonts w:ascii="Times New Roman" w:hAnsi="Times New Roman"/>
          <w:b/>
          <w:sz w:val="24"/>
          <w:szCs w:val="24"/>
        </w:rPr>
      </w:pPr>
      <w:r w:rsidRPr="006A7A3B">
        <w:rPr>
          <w:rFonts w:ascii="Times New Roman" w:hAnsi="Times New Roman"/>
          <w:b/>
          <w:sz w:val="24"/>
          <w:szCs w:val="24"/>
        </w:rPr>
        <w:t xml:space="preserve"> ПОКАЗАНИЯМИ К ТРАНУРЕТРАЛЬНОЙ РЕЗЕКЦИИ МОЧЕВОГО ПУЗЫРЯ ЯВЛЯЮТСЯ</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lastRenderedPageBreak/>
        <w:t xml:space="preserve">а. поверхностный рак </w:t>
      </w:r>
      <w:r w:rsidRPr="006A7A3B">
        <w:rPr>
          <w:rFonts w:ascii="Times New Roman" w:hAnsi="Times New Roman"/>
          <w:sz w:val="24"/>
          <w:szCs w:val="24"/>
          <w:lang w:val="en-US"/>
        </w:rPr>
        <w:t>TIN</w:t>
      </w:r>
      <w:r w:rsidRPr="006A7A3B">
        <w:rPr>
          <w:rFonts w:ascii="Times New Roman" w:hAnsi="Times New Roman"/>
          <w:sz w:val="24"/>
          <w:szCs w:val="24"/>
        </w:rPr>
        <w:t>0</w:t>
      </w:r>
      <w:r w:rsidRPr="006A7A3B">
        <w:rPr>
          <w:rFonts w:ascii="Times New Roman" w:hAnsi="Times New Roman"/>
          <w:sz w:val="24"/>
          <w:szCs w:val="24"/>
          <w:lang w:val="en-US"/>
        </w:rPr>
        <w:t>M</w:t>
      </w:r>
      <w:r w:rsidRPr="006A7A3B">
        <w:rPr>
          <w:rFonts w:ascii="Times New Roman" w:hAnsi="Times New Roman"/>
          <w:sz w:val="24"/>
          <w:szCs w:val="24"/>
        </w:rPr>
        <w:t>0</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 xml:space="preserve">б. инвазивный рак </w:t>
      </w:r>
      <w:r w:rsidRPr="006A7A3B">
        <w:rPr>
          <w:rFonts w:ascii="Times New Roman" w:hAnsi="Times New Roman"/>
          <w:sz w:val="24"/>
          <w:szCs w:val="24"/>
          <w:lang w:val="en-US"/>
        </w:rPr>
        <w:t>TIIaN</w:t>
      </w:r>
      <w:r w:rsidRPr="006A7A3B">
        <w:rPr>
          <w:rFonts w:ascii="Times New Roman" w:hAnsi="Times New Roman"/>
          <w:sz w:val="24"/>
          <w:szCs w:val="24"/>
        </w:rPr>
        <w:t>0</w:t>
      </w:r>
      <w:r w:rsidRPr="006A7A3B">
        <w:rPr>
          <w:rFonts w:ascii="Times New Roman" w:hAnsi="Times New Roman"/>
          <w:sz w:val="24"/>
          <w:szCs w:val="24"/>
          <w:lang w:val="en-US"/>
        </w:rPr>
        <w:t>M</w:t>
      </w:r>
      <w:r w:rsidRPr="006A7A3B">
        <w:rPr>
          <w:rFonts w:ascii="Times New Roman" w:hAnsi="Times New Roman"/>
          <w:sz w:val="24"/>
          <w:szCs w:val="24"/>
        </w:rPr>
        <w:t>0 в составе комбинированного лечения</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 xml:space="preserve">в. инвазивный рак </w:t>
      </w:r>
      <w:r w:rsidRPr="006A7A3B">
        <w:rPr>
          <w:rFonts w:ascii="Times New Roman" w:hAnsi="Times New Roman"/>
          <w:sz w:val="24"/>
          <w:szCs w:val="24"/>
          <w:lang w:val="en-US"/>
        </w:rPr>
        <w:t>TIIb</w:t>
      </w:r>
      <w:r w:rsidRPr="006A7A3B">
        <w:rPr>
          <w:rFonts w:ascii="Times New Roman" w:hAnsi="Times New Roman"/>
          <w:sz w:val="24"/>
          <w:szCs w:val="24"/>
        </w:rPr>
        <w:t>-</w:t>
      </w:r>
      <w:r w:rsidRPr="006A7A3B">
        <w:rPr>
          <w:rFonts w:ascii="Times New Roman" w:hAnsi="Times New Roman"/>
          <w:sz w:val="24"/>
          <w:szCs w:val="24"/>
          <w:lang w:val="en-US"/>
        </w:rPr>
        <w:t>IVN</w:t>
      </w:r>
      <w:r w:rsidRPr="006A7A3B">
        <w:rPr>
          <w:rFonts w:ascii="Times New Roman" w:hAnsi="Times New Roman"/>
          <w:sz w:val="24"/>
          <w:szCs w:val="24"/>
        </w:rPr>
        <w:t>1-2</w:t>
      </w:r>
      <w:r w:rsidRPr="006A7A3B">
        <w:rPr>
          <w:rFonts w:ascii="Times New Roman" w:hAnsi="Times New Roman"/>
          <w:sz w:val="24"/>
          <w:szCs w:val="24"/>
          <w:lang w:val="en-US"/>
        </w:rPr>
        <w:t>M</w:t>
      </w:r>
      <w:r w:rsidRPr="006A7A3B">
        <w:rPr>
          <w:rFonts w:ascii="Times New Roman" w:hAnsi="Times New Roman"/>
          <w:sz w:val="24"/>
          <w:szCs w:val="24"/>
        </w:rPr>
        <w:t xml:space="preserve">0-1 </w:t>
      </w:r>
      <w:r w:rsidRPr="006A7A3B">
        <w:rPr>
          <w:rFonts w:ascii="Times New Roman" w:hAnsi="Times New Roman"/>
          <w:sz w:val="24"/>
          <w:szCs w:val="24"/>
          <w:lang w:val="en-US"/>
        </w:rPr>
        <w:t>c</w:t>
      </w:r>
      <w:r w:rsidRPr="006A7A3B">
        <w:rPr>
          <w:rFonts w:ascii="Times New Roman" w:hAnsi="Times New Roman"/>
          <w:sz w:val="24"/>
          <w:szCs w:val="24"/>
        </w:rPr>
        <w:t xml:space="preserve"> целью остановки кровотечения</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г. все ответы правильные</w:t>
      </w:r>
    </w:p>
    <w:p w:rsidR="00651BEC" w:rsidRPr="006A7A3B" w:rsidRDefault="00651BEC" w:rsidP="00651BEC">
      <w:pPr>
        <w:pStyle w:val="a3"/>
        <w:ind w:left="0"/>
        <w:rPr>
          <w:rFonts w:ascii="Times New Roman" w:hAnsi="Times New Roman"/>
          <w:sz w:val="24"/>
          <w:szCs w:val="24"/>
        </w:rPr>
      </w:pPr>
    </w:p>
    <w:p w:rsidR="00651BEC" w:rsidRPr="006A7A3B" w:rsidRDefault="00651BEC" w:rsidP="006673B4">
      <w:pPr>
        <w:pStyle w:val="a3"/>
        <w:widowControl/>
        <w:numPr>
          <w:ilvl w:val="0"/>
          <w:numId w:val="5"/>
        </w:numPr>
        <w:autoSpaceDE/>
        <w:autoSpaceDN/>
        <w:adjustRightInd/>
        <w:spacing w:line="276" w:lineRule="auto"/>
        <w:ind w:left="0"/>
        <w:jc w:val="left"/>
        <w:rPr>
          <w:rFonts w:ascii="Times New Roman" w:hAnsi="Times New Roman"/>
          <w:sz w:val="24"/>
          <w:szCs w:val="24"/>
        </w:rPr>
      </w:pPr>
      <w:r w:rsidRPr="006A7A3B">
        <w:rPr>
          <w:rFonts w:ascii="Times New Roman" w:hAnsi="Times New Roman"/>
          <w:sz w:val="24"/>
          <w:szCs w:val="24"/>
        </w:rPr>
        <w:t xml:space="preserve"> </w:t>
      </w:r>
      <w:r w:rsidRPr="006A7A3B">
        <w:rPr>
          <w:rFonts w:ascii="Times New Roman" w:hAnsi="Times New Roman"/>
          <w:b/>
          <w:sz w:val="24"/>
          <w:szCs w:val="24"/>
        </w:rPr>
        <w:t>ПРИ КРОВОТЕЧЕНИИ ИЗ ОСТАТКОВ ОПУХОЛИ МОЧЕВОГО ПУЗЫРЯ ВО ВРЕМЯ ТРАНУРЕТРАЛЬНОЙ РЕЗЕКЦИИ НЕОБХОДИМО</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а. перейти на открытую резекцию опухоли</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б. продолжить резекцию для остановки кровотечения</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в. прекратить операцию и начать интенсивную гемостатическую терапию</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г. все ответы правильные</w:t>
      </w:r>
    </w:p>
    <w:p w:rsidR="00651BEC" w:rsidRPr="006A7A3B" w:rsidRDefault="00651BEC" w:rsidP="006673B4">
      <w:pPr>
        <w:pStyle w:val="a3"/>
        <w:widowControl/>
        <w:numPr>
          <w:ilvl w:val="0"/>
          <w:numId w:val="5"/>
        </w:numPr>
        <w:autoSpaceDE/>
        <w:autoSpaceDN/>
        <w:adjustRightInd/>
        <w:spacing w:line="276" w:lineRule="auto"/>
        <w:ind w:left="0"/>
        <w:jc w:val="left"/>
        <w:rPr>
          <w:rFonts w:ascii="Times New Roman" w:hAnsi="Times New Roman"/>
          <w:b/>
          <w:sz w:val="24"/>
          <w:szCs w:val="24"/>
        </w:rPr>
      </w:pPr>
      <w:r w:rsidRPr="006A7A3B">
        <w:rPr>
          <w:rFonts w:ascii="Times New Roman" w:hAnsi="Times New Roman"/>
          <w:b/>
          <w:sz w:val="24"/>
          <w:szCs w:val="24"/>
        </w:rPr>
        <w:t>ЧАСТЫМИ ВОСПАЛИТЕЛЬНЫМЫ ЗАБОЛЕВАНИЯМИ, ПОСЛЕ ТРАНУРЕТРАЛЬНОЙ РЕЗЕКЦИИ ИЗ ПЕРЕЧИСЛЕННЫХ ЯВЛЯЕТСЯ ВСЕ КРОМЕ</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а. восходящий пиелонефрит</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б. перитонит</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в. эпидидимит</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г. уретрит</w:t>
      </w:r>
    </w:p>
    <w:p w:rsidR="00651BEC" w:rsidRPr="006A7A3B" w:rsidRDefault="00651BEC" w:rsidP="00651BEC">
      <w:pPr>
        <w:pStyle w:val="a3"/>
        <w:ind w:left="0"/>
        <w:rPr>
          <w:rFonts w:ascii="Times New Roman" w:hAnsi="Times New Roman"/>
          <w:sz w:val="24"/>
          <w:szCs w:val="24"/>
        </w:rPr>
      </w:pPr>
    </w:p>
    <w:p w:rsidR="00651BEC" w:rsidRPr="006A7A3B" w:rsidRDefault="00651BEC" w:rsidP="006673B4">
      <w:pPr>
        <w:pStyle w:val="a3"/>
        <w:widowControl/>
        <w:numPr>
          <w:ilvl w:val="0"/>
          <w:numId w:val="5"/>
        </w:numPr>
        <w:autoSpaceDE/>
        <w:autoSpaceDN/>
        <w:adjustRightInd/>
        <w:spacing w:line="276" w:lineRule="auto"/>
        <w:ind w:left="0"/>
        <w:jc w:val="left"/>
        <w:rPr>
          <w:rFonts w:ascii="Times New Roman" w:hAnsi="Times New Roman"/>
          <w:b/>
          <w:sz w:val="24"/>
          <w:szCs w:val="24"/>
        </w:rPr>
      </w:pPr>
      <w:r w:rsidRPr="006A7A3B">
        <w:rPr>
          <w:rFonts w:ascii="Times New Roman" w:hAnsi="Times New Roman"/>
          <w:b/>
          <w:sz w:val="24"/>
          <w:szCs w:val="24"/>
        </w:rPr>
        <w:t xml:space="preserve"> ПОКАЗАНИЕМ К ОПЕРАТИВНОМУ ЛЕЧЕНИЮ ЯВЛЯЮТСЯ ВСЕ КРОМЕ</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а. кисты обеих почек</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б. большая киста</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в. киста сдавливающая ЧЛС</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г. нагноившаяся киста</w:t>
      </w:r>
    </w:p>
    <w:p w:rsidR="00651BEC" w:rsidRPr="006A7A3B" w:rsidRDefault="00651BEC" w:rsidP="00651BEC">
      <w:pPr>
        <w:pStyle w:val="a3"/>
        <w:ind w:left="0"/>
        <w:rPr>
          <w:rFonts w:ascii="Times New Roman" w:hAnsi="Times New Roman"/>
          <w:sz w:val="24"/>
          <w:szCs w:val="24"/>
        </w:rPr>
      </w:pPr>
    </w:p>
    <w:p w:rsidR="00651BEC" w:rsidRPr="006A7A3B" w:rsidRDefault="00651BEC" w:rsidP="006673B4">
      <w:pPr>
        <w:pStyle w:val="a3"/>
        <w:widowControl/>
        <w:numPr>
          <w:ilvl w:val="0"/>
          <w:numId w:val="5"/>
        </w:numPr>
        <w:autoSpaceDE/>
        <w:autoSpaceDN/>
        <w:adjustRightInd/>
        <w:spacing w:line="276" w:lineRule="auto"/>
        <w:ind w:left="0"/>
        <w:jc w:val="left"/>
        <w:rPr>
          <w:rFonts w:ascii="Times New Roman" w:hAnsi="Times New Roman"/>
          <w:b/>
          <w:sz w:val="24"/>
          <w:szCs w:val="24"/>
        </w:rPr>
      </w:pPr>
      <w:r w:rsidRPr="006A7A3B">
        <w:rPr>
          <w:rFonts w:ascii="Times New Roman" w:hAnsi="Times New Roman"/>
          <w:b/>
          <w:sz w:val="24"/>
          <w:szCs w:val="24"/>
        </w:rPr>
        <w:t xml:space="preserve"> ОПЕРАЦИИ ПРИМЕНЯЕМЫЕ ПРИ ПРОСТОЙ КИСТЕ ПОЧКИ</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а. пункция кисты с введением склерозирующих веществ</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б. лапороскопическое иссечение кисты</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в. ретроперетинеальноскопическое иссечение кисты</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г. все перечисленные</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д. только «а» и «в»</w:t>
      </w:r>
    </w:p>
    <w:p w:rsidR="00651BEC" w:rsidRPr="006A7A3B" w:rsidRDefault="00651BEC" w:rsidP="00651BEC">
      <w:pPr>
        <w:pStyle w:val="a3"/>
        <w:ind w:left="0"/>
        <w:rPr>
          <w:rFonts w:ascii="Times New Roman" w:hAnsi="Times New Roman"/>
          <w:sz w:val="24"/>
          <w:szCs w:val="24"/>
        </w:rPr>
      </w:pPr>
    </w:p>
    <w:p w:rsidR="00651BEC" w:rsidRPr="006A7A3B" w:rsidRDefault="00651BEC" w:rsidP="006673B4">
      <w:pPr>
        <w:pStyle w:val="a3"/>
        <w:widowControl/>
        <w:numPr>
          <w:ilvl w:val="0"/>
          <w:numId w:val="5"/>
        </w:numPr>
        <w:autoSpaceDE/>
        <w:autoSpaceDN/>
        <w:adjustRightInd/>
        <w:spacing w:line="276" w:lineRule="auto"/>
        <w:ind w:left="0"/>
        <w:jc w:val="left"/>
        <w:rPr>
          <w:rFonts w:ascii="Times New Roman" w:hAnsi="Times New Roman"/>
          <w:b/>
          <w:sz w:val="24"/>
          <w:szCs w:val="24"/>
        </w:rPr>
      </w:pPr>
      <w:r w:rsidRPr="006A7A3B">
        <w:rPr>
          <w:rFonts w:ascii="Times New Roman" w:hAnsi="Times New Roman"/>
          <w:b/>
          <w:sz w:val="24"/>
          <w:szCs w:val="24"/>
        </w:rPr>
        <w:t xml:space="preserve"> СТЕНТИРОВАНИЕ МОЧЕТОЧНИКА ВОЗМОЖНО С ИСПОЛЬЗОВАНИЕМ</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а. цистоскопа</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б. уретероскопа</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в. нефроскопа</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г. всех перечисленных инструментов</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д. только «а» и «б»</w:t>
      </w:r>
    </w:p>
    <w:p w:rsidR="00651BEC" w:rsidRPr="006A7A3B" w:rsidRDefault="00651BEC" w:rsidP="00651BEC">
      <w:pPr>
        <w:pStyle w:val="a3"/>
        <w:ind w:left="0"/>
        <w:rPr>
          <w:rFonts w:ascii="Times New Roman" w:hAnsi="Times New Roman"/>
          <w:b/>
          <w:sz w:val="24"/>
          <w:szCs w:val="24"/>
        </w:rPr>
      </w:pPr>
    </w:p>
    <w:p w:rsidR="00651BEC" w:rsidRPr="006A7A3B" w:rsidRDefault="00651BEC" w:rsidP="00651BEC">
      <w:pPr>
        <w:spacing w:after="0" w:line="276" w:lineRule="auto"/>
        <w:rPr>
          <w:rFonts w:ascii="Times New Roman" w:hAnsi="Times New Roman" w:cs="Times New Roman"/>
          <w:b/>
          <w:sz w:val="24"/>
          <w:szCs w:val="24"/>
        </w:rPr>
      </w:pPr>
      <w:r w:rsidRPr="006A7A3B">
        <w:rPr>
          <w:rFonts w:ascii="Times New Roman" w:hAnsi="Times New Roman" w:cs="Times New Roman"/>
          <w:b/>
          <w:sz w:val="24"/>
          <w:szCs w:val="24"/>
        </w:rPr>
        <w:br w:type="page"/>
      </w:r>
    </w:p>
    <w:p w:rsidR="00651BEC" w:rsidRPr="006A7A3B" w:rsidRDefault="00651BEC" w:rsidP="00651BEC">
      <w:pPr>
        <w:spacing w:after="0" w:line="276" w:lineRule="auto"/>
        <w:jc w:val="center"/>
        <w:rPr>
          <w:rFonts w:ascii="Times New Roman" w:hAnsi="Times New Roman" w:cs="Times New Roman"/>
          <w:b/>
          <w:sz w:val="24"/>
          <w:szCs w:val="24"/>
        </w:rPr>
      </w:pPr>
      <w:r w:rsidRPr="006A7A3B">
        <w:rPr>
          <w:rFonts w:ascii="Times New Roman" w:hAnsi="Times New Roman" w:cs="Times New Roman"/>
          <w:b/>
          <w:sz w:val="24"/>
          <w:szCs w:val="24"/>
        </w:rPr>
        <w:lastRenderedPageBreak/>
        <w:t>ЭТАЛОНЫ ОТВЕТОВ:</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1. в</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2. г</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3. б</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4. а</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5. в</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6. г</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7. г</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8. в</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9. а</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10. в</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11. а</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12. в</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13. а</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14. г</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15. г</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16. б</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17. б</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18. а</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19. г</w:t>
      </w:r>
    </w:p>
    <w:p w:rsidR="00651BEC" w:rsidRPr="006A7A3B" w:rsidRDefault="00651BEC" w:rsidP="00651BEC">
      <w:pPr>
        <w:pStyle w:val="a3"/>
        <w:ind w:left="0"/>
        <w:rPr>
          <w:rFonts w:ascii="Times New Roman" w:hAnsi="Times New Roman"/>
          <w:sz w:val="24"/>
          <w:szCs w:val="24"/>
        </w:rPr>
      </w:pPr>
      <w:r w:rsidRPr="006A7A3B">
        <w:rPr>
          <w:rFonts w:ascii="Times New Roman" w:hAnsi="Times New Roman"/>
          <w:sz w:val="24"/>
          <w:szCs w:val="24"/>
        </w:rPr>
        <w:t>20. г</w:t>
      </w:r>
    </w:p>
    <w:p w:rsidR="00651BEC" w:rsidRPr="006A7A3B" w:rsidRDefault="00651BEC" w:rsidP="00651BEC">
      <w:pPr>
        <w:spacing w:line="480" w:lineRule="auto"/>
        <w:jc w:val="center"/>
        <w:rPr>
          <w:rFonts w:ascii="Times New Roman" w:hAnsi="Times New Roman" w:cs="Times New Roman"/>
          <w:b/>
          <w:sz w:val="24"/>
          <w:szCs w:val="28"/>
        </w:rPr>
      </w:pPr>
    </w:p>
    <w:p w:rsidR="00651BEC" w:rsidRPr="00856B2B" w:rsidRDefault="00651BEC" w:rsidP="00651BEC">
      <w:pPr>
        <w:spacing w:after="0" w:line="240" w:lineRule="auto"/>
        <w:jc w:val="center"/>
        <w:rPr>
          <w:rFonts w:ascii="Times New Roman" w:hAnsi="Times New Roman" w:cs="Times New Roman"/>
          <w:sz w:val="24"/>
          <w:szCs w:val="24"/>
        </w:rPr>
      </w:pPr>
      <w:r w:rsidRPr="00856B2B">
        <w:rPr>
          <w:rFonts w:ascii="Times New Roman" w:hAnsi="Times New Roman" w:cs="Times New Roman"/>
          <w:sz w:val="24"/>
          <w:szCs w:val="24"/>
        </w:rPr>
        <w:t>Раздел 3</w:t>
      </w:r>
    </w:p>
    <w:p w:rsidR="00651BEC" w:rsidRPr="00856B2B" w:rsidRDefault="00651BEC" w:rsidP="00651BEC">
      <w:pPr>
        <w:pStyle w:val="aa"/>
        <w:jc w:val="center"/>
        <w:rPr>
          <w:rFonts w:ascii="Times New Roman" w:hAnsi="Times New Roman" w:cs="Times New Roman"/>
          <w:b/>
          <w:sz w:val="24"/>
          <w:szCs w:val="24"/>
        </w:rPr>
      </w:pPr>
      <w:r w:rsidRPr="00856B2B">
        <w:rPr>
          <w:rFonts w:ascii="Times New Roman" w:hAnsi="Times New Roman" w:cs="Times New Roman"/>
          <w:b/>
          <w:sz w:val="24"/>
          <w:szCs w:val="24"/>
        </w:rPr>
        <w:t>Аномалии мочеполовых органов</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Вопрос</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К аномалиям положения почек относятся: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подковообразная почка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нефроптоз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дистопия гетеролатеральная (перекрестная)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L-образная почка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Дистопированную почку необходимо дифференцировать от: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фиксированного нефроптоза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опухоли кишечника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опухоли женских гениталий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новообразования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всего перечисленного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Точный диагноз дистопии почки можно установить на основании:</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экскреторной урографии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ангиографии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ретроградной пиелографии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УЗИ + допплерографии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5 правильно 2 и 4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К симметричным формам сращения относят: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S-образную почку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подковообразную почку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L-образную почку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галетообразную почку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4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На экскреторных урограммах подковообразная почка характеризуется: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латеральным расположением чашечно-лоханочной системы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изменением угла, составленного продольными осями сросшихся почек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наличием симптома "рыболовного крючка"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 При подковообразной почке с соединительнотканным перешейком, камне лоханки 25 мм показана:</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пиелолитотомия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пиелолитотомия, уретеропиелонефростомия, нефростомия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пункционная нефролитотомия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ударно-волновая литотрипсия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рассечение перешейка и репозиция половины почки (резекция нижнего полюса почки)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 Патогенез солитарной кисты связан:</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 канальцевой окклюзией (врожденной или приобретенной)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с ретенцией мочи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с ишемией почечной ткани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с обструкцией мочеточника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с симптомом Froley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 Показанием к операции по поводу солитарной кисты почки является все,кроме: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локализации кисты в почечном синусе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нагноения кисты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нарушения пассажа мочи и хронической инфекции в почке и верхних мочевых путях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простой кисты нижнего или среднего сегмента почки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9 Поликистоз почек - это заболевание: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врожденное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2 приобретенное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одностороннее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двустороннее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4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10 Показаниями к оперативному лечению при поликистозе почек являются: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длительная микрогематурия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нагноение кисты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хроничсекий пиелонефрит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артериальная гипертония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11 Мультикистозная почка - это заболевание: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одностороннее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врожденное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приобретенное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3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2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12 Отличием мультикистозной почки от поликистоза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одностороннее поражение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двустороннее поражение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отсутствие нефронов в почке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неполное поражение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13 Основным из перечисленных признаков мультикистозной почки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мочеточник не изменен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мочеточник слепо заканчивается, не доходя до лоханки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облитерация устья мочеточника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гидроуретер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экстраренальная лоханка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14 У больного поликистоз почек. Камень лоханки почки 25 мм, нарушающий уродинамику, о.пиелонефрит.Ему следует рекомендовать:</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ударно-волновую литотрипсию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пункционную нефролитотомию, нефростомию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консервативное лечение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пиелолитотомию, нефростомию, вскрытие кист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нефростомию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15 Мультилокулярная киста почки- это: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однокамерная киста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множественные кисты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не сообщающаяся с лоханкой киста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кистозно измененный сегмент почки без нефронов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парапельвикальные кисты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16 Лечение мультилокулярной кисты:</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консервативное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чрескожная пункция кисты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нефрэктомия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оперативное лечение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введение склерозирующих растворов в полость кист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17 Синонимами термина "губчатая почка" является  все перечисленное,кроме: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мультикистоз и поликистоз почки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мультикистоз мозгового вещества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медуллярная губчатая почка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кистозное расширение почечных пирамид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врожденная кистозная дилятация собирательных канальцев почки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18 Губчатая почка характеризуется наличием большого числа мелких кист: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в корковом веществе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в мозговом веществе почки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в почечных пирамидах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 воротах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 одном из полюсов почки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19 Для губчатой почки характерно наличие мелких конкрементов:</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в чашечках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в лоханке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в измененных канальцах почек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 мочеточнике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 корковом слое почки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20 Диагноз "губчатая почка" устанавливают с помощью:</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УЗИ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почечной артериографии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допплерографии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динамической нефросцинтиграфии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ретроградной уретеропиелографии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21 Лечение больных с губчатой почкой</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динамическое наблюдение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оперативное лечение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ДЛТ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консервативное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4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22 Истинное удвоение почки -  это наличие: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удвоенная лоханка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только удвоенные мочевые пути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раздельное кровоснабжение сегментов почки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подковообразная почка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S-образная почка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23 Удвоение верхних мочевых путей - это: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разделение почки на 2 сегмента,имеющих отдельное кровоснабжение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внутрипочечное удвоение лоханки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расщепление мочеточника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полное удвоение мочеточника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3 и 4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24 Закон Вейгерта-Мейера действует: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при удвоении лоханки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при удвоении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при расщеплении мочеточника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при неполном удвоении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при полном удвоении мочеточника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25 Диагностика ретрокавального мочеточника основывается на данных:</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экскреторной урографии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аортографии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венокаваграфии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спиральной КТ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всего перечисленного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26 Стадиями нейромышечной дисплазии мочеточника являются все перечисленные,кроме: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ахалазии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гидрокаликоза и пиелоэктазии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3 мегауретера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гидроуретеронефроза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27 Наиболее характерным признаком экстравезикальной эктопии устья мочеточника у женщин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постоянное недержание мочи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неудержание мочи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боли в поясничной области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задержка мочи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учащенное мочеиспускание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28 Наиболее достоверными методами диагностики уретероцеле являются: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УЗИ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экскреторная урография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восходящая цистография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цистоскопия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4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29 У больного уретероцеле 5 х 4 см, гидроуретеронефроз, показано: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оперативное лечение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пункционная нефростомия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уретеросигмостомия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электрокоагуляция уретероцеле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трансвезикальное иссечение уретероцеле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30 Для уточнения функции почки при "закрытом" гидронефрозе методом выбором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почечная артериография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экскреторная урография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ретроградная уретерография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ЧПНС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динамическая сцинтиграфия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31 При гидронефроз,обусловленном добавочным нижнеполярным сосудом,осложненным острым гнойным пиелонефритом, показано: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операция по Culp de Weerd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резекция лоханочно-мочеточникового сегмента с пиелоуретероанастомозом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чрескожная ЧПНС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операция по Фолею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антевазальный пиелоуретероанастомоз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32 При высоком отхождении мочеточника целесообразна операция: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уретеролиза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латеро-латеральный уретеропиелоанастомоз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операция по Фолею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операция по Альбаррану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нефрэктомия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33 При стриктуре лоханочно-мочеточникового сегмента и нижнеполярном добавочном сосуде показана операция: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перемещения сосуда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пересечения сосуда с резекцией нижнего полюса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антевазального уретеропиелоанастомоза с резекцией сегмента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операция по Фолею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операция по Culp de Weerd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 xml:space="preserve">34 Наиболее частой причиной гидронефроза при подковообразной почке является все,кроме: </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расположения лоханки спереди почки и перегиба мочеточника через паренхиму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врожденного стеноза лоханочно-мочеточникового соустья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добавочного сосуда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периуретерита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синдрома Froley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35 Абсолютными показаниями к нефропексии при нефроптозе являются все перечисленные,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нефроптоза с периодическими тупыми болями в пояснице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нефроптоза с периодической макрогематурией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нефроптоза с частыми атаками пиелонефрита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резко выраженного болевого синдрома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36 Экстрофия мочевого пузыря часто сочетается с :</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паховой грыжей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пороками развития верхних мочевых путей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удвоением влагалища, наличием двурогой матки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отсутствием лонных костей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атрезией ануса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37 Врожденный дивертикул отличается от приобретенного наличием:</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всех слоев стенки мочевого пузыря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широкого входа в дивертикул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3 узкого входа в дивертикул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выраженной трабекулярности слизистой пузыря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38 Различают все следующие формы гипоспадии,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головчатой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стволовой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дорзальной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мошоночной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промежностной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39 Оптимальным возрастом для оперативного лечения крипторхизма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8-10 мес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1 год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6 лет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3-4 года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12 лет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40 Показанием к удалению яичка при абдоминальной форме крипторхизма является все,кроме: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невозможности его низведения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гипоплазии яичка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подозрения на опухоль яичка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малого объема мошонки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41 У больного 20 лет гидроцеле. Ему следует рекомендовать:</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наблюдение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пункцию гидроцеле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оперативное лечение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физиотерапию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орхиэктомию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42 Причиной наиболее частого возникновения левостороннего варикоцеле является все,кроме: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врожденного отсутствия клапанов в яичковой вене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аорто-мезентериального пинцета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почечной венной гипертензии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опухоли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гемангиомы почки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43 Показаниями к оперативному лечению варикоцеле является все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варикоцеле 3 степени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варикоцеле + олигозооспермии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неосложненного варикоцеле 1 степени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варикоцеле + выраженный болевой симптом (балл - 0)</w:t>
      </w:r>
    </w:p>
    <w:p w:rsidR="00651BEC" w:rsidRPr="00856B2B" w:rsidRDefault="00651BEC" w:rsidP="00651BEC">
      <w:pPr>
        <w:pStyle w:val="aa"/>
        <w:rPr>
          <w:rFonts w:ascii="Times New Roman" w:hAnsi="Times New Roman" w:cs="Times New Roman"/>
          <w:sz w:val="24"/>
          <w:szCs w:val="24"/>
        </w:rPr>
      </w:pPr>
    </w:p>
    <w:p w:rsidR="00651BEC"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jc w:val="center"/>
        <w:rPr>
          <w:rFonts w:ascii="Times New Roman" w:hAnsi="Times New Roman" w:cs="Times New Roman"/>
          <w:sz w:val="24"/>
          <w:szCs w:val="24"/>
        </w:rPr>
      </w:pPr>
      <w:r w:rsidRPr="00856B2B">
        <w:rPr>
          <w:rFonts w:ascii="Times New Roman" w:hAnsi="Times New Roman" w:cs="Times New Roman"/>
          <w:sz w:val="24"/>
          <w:szCs w:val="24"/>
        </w:rPr>
        <w:t>Раздел 4</w:t>
      </w:r>
    </w:p>
    <w:p w:rsidR="00651BEC" w:rsidRPr="00856B2B" w:rsidRDefault="00651BEC" w:rsidP="00651BEC">
      <w:pPr>
        <w:pStyle w:val="aa"/>
        <w:jc w:val="center"/>
        <w:rPr>
          <w:rFonts w:ascii="Times New Roman" w:hAnsi="Times New Roman" w:cs="Times New Roman"/>
          <w:b/>
          <w:sz w:val="24"/>
          <w:szCs w:val="24"/>
        </w:rPr>
      </w:pPr>
      <w:r w:rsidRPr="00856B2B">
        <w:rPr>
          <w:rFonts w:ascii="Times New Roman" w:hAnsi="Times New Roman" w:cs="Times New Roman"/>
          <w:b/>
          <w:sz w:val="24"/>
          <w:szCs w:val="24"/>
        </w:rPr>
        <w:t>Воспалительные заболевания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Вопрос</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Для первичного острого пиелонефрита характерны следующие признаки:</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возникновение заболевания преимущественно у женщин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определенная последовательность возникновения симптомов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преобладание симптомов интоксикации над местными симптомами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Наиболее часто вызывают пиелонефрит: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кишечная палочка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протей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палочка синезеленого гноя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стафилококк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энтерококк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Острый гематогенный пиелонефрит в неизмененных почках вызывает: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протей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кишечная палочка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палочка синезеленого гноя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энтерококк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стафилококк плазмокоагулирующий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Факторами , способствующими возникновению острого пиелонефрита, являются: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пузырно-мочеточниковый рефлюкс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переохлаждение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нарушение пассажа мочи и оттока венозной крови из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бактериурия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все вышеперечисленное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При гематогенном остром пиелонефрите в первую очередь поражаются: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1 ЧЛС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клубочки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канальцы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венозная система почки и интерстициальная ткань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все вышеперечисленное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 Изменения в почке при остром гнойном пиелонефрите характеризуются: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нарушением проницаемости сосудов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лейкоцитарной инфильтрацией межуточной ткани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деструкцией почечной ткани (канальцев и клубочков)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скоплением микробов в межуточной ткани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всем перечисленным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 Основным ультразвуковым признаком острого серозного пиелонефрита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очаговое утолщение паренхимы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увеличение размеров почки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неоднородность паренхимы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ограничение подвижности почки при дыхании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наличие ореола разряжения вокруг почки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 Минимальное количество лейкоцитов в осадке мочи у женщин, указывающих на лейкоцитурию составляют: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2-5 лейкоцитов в поле зрения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больше 6 лейкоцитов в поле зрения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больше  10 лейкоцитов в поле зрения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больше 20 лейкоцитов в поле зрения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лейкоциты покрывают все поля зрения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9 Основными дифференциально-диагностическими признаками серозной и гнойной стадий острого пиелонефрита являются: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гипертермия с ознобами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боль в поясничной области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напряжение мышц  передней брюшной стенки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3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3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10 К исходам хронического пиелонефрита относят: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артериальную гипертензию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пионефроз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хроническую почечную недостаточность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сморщенную почку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4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 xml:space="preserve">11 В поликлинику обратилась больная 37 лет с жалобами на общую слабость, ноющие боли в пояснице справа. 2 часа назад перенесла приступ правосторонней почечной колики,сопровождающийся повышением температуры до 38,5, ознобом с последующим быстрым снижением температуры, проливным потом и исчезновением болей в пояснице. В момент осмотра симптом Пастернацкого слабо положительный справа, почки не пальпируются, мочеиспускание не нарушено, моча прозрачная, температура тела 37,2. Наиболее вероятный диагноз: </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состояние после приступа правосторонней почечной колики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острый гнойный пиелонефрит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пиелит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острый гематогенный пиелонефрит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камень правого мочеточника, острый серозный пиелонефрит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12 Тактика врача  поликлиники при камне мочетоника, остром серозном пиелонефрите заключается в :</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назначении амбулаторных исследований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срочной госпитализации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госпитализации в плановом порядке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динамическом наблюдении на дому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назначении амбулаторного лечения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13 Произведена операция нефростомия и декапсуляция почки по поводу апостематозного нефрита. Возможными способами дренирования раны являются: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установить резино (целлофано)-марлевые тампоны к почке с гипертоническим раствором хлористого натрия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установить 2-3 резиновых "страховых" дренажа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установить тампоны с мазью Вишневского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3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14 При подозрении на карбункул левой почки, температуре тела 37,8-38,5 С,  длительности заболевания 6 дней, наиболее целесообразно выполнить исследования в следующей очередности: 1. изотопная ренография, 2. анализ мочи и крови, 3. УЗИ, 4. динамическая нефростинтиграфия, 5.почечная венография, 6. экскреторная урография, 7. ретроградная пиелография.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1,2,3,4,5,6,7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2,3,6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2,4,1,3,7,5,6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2,1,5,4,5,7,3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6,2,3,7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15 При обследовании пациента 64 лет выявлен карбункул нижнего полюса левой почки 2х3 см.Пассаж мочи  и функция почек не изменены. Болен 3 дня, не лечился. Выберите оптимальный вариант лечения из предложенных:</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срочную операцию - ревизию левой почки, иссечение или рассечение карбункула, нефростомию, дренирование паранефрального пространства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плановую операцию - ревизию почки, рассечение или иссечение карбункула, дренирование паранефрального пространства, антибактериальную терапию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нефростомию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чрескожную пункцию карбункула, антибактериальную терапию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нефрэктомию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16 При остром гнойном пиелонефрите и камне лоханки правой почки размерами 1,5х2 см, высокой температуре с периодическими ознобами в течение 10 дней наиболее показано: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пункционная нефростомия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катетеризация мочеточника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интенсивная антибактериальная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дистанционная литотрипсия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операция-ревизия почки,пиелолитотомия, нефростомия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17 Больному 32 года. Поступил по поводу острого гнойного пиелонефрита, камня н/3 правого мочеточника. Болен 10 дней. На экскреторных урограммах функция правой почки отсутствует в течение 1,5 часов наблюдения. Больному показано: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плановое обследование с целью уточнения функции почек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установка мочеточникового стента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уретеролитотомия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срочная операция-ревизия правой почки,нефростомия и интенсивная антибактериальная терапия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интенсивная антибактериальная терапия без операции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18 При абсцессе нижнего полюса правой почки размерами 4х4 см наиболее показано: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интенсивная антибактериальная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нефрэктомия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операция - вскрытие и дренирование абсцесса или чрескожная пункция и дренирование полости абсцесса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резекция нижнего полюса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декапсуляция почки, нефростомия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19 Беременность 20 недель. Правосторонний острый серозный пиелонефрит. Эктазия лоханки и правого мочеточника до тазового отдела. Данных за конкременты нет.Лечение больной целесообразно начать с:</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правосторонней нефрэктомии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прерывания беременности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3 катетеризации мочеточника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ЧПНС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постоянного пребывания больной на противоположном боку, антибактериальной терапии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20 К осложнениям острого пиелонефрита относят: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некроз почечных сосочков, паранефрит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шок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сепсис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ОПН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 xml:space="preserve">21 Применять непрерывно один и тот же антибиотик при остром пиелонефрите наиболее целесообразно в течение: </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до 3 дней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4-6 дней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7-10 дней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11-20 дней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более 20 дней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22 Антибактериальную терапию при остром пиелонефрите следует проводить:</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до нормализации температуры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до исчезновения пиурии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до исчезновения бактериурии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до выписки больного из стационара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длительно в течении нескольких месяцев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23 Основным методом диагностики эмфизематозного пиелонефрита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УЗИ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радионуклидный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рентгенологический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бактериологический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цистоскопия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24 Количество поваренной соли, которое следует употреблять больному острым пиелонефритом:</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бессолевая диета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ограниченное количество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обычное количество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повышенное количество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большое количество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25 Наиболее характерные клинические проявления ксантогранулематозного пиелонефрита:</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боль в поясничной области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симптомы интоксикации, тяга к теплу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макрогематурия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3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26 Дифференциальную диагностику при первичном ксантогранулематозном пиелонефрите необходимо проводить с:</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карбункулом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раком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кистой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3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27 При камне правого мочеточника, остром правостороннем пиелонефрите, бактериемическом шоке провести мочеточниковый катетер выше камня не удалось.В этом случае целесообразно: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Проводить более интенсивную  антибактериальную терапию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назначить внутривенное введение антибиотиков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произвести операцию - ревизию почки, нефростомию на фоне продолжающейся противошоковой терапии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провести эндолимфатическое введение антибиотиков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продолжать интенсивную терапию, направленную на выведение больного из шока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28 Чаще всего вызывают хронический пиелонефрит: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стафилококк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кишечная палочка, протей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стрептококк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энтерококк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палочка сине-зеленого гноя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29 При хроническом пиелонефрите наиболее характерно: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диффузное поражение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очаговое, полиморфное поражение почки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очаговое мономорфное поражение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поражение только клубочков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поражение только канальцев почки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30 При хроническом пиелонефрите прежде всего поражаются: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сосудистые петли клубочка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канальцы почки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межуточная ткань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восходящее колено петли Генле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капсула Шумлянского-Боумена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31 Для хронического пиелонефрита наиболее характерны:</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нарушение функции канальцев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нарушение функции клубочков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нарушение функции чашечек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нарушение фильтрационной функции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нарушение функции почечной лоханки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32 Наиболее значимыми факторами риска развития пиелонефрита у беременных являются: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сдавление мочеточников увеличенной маткой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дилятация мочеточников за счет гормональных изменений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понижение реактивности организма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33 Симптом Ходсона при хроническом пиелонефрите основан на:</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изменении тонуса чашечек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изменении тонуса почечной лоханки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увеличении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очаговости и полиморфности воспалительных изменений в почке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нарушении функции почки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34 У женщины 34 лет в процессе диспансеризации обнаружено в осадке мочи 25-30 лейкоцитов в поле зрения. Жалоб не предъявляет. В анамнезе указаний на урологическое заболевание нет.Наиболее вероятный диагноз:</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хронический пиелонефрит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хронический цистит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хронический уретрит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пиелит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хронический аднексит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35 У пациента 42 лет при диспансеризации обнаружена лейкоцитурия ( до 35-40 лейкоцитов в поле зрения). Для выявления источника лейкоцитурии (уретра, предстательная железа, почки или мочевой пузырь) исследование нужно начинать с:</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1 бактериологического анализа мочи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двухстаканной пробы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пробы Нечипоренко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исследования мочи, полученной путем катетеризации мочевого пузыря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проведения провокационного преднизолонового теста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36 При тяжелом остром гнойном пиелонефрите и азотемии (12-18 ммоль/л) при неизмененной контралатеральной почке нефрэктомия: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возможна и целесообразна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возможна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невозможна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возможна только при применении гемодиализа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возможна только при проведении гемосорбции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37 Хронический пиелонефрит необходимо дифференцировать со следующими заболеваниями почек:</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туберкулезом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гипоплазией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гломерулонефритом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первично сморщенной почкой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всем перечисленным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38 К осложнениям хр.пиелонефрита относят: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ХПН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артериальную гипертензию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нефролитиаз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некроз почечных сосочков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39 Основное значение в возникновении цистита придается: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местным расстройствам кровообращения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физическим факторам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инфекции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химическим факторам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общим факторам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40 Дифференциальную диагностику цистита у мужчин следует проводить с :</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пиелонефритом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простатитом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парапроктитом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всем перечисленным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только с 1 и 2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41 Дифференциальную диагностику цистита у женщин следует проводить с :</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пиелонефритом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туберкулезом и  опухолью мочевого пузыря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эндометриозом мочевого пузыря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колитом, аднекситом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1,2 и 3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42 Наиболее частым путем проникновения инфекции в мочевой пузырь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уретральный, восходящий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нисходящий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лимфогенный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гематогенный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контактный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43 Основными симптомами острого цистита являются все перечисленные,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поллакиурии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полиурии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терминальной гематурии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болей при мочеиспускании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пиурии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44 Диагностика острого цистита основана на анализе всего перечисленного,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анамнестических данных и клинических проявлений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данных микроскопии осадка мочи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данных посева мочи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данных экскреторной урографии и уретроцистографии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45 При остром цистите показаны:</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цистоскопия (в большинстве случаев)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цистоскопия (в исключительных случаях)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катетеризация мочевого пузыря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уретроскопия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цистометрия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46 Для острого цистита характерна гематурия: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тотальная с бесформенными сгустками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инициальная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терминальная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безболевая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47 При остром цистите выделяют следующие формы:</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катаральный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геморрагический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грануляционный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фибринозный и язвенный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2 и 4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48 При хроническом цистите выделяют следующие формы:</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катаральный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полипозный, кистозный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язвенный, инкрустирующий, некротический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3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1,2,3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49 В развитии цистита этиологичекую роль играют: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патогенные микроорганизмы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микоплазмы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вирусы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хламидии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перечисленные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50 При острых циститах следует применять:</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диетотерапию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инстилляции лечебных средств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антибактериальную терапию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3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1,2,3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51 В основу лечения хронического цистита необходимо ставить:</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антибактериальную терапию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устранение причин, поддерживающих воспалительный процесс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интилляции лечебных средств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диетотерапию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применение спазмолитиков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52 Интерстициальный цистит характеризуется: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стойким болевым симптомокомплексом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отсутствием жалоб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нарушением резервуарной функции мочевого пузыря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4 правильно 1 и 3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3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53 Характерными симптомами острого уретрита являются все перечисленные,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болей при мочеиспускании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гематурии и отека кожи мошонки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гнойных выделений из уретры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отека губок наружного отверстия уретры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учащенного мочеиспускания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54 Диагностика уретрита основывается на всем перечисленном,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данных анамнеза и клиники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результатов исследования осадка одной порции мочи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данных клинического анализа крови и исследования секрета предстательной железы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посева и микроскопии гнойного отделяемого из уретры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55 Уретроскопия показана:</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при остром течении уретрита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при торпидном течении уретрита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при латентном течении уретрита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при хроническом уретрите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4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56 Рентгеновское исследование уретры показано: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при остром уретрите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при простатите, везикулите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при подозрении на стриктуру уретры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при торпидном течении уретрита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2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57 Дифференцильную диагностику острого уретрита следует проводить с :</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баланопоститом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циститом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простатитом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всем перечисленным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только с 2 и 3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58 Дифференциальную диагностику баланопостита следует проводить с :</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пиелонефритом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2 парапроктитом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фимозом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гангреной Фурнье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ни одним из перечисленных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59 Наиболее частыми осложнениями хронического уретрита являются: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колликулит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геморрой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простатит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везикулит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1,3,4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60 К частым осложнениям хронического уретрита относятся все перечисленные,кроме: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простатита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эпидидимита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поражения уретральных желез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парапроктита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эпидидимоорхита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61 При тяжелых термических, химических и травматических уретритах показано: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установление постоянного катетера в сочетании с интенсивной антибактериальной терапией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интенсивная антибактериальная и местная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цистостомия с последующей интенсивной антибактериальной и местной терапией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лучевая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физиотерапевтическое лечение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62 При уретральной (резорбтивной) лихорадке показана:</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интенсивная антибактериальная и инфузионная терапия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интенсивная антибактериальная терапия и инстилляции в уретру жировых эмульсий и растительных масел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только инфузионная терапия,направленная на уменьшение общей интоксикации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цистостомия с последующей интенсивной АБ терапией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4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63 Баланопостит - это воспаление: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крайней плоти полового члена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головки полового члена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парауретральных желез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крайней плоти и головки полового члена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5 правильно 1 и 3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64 Предрасполагающими факторами к возникновению баланопостита являются: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фимоз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искривление полового члена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сахарный диабет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65 Возбудителями негонорейного уретрита являются: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трихомонады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бактерии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вирусы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дрожжевые грибы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перечисленные возбудители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66 Венерический уретирт - это: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обменный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хламидийный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гоноррейный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трихомонадный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 3 и 4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67 К неинфекционному уретриту относятся: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аллергический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травматический и обменный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химический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микотический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все, кроме 4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68 При баланопостите наблюдаются: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отек и гиперемия крайней плоти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боли над лобком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эрозии и гнойные выделения на внутреннем листке крайней плоти и головке полового члена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правильно1 и 2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69 При врожденном фимозе целесообразно: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оперативное лечение не показано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2 расширение крайней плоти инструментально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иссечение крайней плоти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пластическая операция с сохранением крайней плоти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возможны варианты 3 и 4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70 Дифференциальный диагноз баланопостита следует проводить с:</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сифилисом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кавернитом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рожистым воспалением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71 При баланопостите показано: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промывание крайней плоти и теплые ванночки дезинфицирующими растворами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иссечение крайней плоти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медикаментозная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3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2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72 Кавернит - это: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воспаление кавернозных тел полового члена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фибропластическая индурация полового члена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флеботромбоз кожи полового члена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73 Лечение кавернита следует начинать с :</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антибактериальной терапией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наложения сафено-кавернозного или губчато-пещеристого анастомоза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рассечения кавернозных тел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правильно1 и 2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74 Парафимоз - это: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сужение отверстия крайней плоти полового члена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ущемление головки полового члена суженной крайней плотью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воспаление кавернозного тела уретры и головки полового члена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воспаление вен полового члена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3 и 4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75 Лечение парафимоза заключается: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в попытке вправления головки полового члена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в иссечении крайней плоти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в наложении губчато-пещеристого анастомоза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 рассечении ущемляющего кольца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4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76 Инфекционный эпидидимит и орхит могут быть вызваны:</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бактериями и вирусами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микоплазмами и хламидиями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семенной гранулемой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все перечисленное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77 При остром эпидидимите придаток яичка:</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резко напряжен и болезнен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увеличен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атрофичен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78 Для острого эпидидимита характерно: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повышение температуры тела с первых дней заболевания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повышение температуры тела на 3-4 сутки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повышение температуры тела на 5-6 сутки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нормальная температура тела в течение всего заболевания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пониженная температура тела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79 Появление болей в паховой области и в животе при остром эпидидимите свидетельствует о возникновении:</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деферентита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фуникулита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острого аппендицита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колита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2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80 Острый инфекционный эпидидимит следует дифференцировать с :</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перекрутом и некрозом гидатид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перекрутом яичка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кавернитом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5 правильно 1 и 3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81 Хронический инфекционный эпидидимит и орхит следует дифференцировать со всем перечисленным,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туберкулеза яичка и придатка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новообразования яичка и придатка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фуникулита и деферентита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сперматоцеле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варикоцеле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82 Лечение острого неспецифического эпидидимита и орхита следует начинать с:</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назначения антибактериальных препаратов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новокаиновой блокады семенного канатика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оперативного лечения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правильно  1 и 2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3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83 Этиологическими факторами в возникновении простатита являются: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бактерии и вирусы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микоплазмы и хламидии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трихомонады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микобактерии туберкулеза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перечисленные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84 Инфицирование предстательной железы возникает: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гематогенным путем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лимфогенным путем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восходящим путем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всеми перечисленными путями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только 1 и 2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85 Для острого простатита характерно: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равномерное увеличение предстательной железы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каменистая консистенция предстательной железы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резкая болезненность предстательной железы при пальпации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уменьшение размеров предстательной железы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86 Возможны все перечисленные формы простатита,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катарального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2 конгестивного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гнойного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эмфизематозного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ксантогранулематозного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87 Осложнениями острого простатита могут быть:</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острый аппендицит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уретрит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артрит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абсцесс предстательной железы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4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88 Главными признаками абсцесса предстательной железы являются: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резкая болезненность предстательной железы при пальпации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уменьшение размеров предстательной железы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наличие очагов размягчения и флюктуации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симптомы раздражения брюшины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89 При абсцедировании предстательной железы со стороны периферической крови наблюдаются: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лимфопения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полицитемия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лейкоцитоз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сдвиг лейкоцитарной формулы влево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3 и 4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90 При абсцессе предстательной железы показано все перечисленное,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интенсивной антибактериальной терапии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установления постоянного катетера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цистостомии при задержке мочи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дренирования полости абсцесса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дезинтоксикационной терапии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91 Хронический простатит может быть диагностирован при:</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наличии в анамнезе достоверных признаков острого простатита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альбуминурии и цилиндрурии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наличии дизурии, болей в промежности, половых расстройств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гипотрофии яичек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3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92 Ультразвуковое  сканирование при хроническом простатите выявляет: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увеличение размеров предстательной железы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диффузные изменения структуры предстательной железы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признаки кистозного перерождения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уменьшение предстательной железы в размерах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1,2 и 4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93 Клиническими признаками гранулематозного простатита являются все перечисленные,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хронического течения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болей в эпигастрии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умеренного лейкоцитоза и эозинофилии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признаков склероза предстательной железы по данным пальцевого ректального исследования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увеличения простаты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94 При выявленном трансректально, пальпаторно и методом УЗИ абсцессе простаты показаны:</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трансвезикальное (во время цистостомии) вскрытие абсцесса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промежностная пункция абсцесса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трансректальное вскрытие абсцесса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продолжение противовоспалительного лечения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пункция абсцесса и постоянная ирригация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95 Наиболее информативным методом диагностики везикулита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анализ секрета предстательной железы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везикулография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спермограмма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ультразвуковое исследование семенных пузырьков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уретроцистография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96 Наиболее информативным для диагностики везикулита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анализ спермы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анализ секрета предстательной железы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везикулография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ультразвуковое исследование семенных пузырьков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уретроцистография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97 При хроническом простатите (латентном течении), склерозе шейки мочевого пузыря, остаточной моче в количестве 100 мл  показано: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цистостомия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2 простатэктомия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трансуретральная электрорезекция шейки мочевого пузыря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пункционная цистостомия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санаторно-курортное лечение, рассасывающая терапия (балл - 0)</w:t>
      </w:r>
    </w:p>
    <w:p w:rsidR="00651BEC" w:rsidRPr="00DE07B8" w:rsidRDefault="00651BEC" w:rsidP="00651BEC">
      <w:pPr>
        <w:pStyle w:val="aa"/>
      </w:pPr>
    </w:p>
    <w:p w:rsidR="00651BEC" w:rsidRDefault="00651BEC" w:rsidP="00651BEC">
      <w:pPr>
        <w:spacing w:line="480" w:lineRule="auto"/>
        <w:jc w:val="center"/>
        <w:rPr>
          <w:rFonts w:ascii="Times New Roman" w:hAnsi="Times New Roman" w:cs="Times New Roman"/>
          <w:sz w:val="24"/>
          <w:szCs w:val="28"/>
        </w:rPr>
      </w:pPr>
    </w:p>
    <w:p w:rsidR="00651BEC" w:rsidRPr="00856B2B" w:rsidRDefault="00651BEC" w:rsidP="00651BEC">
      <w:pPr>
        <w:spacing w:after="0" w:line="240" w:lineRule="auto"/>
        <w:jc w:val="center"/>
        <w:rPr>
          <w:rFonts w:ascii="Times New Roman" w:hAnsi="Times New Roman" w:cs="Times New Roman"/>
          <w:sz w:val="24"/>
          <w:szCs w:val="28"/>
        </w:rPr>
      </w:pPr>
      <w:r w:rsidRPr="00856B2B">
        <w:rPr>
          <w:rFonts w:ascii="Times New Roman" w:hAnsi="Times New Roman" w:cs="Times New Roman"/>
          <w:sz w:val="24"/>
          <w:szCs w:val="28"/>
        </w:rPr>
        <w:t>Раздел 5</w:t>
      </w:r>
    </w:p>
    <w:p w:rsidR="00651BEC" w:rsidRPr="00856B2B" w:rsidRDefault="00651BEC" w:rsidP="00651BEC">
      <w:pPr>
        <w:spacing w:after="0" w:line="240" w:lineRule="auto"/>
        <w:jc w:val="center"/>
        <w:rPr>
          <w:rFonts w:ascii="Times New Roman" w:hAnsi="Times New Roman" w:cs="Times New Roman"/>
          <w:b/>
          <w:sz w:val="24"/>
          <w:szCs w:val="28"/>
        </w:rPr>
      </w:pPr>
      <w:r w:rsidRPr="00856B2B">
        <w:rPr>
          <w:rFonts w:ascii="Times New Roman" w:hAnsi="Times New Roman" w:cs="Times New Roman"/>
          <w:b/>
          <w:sz w:val="24"/>
          <w:szCs w:val="28"/>
        </w:rPr>
        <w:t>Мочекаменная болезнь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Вопрос</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Наиболее высокая заболеваемость уролитиазом наблюдается в регионах с:</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сухим жарким климатом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умеренным климатом средней полосы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холодным заполярным климатом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тропическим влажным климатом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климатом морского побережья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К этиологическим факторам мочекаменной болезни относятся:</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нарушение фосфорно-кальциевого обмена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нарушение обмена щавелевой кислоты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нарушение пуринового обмена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мочевая инфекция (пиелонефит)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все перечисленное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щелочной реакции мочи преимущественно образуются:</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мочекислые (уратные) камни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цистиновые камни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фосфатные камни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оксалатные  камни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камнеобразование не зависит от реакции мочи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Развитию оксалатурии способствует все, кроме:</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дефицита в организме витамина В6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дефицита в организме витамина D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избытка в пище лимонной кислоты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хронических колитов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литолитических препаратов (блемарен, уралит-У, и др.)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Гиперкальциемия и гиперкальциурия способствуют образованию:</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цистиновых камней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lastRenderedPageBreak/>
        <w:t>2 мочекислых (уратных) камней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оксалатных камней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фосфатных камней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правильно 3 и 4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6 Снижение реабсорбции в канальцах почек мочевой кислоты может приводить к образованию:</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цистиновых мочевых солей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оксалатных мочевых солей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уратных (мочекислых) мочевых солей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фосфатных мочевых солей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любых из перечисленных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7 Хронический пиелонефрит способствует:</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нарушению лимфооттока из почки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нарушению уродинамики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повышению вязкости мочи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нарушению стабильности рН мочи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всему перечисленному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8 Образованию почечных камней в большей степени способствует:</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хронический гломерулонефрит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внутрипочечная лоханка и нарушение лимфооттока из почки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гипоксия почки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внепочечная лоханка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артериальная гипертензия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9 К факторам, не влияющим на образование мочевых камней, относятся:</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высокая концентрация натрия и креатинина в крови и моче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уростаз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высокая вязкость мочи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низкий уровень защитных коллоидов в моче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высокая концентрация щавелевой, мочевой кислоты, кальция в моче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10 Для кристаллизации оксалатных солей наиболее оптимальной рН мочи является:</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3,5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5,5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6,9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7,5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8,8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11 Для кристаллизации уратных мочевых солей наиболее оптимальной рН мочи является:</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3,5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5,5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7,0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7,5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8,5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12 Для кристаллизации фосфатных солей наиболее оптимальной рН мочи является:</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4,0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5,7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7,1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8,8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8,9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13 Образованию и росту камней в мочевых путях способствуют все условия, кроме:</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уростаза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шовного материала (капрон) стенки лоханки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высокой вязкости мочи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высокого содержания в моче мочевины и креатинина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высокого содержания в моче мочевой и щавелевой кислот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14 К факторам риска камнеобразования не относятся:</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уратурия, оксалатурия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высокое содержание мочевины и креатинина в крови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высокое содержание в крови и в моче кальция, мочевой и щавелевой кислоты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лейкоцитурия и эритроцитурия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фосфатурия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15 К рентгеноконтрастным мочевым камням относятся все перечисленные, кроме:</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оксалатов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фосфатов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смешанных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уратов и мочекислых камней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уратов + оксалатов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16 К рентгенонегативным мочевым камням относятся:</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фосфаты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фосфаты + ураты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ураты + оксалаты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ураты (мочекислые)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ураты + оксалаты + фосфаты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17 Хронический пиелонефрит при МКБ выявляют приблизительно:</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 10% случаев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в 30% случаев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в 50%случаев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 80% случаев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 100% случаев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18 Для диагностики гиперпаратиреоза при кальциевых мочевых камнях следует применить все методы, кроме:</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определения ионизированного кальция в крови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ультразвукового сканирования паращитовидных желез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определения паратгормона в моче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определения паратгормона в крови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определения кальция в суточной моче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19 В диагностике мочекислого (уратного) уролитиаза следует применять указанные ниже методы, кроме:</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обзорной и экскреторной урографии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определения кислой и щелочной фосфатаз крови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определения мочевой кислоты крови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УЗИ почек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определения мочевой кислоты в суточной моче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20 Выберите наиболее оптимальный вариант последовательности действий при экстренной диагностике острого обструктивного пиелонефрита: 1. КТ, 2. УЗИ почек, 3. Измерение АД и пульса. 4. Клинический анализ крови и мочи. 5. Радиоизотопная ренография. 6. Обзорная и экскреторная урография. 7. Лечебно-диагностическая катетеризация мочеточника</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1,2,4,7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7,3,2,5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3,2,4,6,7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6,4,2,7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2,5,7,3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21 В выборе метода оперативного лечения почечная артериография целесообразна:</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при камнях чашечек почки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при коралловидном камне почки 1 степени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камне лоханки почки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при губчатой почке и множественных камнях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ни в одном случае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22 Компьютерная рентгеновская томография целесообразна:</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при коралловидном камне почки 2 степени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при камнях лоханок обеих почек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уратном (рентгенонегативном) камне лоханки почки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во всех случаях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ни в одном случае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23 Ретроградная уретеропиелография наиболее целесообразна:</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при камне (оксалате) лоханки почки или мочеточника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при подозрении на камень (урат) мочеточника,  лоханки или чашечки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камне (фосфате) чашечки, лоханки или мочеточника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во всех случаях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ни в одном случае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24 Радиоизотопная ренография наиболее целесообразна:</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при коралловидном камне почки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при камнях обеих почек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камнях обоих мочеточников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во всех случаях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ни в одном случае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25 УЗИ почек целесообразно:</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при подозрении на камень урат почки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при коралловидном камне почки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камне мочеточника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ни в одном случае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во всех случаях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26 Обзорная и экскреторная урография целесообразны:</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при камнях лоханок обеих почек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при коралловидном камне почки (обеих почек)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камне (урате)  мочеточника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во всех случаях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только 1 и 2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27 Анализ мочи по Нечипоренко целесообразен:</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при хроническом калькулезном пиелонефрите в  активной фазе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при коралловидных камнях почек и пиурии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остром гнойном пиелонефрите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во всех случаях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ни в одном случае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28 Посев мочи на микрофлору целесообразен:</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при остром гнойном пиелонефрите и камне мочеточника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при остром серозном пиелонефрите и камне почки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хроническом пиелонефрите в стадии активного воспаления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во всех случаях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ни в одном случае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29 Проба по Зимницкому наиболее целесообразна:</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при камне чашечки почки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при камне лоханки почки, нарушающем уродинамику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коралловидных камнях почек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при камне лоханки почки без нарушения уродинамики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при камне мочеточника, нарушающем уродинамику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30 Динамическая нефросцинтиграфия наиболее целесообразна:</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при коралловидном камне почки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при камне лоханки почки размером 5х6 мм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камне мочеточника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при камне чашечки почки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при отошедшем камне мочеточника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31 Радиоизотопное статическое сканирование почек целесообразно:</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при камне мочеточника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при камне лоханки почки диаметром не менее 5мм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камнях обоих мочеточников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во всех случаях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ни в одном случае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32 У больного самостоятельно отходят уратные камни и соли. Выберите оптимальный вариант исследований из предложенных: 1. ОАМ, мочевая кислота суточной мочи, 2. Трансаминаза крови. 3. Мочевая кислота крови. 4 Обзорная и экскреторная урография. 5. УЗИ почек. 6 . КТ почек</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1,3,4,5,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1,2,3,5,6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2,3,5,6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все виды исследований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все, кроме 2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 xml:space="preserve">33 У пациента самостоятельно отходят оксалатные камни и соли. Выберите необходимый вариант обследования. 1. кальций крови и суточной мочи.2 трансаминазы крови. 3. фосфор </w:t>
      </w:r>
      <w:r w:rsidRPr="00856B2B">
        <w:rPr>
          <w:rFonts w:ascii="Times New Roman" w:hAnsi="Times New Roman" w:cs="Times New Roman"/>
          <w:sz w:val="24"/>
          <w:szCs w:val="28"/>
        </w:rPr>
        <w:lastRenderedPageBreak/>
        <w:t>крови. 4. хлориды крови. 5.оксалаты (щавелевая кислота) суточной мочи. 6. белковые фракции крови.</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все вышеперечисленные исследования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1,2,5,6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1,3,5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4,5,6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2,3,5,6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34 У пациента камень нижней трети мочеточника 3 мм, уретеропиелоэктазия выше камня.Выберите вариант из предложенных методов лечения:</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спазмолитические средства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стимулирующая мочеточник физиотерапия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водные нагрузки: 1,5 литра в день + фуросемид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верно 1 и 2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верно 1,2,3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35 У пациента в поликлинике диагностирована почечная колика, температура 38,3 С. в течение 2-х дней, ознобы.Ваши действия:</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лечить на дому антибиотиками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госпитализировать в терапевтическое отделение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срочно госпитализировать в урологический стационар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срочно деблокировать почку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правильно 3 и 4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36 У пациента камни нижней трети обоих мочеточников.Почечная колика. Острый гнойный пиелонефрит справа.Бактериотоксический шок. Выберите самое первое действие в экстренной помощи:</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срочная нефростомия и декапсуляция правой почки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внутривенно кортикостероиды, полиглюкин, сердечно-сосудистые средства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срочная уретеролитотомия справа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катетеризация правого мочеточника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срочная чрескожная пункционная нефростомия справа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37 Анурия в течение 24 часов. В анамнезе отхождение уратных камней и солей.Ваше первое действие по оказанию экстренной помощи:</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лазикс в/в 100 мг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катетеризация мочеточников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срочная ЧПНС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в/в 1 литр физиологического раствора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перевести пациента в нефрологический стационар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lastRenderedPageBreak/>
        <w:t>38 У пациента уратный (рентгенонегативный) камень 25х25 мм лоханки почки без нарушения уродинамики.Наиболее целесообразно лечение начинать с:</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чрескожной пункционной нефролитолапаксии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ДЛТ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пиелолитотомии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литолиза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вмешательство не показано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39 У пациента камень - оксалат лоханки почки 15х15 мм без нарушения уродинамики. Ему следует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ДЛТ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литолиз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пиелолитотомию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чрескожную пункционную нефролитолапаксию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вмешательство не показано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40 При фосфатном камне лоханки почки 10х10мм без нарушения уродинамики, хроническом латентном пиелонефрите наиболее целесообразно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пиелолитотомию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вмешательство не показано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ударно-волновую литотрипсию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литолиз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чрескожную пункционную нефролитолапаксию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41 При уратном камне лоханки почки 20х18 мм, хроническом пиелонефрите в активной фазе, педункулите, периуретерите, гидрокаликозе следует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ДЛТ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антибактериальную терапию без оперативного вмешательства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литолиз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чрескожную пункционную нефролитолапаксию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пиелолитотомию, уретеролиз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 xml:space="preserve">42 При оксалатном камне лоханки почки 25х30 мм, хроническом пиелонефрите и выраженном гидрокаликозе показано: </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литолиз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ДЛТ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вмещательство не показано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пиелолитотомия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катетеризация мочеточника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43 При оксалатном камне лоханки почки 15х16мм без нарушения уродинамики в первую очередь следует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литолиз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пункционную нефролитоэкстракцию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пиелолитотомию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вмешательство не показано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ДЛТ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44 У пациента 40 лет коралловидный рентгеноконтрастный камень лоханки внутрипочечного типа без нарушения функции почки и уродинамики, хронический латентный пиелонефрит. Ему лучше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пиелолитотомию, нефростомию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секционную нефролитотомию, нефростомию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литолиз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пункционную нефростомию, нефролитолапаксию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вмешательство не производить, динамическое наблюдение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45 У пациента 40 лет коралловидный рентгеноконтрастный камень внутрипочечной лоханки, гидрокаликоз, хронический пиелонефрит в активной фазе.Наиболее целесообразно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вмешательство не производить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пиелолитотомию, возможно нефролитотомию и нефростомию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пункционную нефролитолапаксию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ДЛТ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литолиз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46 У пациента 20 лет коралловидный рентгеноконтрастный камень второй стадии при внепочечном типе лоханки, хронический латентный пиелонефрит, педункулит.Оптимальным из перечисленных методов лечения может быть: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вмешательство не производить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ДЛТ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секционная нефролитотомия, нефростомия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пиелолитотомия, нефростомия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литолиз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47 У пациента 55 лет коралловидный рентгеноконтрастный камень второй стадии внепочечной лоханки, выраженный гидрокаликоз, хронический пиелонефрит в активной фазе, педункулит. Ему следует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вмешательство не производить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заднюю почечную пиелокаликолитотомию, уретеролиз, нефростомию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пункционную нефростомию в сочетании с литолапаксией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литолиз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секционную нефролитотомию, нефростомию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lastRenderedPageBreak/>
        <w:t>48 При губчатых почках, множественных камнях паренхимы почек, хроническом пиелонефрите в активной фазе, следует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нефролитотомию и нефростомию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антибактериальную терапию без оперативного вмешательства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ДЛТ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литолиз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пункционную нефролитотомию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49 Пациенту 35 лет с двухсторонними коралловидными камнями почек, при внепочечных лоханках, умеренном нарушении уродинамики и хроническом пиелонефрите можно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пиелолитотомию, нефростомию с одной стороны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пиелолитотомию, нефростомию одновременно с двух сторон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вмешательство не показано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литолиз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двустороннюю пункционную нефростомию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50 Пациенту 50 лет с пионефрозом справа, коралловидным камнем и хроническим пиелонефритом слева следует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пиелолитотомию и нефростомию слева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нефрэктомию справа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нефрэктомию справа, пиелолитотомию и нефростомию слева одномоментно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ДЛТ слева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вмешательство не показано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51 При уратных камнях чашечек обеих почек на фоне хронического латентного пиелонефрита следует применить: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оперативное лечение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ДЛТ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литолиз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пункционную нефролитотомию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сан.-курортное лечение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52 При ДГПЖ объемом 90 см3 и уратном камне мочевого пузыря 30х25 мм следует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литолиз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цистолитотомию и цистостомию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ДЛТ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цистолитотомию, аденомэктомию и цистостомию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вмешательство не показано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53 При уратном камне ЛМС  и остром серозном пиелонефрите показаны:</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антибиотики, спазмолитические средства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пункционная нефролитотомия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пиелолитотомия, ревизия почки (нефростомия)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ДЛТ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катетеризация мочеточника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54 При рентгенологически слабоконтрастном камне (условно 85% урат+ 15% оксалат) 15х17 мм лоханки почки и хроническом латентном пиелонефрите возможно рекомендовать все перечисленное, кроме:</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литолиза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пиелолитотомии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ДЛТ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пункционной нефролитолапаксии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все равноценно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55 При камне - урате (рентгенонегативном) 12х8 мм верхней трети мочеточника, нарушающем уродинамику и хроническом пиелонефрите в стадии ремиссии следует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литолиз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уретеролитотомию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литокинетическую терапию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уретеролитоэкстракцию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контактную литотрипсию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56 При уратном камне 5х10 мм в нижней трети мочеточника, умеренно нарушающем уродинамику и хроническом латентном пиелонефрите наиболее показано:</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литолиз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уретеролитоэкстракция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уретеролитотомия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вмешательство не производить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санаторно-курортное лечение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57 При оксалатном или фосфатном камне 12х7 мм в средней трети мочеточника и функционирующей почке можно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контактную литотрипсию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ДЛТ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уретеролитотомию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возможно 1,2,3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уретеролитоэкстрацию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58 У пациента 20 лет камень - оксалат 5х8 мм в нижней трети мочеточника с умеренной уретероэктазией. Ему лучше всего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уретеролитоэкстрацию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ДЛТ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консервативное лечние в течении 1 месяца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контактную литотрипсию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возможно 1 и 3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59 Пациенту 25 лет с камнями нижней трети обоих мочеточников размерами 14х6 мм и умеренной уретероэктазией в первую очередь следует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продолжить консервативную терапию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ДЛТ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уретеролитоэкстракцию с одной стороны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уретеролитотомию одномоментно с двух сторон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контактную литотрипсию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60 При камне - фосфате 5х10 мм в нижней трети мочеточника, умеренной уретероэктазии наиболее показано:</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уретеролитотомия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ДЛТ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контактная литотрипсия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возможно 2 и 3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продолжить консервативное лечение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61 Камень 5 мм в уретероцеле, размерами 12х12мм, уродинамика не нарушена.Наиболее целесообразно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вмешательство не производить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иссечение уретероцеле трансвезикально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рассечение уретероцеле трансуретрально электроножом на мочеточниковом катетере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ДЛТ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контактную литотрипсию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62 Пациенту 55 лет с множественными камнями почки, хроническим пиелонефритом в активной фазе, вторичной сморщенной почкой, артериальной гипертензией в течение 2-лет, наиболее целесообразна:</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противовоспалительная, гипотензивная терапия амбулаторно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пиелолитотомия, нефростомия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пункционная нефростомия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нефрэктомия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ДЛТ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lastRenderedPageBreak/>
        <w:t>63 При камне лоханки почки 20х25 мм и в нижней трети мочеточника с той же стороны размером 14х8 мм, сохраненной функции почки и хроническом пиелонефрите в активной фазе наиболее целесообразно:</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длительная антибактериальная и спазмолитическая терапия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уретеролитоэкстракция + пиелолитотомия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ДЛТ камня почки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пиелолитотомия и уретеролитотомия из одного разреза по Израэлю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уретеролитотомия, пиелолитотомия и нефростомия из двух разрезов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64 У пациента камень лоханки почки, карбункул почки, высокая температура тела, выраженная интоксикация; целесообразно:</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назначить в/в или эндолимфатически антибиотики без вмешательства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выполнить срочную нефрэктомию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выполнить срочную пиелолитотомию, иссечение карбункула, нефростомию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произвести катетеризацию или стентирование мочеточника и назначить консервативную терапию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выполнить пункционную нефростомию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65 При камне в верхней трети мочеточника,осложненном острым гнойным пиелонефритом, следует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уретеролитотомию, нефростомию и декапсуляцию почки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катетеризацию или стентирование мочеточника и консервативное лечение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консервативное лечение: в/в или эндолимфатически антибиотики широкого спектра действия без вмешательства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ЧПНС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нефрэктомию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66 При камне в нижней трети мочеточника 5х4 мм, осложненном острым серозным пиелонефритом, наиболее показана:</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уретеролитотомия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нефростомия и декапсуляция почки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пункционная нефростомия и АБ широкого спектра действия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уретеролитоэкстракция и стентирование мочеточника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контактная литотрипсия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67 Камень 25х20 мм в лоханке смешанного типа, педункулит;  наиболее показан доступ в лоханку:</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задняя поперечная внутрисинусная пиелолитотомия, уретеролиз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передняя пиелолитотомия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нижняя продольная пиелолитотомия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верхняя поперечная пиелолитотомия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равноценны все методы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68 При коралловидном камне 2 стадии и внепочечной лоханке лучше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заднюю продольную пиелолитотомию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заднюю поперечную внутрисинусную пиелолитотомию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секционную нефролитотомию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переднюю продольную пиелолитотомию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равноценны все методы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69 Пациенту произведена пиелолитотомия, нефролитотомия по поводу коралловидного камня почки 3 стадии; следует также выполнить: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нефростомию через нижнюю (среднюю) чашку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зашить лоханку наглухо без нефростомии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пиелостомию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циркулярную (кольцевую) нефростомию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равноценны все методы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70 При удалении камней из лоханки и чашечек почки обнаружены также соли, детрит. При этом следует применить: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циркулярную нефростомию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нефростомию через нижнюю (среднюю) чашку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пиелостомию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ушить лоханку наглухо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равноценны все методы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71 Во время пиелолитотомии и нефролитотомии отмечалось значительное форникальное кровотечение. В этом случае следует применить: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введение в лоханку и чашечки гемостатической губки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каликостомию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нефростомию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нефрэктомию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зашить лоханку наглухо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72 При коралловидном камне 3 степени планируется пиелолитотомия, нефротомия и нефростомия. Расположение почки высокое, XI  и ХII ребра длинные, межреберье узкое. Наиболее рациональным оперативным доступом может быть: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люмботомия по Федорову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люмботомия с переходом в 9-е межреберье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люмботомия с переходом в 10-е межреберье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люмботомия по Израэлю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люмботомия по Нагамацу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lastRenderedPageBreak/>
        <w:t>73 При камне лоханки почки 25х20 мм и камне юкставезикального отдела мочеточника 12х9 мм с той же стороны показан доступ:</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люмботомия по Федорову и разрез по Пирогову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люмботомия по Израэлю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параректальный разрез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трансабдоминальный доступ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все доступы равноценны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74 При уратном (рентгенонегативном) камне средней трети мочеточника, 15х9 мм, нарушающем уродинамику, наиболее целесообразно:</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литолиз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уретеролитоэкстракция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уретеролитотомия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спазмолитическая терапия, электростимуляция мочеточника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ЧПНС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75 При ДГПЖ объемом 40 мл и камне (оксалате) мочевого пузыря 30х30 мм можно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литолиз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цистолитотомию, аденомэктомию и цистостомию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контактную литотрипсию и ТУР простаты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трансуретральную цистолитотрипсию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ДЛТ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76 Пациенту 50 лет с камнем юкставезикального отдела мочеточника размером 6х9 мм, частично нарушающим уродинамику, вначале целесообразно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консервативную терапию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уретеролитотомию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уретеролитоэкстракцию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ДЛТ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равноценно 1 и 2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77 Пациенту 55 лет с камнем средней трети мочеточника размером 6х9 мм, частично нарушающим уродинамику, вначале целесообразно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консервативную терапию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уретеролитотомию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уретеролитоэкстракцию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ДЛТ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равноценно 1 и 3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78 У пациентки 30 лет камень нижней трети мочеточника 5х9 мм, нарушающий уродинамику. Ей целесообразно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проводить консервативную терапию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уретеролитотомию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уретеролитоэкстракцию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контактную литотрипсию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возможно 3 и 4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79 При стойкой фосфатурии после пиелолитотомии следует назначить:1 Молочную диету. 2. Ежедневно принимать по 1 лимону. 3 Антибиотики широкого спектра действия, уроантисептики. 4 Метионин, аскорбиновую кислоту. 5 Пищу , богатую белком(мясо,рыба), жиры, масла. 6 Мочегонные растительные средства. 7 Цитратные препараты(магурлит или уралит-У).</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правильно все перечисленное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правильно все, кроме 1, 2, 7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правильно все, кроме 5 и 7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правильно все, кроме 1, 2, 3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правильно все, кроме 2, 5, 7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80 При стойкой оксалатурии после трехкратного отхождения оксалатных камней следует рекомендовать: 1 Пищу, богатую лиственной зеленью, бобовые. 2 Пищу, богатую кальцием(молочные продукты, картофель). 3 Пищу, содержащую витамины группы В, А, магний. 4 Цитратные препараты. 5 Окись магния, тиосульфат магния. 6 Витамины В6, А. 7 Пшеничные отруби. 8 Увеличить диурез до 2 л.</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правильно все перечисленное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правильно все, кроме 2 и 5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правильно все, кроме 1, 2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правильно все, кроме 3, 5, 6, 7 и 8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правильно все, кроме 1 и 5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81 При стойкой уратурии лечение включает: 1 Молочную диету. 2 Растительную диету. 3 Мясную диету. 4 Диурез 2-2,5 л. 5 Диурез менее 1 л. 6 Цитратные препараты. 7 Блокаторы пуринового обмена(аллопуринол и др)</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правильно все перечисленное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правильно все, кроме 1, 3, 5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правильно все, кроме 1, 2, 3, и 4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правильно все, кроме 1, 3, 4 и 6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правильно все, кроме 3 и 5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82 При двусторонних рентгеноконтрастных коралловидных камнях почек и подозрении на гиперпаратиреоз в план диагностики следует включить: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исследование ренина, альдостерона крови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определение кальция, фосфора сыворотки крови и суточной мочи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определение паратгормона, кальцитонина крови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lastRenderedPageBreak/>
        <w:t>4 сканирование паращитовидных желез и скелета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все, кроме 1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83 При уратном камневыделении в план обследования следует включить: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рентгенографию черепа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определение мочевой кислоты в сыворотке крови и суточной моче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определение щелочной фосфатазы крови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верно 1 и 2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верно 2 и 3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84 При рецидивном оксалатном камнеобразовании и оксалатурии включаем исследование:</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определение кальция и фосфора в сыворотке крови и суточной моче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определение оксалатов в суточной моче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УЗИ паращитовидных  желез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определение кислой фосфатазы крови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все верно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85 Уретеролитоэкстракция наиболее целесообразна:</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у женщин с камнями нижней трети мочеточника размерами до 6 мм и неосложненном течении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 мужчин в той же ситуации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при камнях средней трети мочеточника 5 мм у мужчин и женщин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при двусторонних камнях 5 мм верхней трети мочеточника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во всех случаях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86 При постренальной анурии (камни мочеточников) экстренную помощь начинают с:</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в/в введения лазикса, спазмолитиков и инфузионной терапии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катетеризации мочеточников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ЧПНС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ДЛТ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равноценно 1 и 2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87 При уратном камне лоханки правой почки и оксалатном - в левой почке, размерами по 25х20 мм каждый первоначально лучше всего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растворение уратного камня справа, вторым этапом - ДЛТ или пиелолитотомию слева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одновременно пиелолитотомию с 2-х сторон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последовательно пиелолитотомию с интервалом в 1-2 месяца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ДЛТ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пункционную нефролитолапаксию слева и литолиз справа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lastRenderedPageBreak/>
        <w:t>88 Двусторонние коралловидные камни почек у больного 45 лет. Хронический латентный пиелонефрит. Лоханки внепочечного типа. Ему следует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оперативное лечение не показано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одномоментно пиелолитотомию, нефростомию с 2-х сторон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пиелолитотомию(нефростомию) с одной стороны, через 2-3 месяца - с другой стороны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двустороннюю ДЛТ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равноценно 2 и 3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89 При камне верхней трети мочеточника 10 мм и остром серозном пиелонефрите следует применить: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экстренно уретеролитотомию, ревизию почки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экстренно нефрэктомию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экстренно контактную литотрипию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установку стента в мочеточник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продолжить консервативную, антибактериальную терапию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90 При камне лоханки 20х20 мм и остром серозном пиелонефрите следует применить: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консервативную терапию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экстренно пиелолитотомию, ревизию почки, нефростомию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нефрэктомию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пункционную нефролитолапаксию и нефростомию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ДЛТ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91 При камне лоханки 20х20 мм и остром гнойном пиелонефрите следует назначить: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антибиотики, кортикостероиды, инфузионную терапию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экстренно пиелолитотомию, нефростомию, декапсуляцию почки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экстренно пункционную нефростомию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катетеризацию мочеточника , лоханки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равноценные варианты 1, 2, 4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92 Камень лоханки. Острый гнойный пиелонефрит. Бактериемический шок. Следует назначить: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экстренно нефрэктомию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экстренно пиелолитотомию, нефростомию, декапсуляцию почки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стент мочеточника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противошоковую терапию, кортикостероиды, инфузионную терапию и др., после выведения из шока - оперативное лечение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равноценные варианты 1, 2, и 3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93 Уратный камень почки и острый серозный пиелонефрит. Следует  применить: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lastRenderedPageBreak/>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растворение камня в сочетании с антибактериальной терапией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установку  стента в мочеточник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пункционную нефролитолапаксию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ДЛТ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экстренную пиелолитотомию, ревизию почки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94 Мелкие камни обоих мочеточников и анурия 20 часов. В начале следует применить: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в/в лазикс, инфузионную терапию, спазмолитики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двустороннюю нефростомию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катетеризацию мочеточников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установить пункционную нефростому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двустороннюю экстренную уретеролитотомию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95 Камень мочеточника 5 мм единственной почки и анурия 12 часов. В начале следует применить: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в/в лазикс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экстренную нефростомию оперативно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ЧПНС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катетеризацию мочеточника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равноценно 2, 3, и 4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96 В поликлинике у пациента диагностирован камень мочеточника. Почечная колика. Острый серозный пиелонефрит. Ему следует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продолжить антибактериальную, спазмолитическую терапию на дому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экстренно госпитализировать в урологический стационар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катетеризацию мочеточника в поликлинике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срочно экскреторную урографию в поликлинике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равноценные варианты 1, 3 и 4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97 У пациентки 35 лет двусторонние коралловидные камни. Хронический пиелонефрит. Вторично сморщенные почки. Уремия. Ей можно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гемодиализ, инфузионную терапию, в перспективе двустороннюю нефрэктомию и трансплантацию почки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пиелолитотомию, нефростомию последовательно с 2-х сторон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установку стентов с 2-х сторон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катетеризацию мочеточников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ЧПНС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98 У больного нагноение поясничной раны после пиелотомии. Ему необходимо:</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увеличить дозу антибиотиков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промывать рану раствором антибиотиков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lastRenderedPageBreak/>
        <w:t>3 исключить мочевой затек и при необходимости оперировать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тампоны с мазью Вишневского в рану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пунктировать почку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99 Пациенту проводят множественную нефролитотомию по поводу коралловидного камня при внутрипочечной лоханке. С целью уменьшения кровопотери ему необходимо:</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предварительно в/в е- аминокапроновая кислота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гемотрансфузия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гипотермия почки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предварительное выделение почечной артерии и парциальное пережатие ее на время секции почки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тампонада разреза почки гемостатической губкой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100 После 4-х перенесенных ранее операций на почке по поводу нефролитиаза выявлен пионефроз. Наиболее целесообразным методом операции является:</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нефростомия операционная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оперативное лечение не проводить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катетеризация мочеточника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ЧПНС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нефрэктомия, возможно субкапсулярно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101 При множественных камнях расширенной нижней чашечки, где паренхима составляет 3-4 мм и удовлетворительной функции почки следует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вмешательство не производить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нефролитотомию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пиелолитотомию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резекцию нижнего полюса почки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нефрэктомию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102 При ХПН I и II стадии и уратном нефролитиазе в диете следует:</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увеличить мясные бульоны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белок(мясо) назначать из расчета 1 г на 1 кг массы тела больного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белок можно уменьшить до 30 г /24 час с добавлением 1 яйца в день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белок(мясо) исключить полностью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заменить мясную диету на рыбную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103 При оксалатурии и оксалатном нефролитиазе следует:</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увеличить прием аскорбиновой кислоты до 1 г/24ч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исключить полностью из диеты лиственную зелень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исключить из растительной пищи продукты, содержащие избыток щавелевой кислоты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рекомендовать 1-2 лимона в день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lastRenderedPageBreak/>
        <w:t>5 увеличить белок(мясо) до 3 г на 1 кг массы тела больного в сутки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104 При фосфатурии и фосфатном нефролитиазе следует:</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увеличить прием молочных продуктов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назначить 1-2 лимона ежедневно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увеличить белок(мясо) до 1,5-2 г на 1 кг массы тела больного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уменьшить объем жидкости в сутки до 0,5 л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диета не имеет значения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105 При МКБ и посевах мочи с получением роста протея, псевдомонас наибольший лечебный эффект можно получить при назначении:</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пенициллинов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нитрофуранов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сульфаниламидов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макролидов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фторхинолонов, цефалоспоринов, аминогликозидов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106 При щелочной реакции мочи не следует назначать: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пенициллины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нитроксалины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фторхинолоны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макролиды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цефалоспорины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107 Избыточное содержание в пище лимонной и щавелевой кислот  способствует образованию:</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цистиновых камней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оксалатных камней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мочекислых камней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фосфатных камней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значения не имеет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108 При рентгеноконтрастном камне размерами 15х15 мм с неосложненным течением первоночально следует рекоменловать: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пиелолитотомию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консервативное лечение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литолитическую терапию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пункционную нефролитолапаксию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ДЛТ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109 При камне лоханки почки 25Х20 мм, инфицированной моче первоначально следует рекомендовать:</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ДЛТ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пункционную нефролитолапаксию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пункционную нефростомию на 1 мес.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пиелолитотомию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все равноценно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110 При остром гнойном калькулезном пиелонефрите дренирование почки нецелесообразно методом:</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стентирования мочеточника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пункционной нефростомии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операционной нефростомии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катетеризации мочеточника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наиболее верно 1 и 4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111 Развитие МКБ может происходить за счет этиологических факторов:</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экзогенных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эндогенных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только сочетанных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в любых вариантах 1, 2, и 3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только 2 и 3 (балл - 0)</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112 Мочекислое камнеобразование происходит при:</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гиперпаратиреозе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переломах костей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иммобилизации тела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молочно- растительной диете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нарушении пуринового обмена (балл - 9)</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113 При частом рецидивном камнеобразовании удаление камней из почки предпочтительно производить методом:</w:t>
      </w:r>
    </w:p>
    <w:p w:rsidR="00651BEC" w:rsidRPr="00856B2B" w:rsidRDefault="00651BEC" w:rsidP="00651BEC">
      <w:pPr>
        <w:spacing w:after="0" w:line="240" w:lineRule="auto"/>
        <w:jc w:val="both"/>
        <w:rPr>
          <w:rFonts w:ascii="Times New Roman" w:hAnsi="Times New Roman" w:cs="Times New Roman"/>
          <w:sz w:val="24"/>
          <w:szCs w:val="28"/>
        </w:rPr>
      </w:pP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Варианты ответов</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1 оперативной пиелолитотомии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2 лапароскопической пиелолитотомии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3 пункционной нефролитолапаксии (балл - 9)</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4 секционной нефролитотомии (балл - 0)</w:t>
      </w:r>
    </w:p>
    <w:p w:rsidR="00651BEC" w:rsidRPr="00856B2B" w:rsidRDefault="00651BEC" w:rsidP="00651BEC">
      <w:pPr>
        <w:spacing w:after="0" w:line="240" w:lineRule="auto"/>
        <w:jc w:val="both"/>
        <w:rPr>
          <w:rFonts w:ascii="Times New Roman" w:hAnsi="Times New Roman" w:cs="Times New Roman"/>
          <w:sz w:val="24"/>
          <w:szCs w:val="28"/>
        </w:rPr>
      </w:pPr>
      <w:r w:rsidRPr="00856B2B">
        <w:rPr>
          <w:rFonts w:ascii="Times New Roman" w:hAnsi="Times New Roman" w:cs="Times New Roman"/>
          <w:sz w:val="24"/>
          <w:szCs w:val="28"/>
        </w:rPr>
        <w:t>5 значения не имеет (балл - 0)</w:t>
      </w:r>
    </w:p>
    <w:p w:rsidR="00651BEC" w:rsidRDefault="00651BEC" w:rsidP="00651BEC">
      <w:pPr>
        <w:spacing w:after="0" w:line="480" w:lineRule="auto"/>
        <w:jc w:val="center"/>
        <w:rPr>
          <w:rFonts w:ascii="Times New Roman" w:hAnsi="Times New Roman" w:cs="Times New Roman"/>
          <w:sz w:val="24"/>
          <w:szCs w:val="24"/>
        </w:rPr>
      </w:pPr>
    </w:p>
    <w:p w:rsidR="00651BEC" w:rsidRDefault="00651BEC" w:rsidP="00651BEC">
      <w:pPr>
        <w:spacing w:after="0" w:line="480" w:lineRule="auto"/>
        <w:jc w:val="center"/>
        <w:rPr>
          <w:rFonts w:ascii="Times New Roman" w:hAnsi="Times New Roman" w:cs="Times New Roman"/>
          <w:sz w:val="24"/>
          <w:szCs w:val="24"/>
        </w:rPr>
      </w:pPr>
    </w:p>
    <w:p w:rsidR="00651BEC" w:rsidRDefault="00651BEC" w:rsidP="00651BEC">
      <w:pPr>
        <w:spacing w:after="0" w:line="480" w:lineRule="auto"/>
        <w:jc w:val="center"/>
        <w:rPr>
          <w:rFonts w:ascii="Times New Roman" w:hAnsi="Times New Roman" w:cs="Times New Roman"/>
          <w:sz w:val="24"/>
          <w:szCs w:val="24"/>
        </w:rPr>
      </w:pPr>
    </w:p>
    <w:p w:rsidR="00651BEC" w:rsidRPr="00856B2B" w:rsidRDefault="00651BEC" w:rsidP="00651BEC">
      <w:pPr>
        <w:spacing w:after="0" w:line="480" w:lineRule="auto"/>
        <w:jc w:val="center"/>
        <w:rPr>
          <w:rFonts w:ascii="Times New Roman" w:hAnsi="Times New Roman" w:cs="Times New Roman"/>
          <w:sz w:val="24"/>
          <w:szCs w:val="24"/>
        </w:rPr>
      </w:pPr>
    </w:p>
    <w:p w:rsidR="00651BEC" w:rsidRDefault="00651BEC" w:rsidP="00651BEC">
      <w:pPr>
        <w:pStyle w:val="aa"/>
        <w:jc w:val="center"/>
        <w:rPr>
          <w:rFonts w:ascii="Times New Roman" w:hAnsi="Times New Roman" w:cs="Times New Roman"/>
          <w:sz w:val="24"/>
          <w:szCs w:val="24"/>
        </w:rPr>
      </w:pPr>
      <w:r w:rsidRPr="00856B2B">
        <w:rPr>
          <w:rFonts w:ascii="Times New Roman" w:hAnsi="Times New Roman" w:cs="Times New Roman"/>
          <w:sz w:val="24"/>
          <w:szCs w:val="24"/>
        </w:rPr>
        <w:lastRenderedPageBreak/>
        <w:t>Разд</w:t>
      </w:r>
      <w:r>
        <w:rPr>
          <w:rFonts w:ascii="Times New Roman" w:hAnsi="Times New Roman" w:cs="Times New Roman"/>
          <w:sz w:val="24"/>
          <w:szCs w:val="24"/>
        </w:rPr>
        <w:t>ел 6</w:t>
      </w:r>
    </w:p>
    <w:p w:rsidR="00651BEC" w:rsidRPr="00856B2B" w:rsidRDefault="00651BEC" w:rsidP="00651BEC">
      <w:pPr>
        <w:pStyle w:val="aa"/>
        <w:jc w:val="center"/>
        <w:rPr>
          <w:rFonts w:ascii="Times New Roman" w:hAnsi="Times New Roman" w:cs="Times New Roman"/>
          <w:b/>
          <w:sz w:val="24"/>
          <w:szCs w:val="24"/>
        </w:rPr>
      </w:pPr>
      <w:r w:rsidRPr="00856B2B">
        <w:rPr>
          <w:rFonts w:ascii="Times New Roman" w:hAnsi="Times New Roman" w:cs="Times New Roman"/>
          <w:b/>
          <w:sz w:val="24"/>
          <w:szCs w:val="24"/>
        </w:rPr>
        <w:t>Травма мочеполовых органов</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Вопрос</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Какие повреждения почек чаще наблюдаются в мирное время: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открытые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закрытые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сочетанные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ятрогенные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одинаково часто любые из перечисленных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Механические повреждения почек подразделяются на:</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открытые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закрытые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изолированные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сочетанные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все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Наиболее информативным из предложеных методов при травме почек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хромоцистоскопия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абдоминальная аортография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экскреторная урография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УЗИ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нефросцинтиграфия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Консервативное лечение при травме почки включает: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постельный режим до 2 недель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гемостатическую терапию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десенсибилизирующую терапию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антибактериальную терапию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все перечисленное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При травме почки оперативное лечение не показано при:</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размозжении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проникающем ранении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отрыве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субкапсулярной гематоме объемом 70см3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паранефральной гематоме объемом 300см3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 Перекрыть почечный кровоток на 20 мин при резекции почки по поводу разрыва:</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допустимо при перфузии сосудов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допустимо  в условиях гипотермии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допустимо при предварительном введении трентала, венорутона, гепарина, лазикса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допустимо при всем перечисленном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не допустимо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 При разрыве почки с повреждением чашечно-лоханочной системы органосохраняющую операцию необходимо закончить:</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нефростомией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пиелостомией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без дренирования лоханки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интубацией мочеточника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кольцевым дренированием лоханки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 Причиной артериальной гипертензии после травмы почки может явиться все,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гематомы в области ворот почки, имбибирующая клетчатку почечного синуса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"целофановой" почки - сдавление почечной паренхимы, организовавшейся околопочечной или субкапсулярной гематомой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нефросклероза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посттравматической кисты почки объемом 30см3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9 После травмы почки возможно развитие всего перечисленного,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нефролитиаза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гидронефроза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сморщенной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опухоли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гнойного пиелонефрита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10 При комбинированных ранениях почки лечение необходимо начинать с операции:</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лапаротомии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люмботомии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нефрэктомии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нефростомии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ушивания разрыва почки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11 Повреждения мочеточника встречаются во всех перечисленных случаях,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тупой травмы поясничной области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инструментальных исследований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попытки извлечения камня петлей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гинекологических операций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5 дистационной литотрипсии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12 В акушерско-гинекологической практике повреждения мочеточника наблюдаются чаще  всего: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одновременно обоих мочеточников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в нижней трети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в средней трети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 сочетании с травмой мочевого пузыря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 верхней трети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13 При подозрении на перевязку мочеточника во время операции для уточнения диагноза нужно произвести:</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обзорную рентгенографию почек и мочевых путей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экскреторную урографию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УЗИ почек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хромоцистоскопию и катетеризацию мочеточников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14 Выявлена ятрогенная обструкция мочеточника спустя 24 часа после операции. Ваши действия: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ЧПНС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пиелостомия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интубация мочеточника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ревизия раны, первичная пластика мочеточника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15 Причина внутрибрюшинного разрыва мочевого пузыря при тупой травме живота:</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пустой мочевой пузырь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воспаленный мочевой пузырь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наполненный мочевой пузырь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атрофия стенки мочевого пузыря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16 Симптомами внутрибрюшинной травмы мочевого пузыря является все перечисленное,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отсутствия в течение длительного периода мочеиспускания и позывов к нему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тимпанического звука над лоном при перкуссии передней брюшной стенки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пальпируемого над лоном переполненного мочевого пузыря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напряжения мышц передней брюшной стенки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17 При внебрюшинной травме мочевого пузыря обязательными исследованиями являются: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ретроградная цистография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2 уретрография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цистоскопия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пневмоцистография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обзорная урография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18 Симптомами внебрюшинного разрыва мочевого пузыря являются: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наличие рентгеноконтрастной жидкости в брюшной полости при цистографии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симптом "Ваньки-Встаньки"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пастозность тканей над предстательной железой при пальцевом ректальном исследовании и притупление перкуторного звука в надлобковой области без четких границ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одномоментное выделение большого количества жидкости (до 2 литров и более) при катетеризации мочевого пузыря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19 Необходимым методом исследования при подозрении на внебрюшинный разрыв мочевого пузыря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экскреторная урография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катетеризация мочевого пузыря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восходящая цистография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проба Зельдовича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20 Количество вводимой в мочевой пузырь рентгеноконтрастной жидкости при цистографии по поводу травмы мочевого пузыря должно быть не меньше: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10-20 мл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30-50 мл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3 100-200 мл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4 200-300 мл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5 380-400 мл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21 При внутрибрюшинной травме мочевого пузыря следует применить:</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лед на живот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антибактериальные средства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постоянный уретральный катетер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дренирование малого таза через запирательное отверстие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лапаротомию и ушивание разрыва мочевого пузыря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22 Самостоятельное мочеиспускание при внутрибрюшинной травме мочевого пузыря может быть следствием всех перечисленных причин,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сокращения мышечной стенки мочевого пузыря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тампонады дефекта стенки мочевого пузыря петлями кишечника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тампонады дефекта стенки мочевого пузыря сальником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тампонады дефекта стенки мочевого пузыря сгустком крови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23 Консервативное лечение больных с травмой мочевого пузыря возможно при:</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неполном разрыве мочевого пузыря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флегмоне забрюшинной клетчатки и неполном разрыве мочевого пузыря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разрыве слизистой мочевого пузыря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разрыве внебрюшинной части мочевого пузыря на протяжении 1-2 см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разрыве внутрибрюшинной части мочевого пузыря на протяжении 1-2 см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24 К особенностям перитонита при внутрибрюшинной травме мочевого пузыря относится: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резкая выраженность симптомов раздражения брюшины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тошнота, рвота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выраженный метеоризм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высокая температура тела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длительное отсутствие симптомов раздражения брюшины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25 При травме мочевого пузыря для ушивания дефекта наиболее целесообразен:</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однорядный шов кетгутом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двухрядный шов рассасывающимся материалом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трехрядный шов кетгутом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двухрядный шов шелком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26 Предпочтительным видом дренирования мочевого пузыря при его травме у мужчин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самостоятельное мочеиспускание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постоянный катетер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катетеризация мочевого пузыря 2-3 раза в сутки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цистостомия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установка кольцевого дренажа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27 Дренирование малого таза по методу Буяльского-Мак-Уортера наиболее показано при:</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изолированной внутрибрюшинной травме мочевого пузыря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внутрибрюшинной травме мочевого пузыря и большой забрюшинной гематоме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внебрюшинном разрыве мочевого пузыря и обширной гематоме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полном отрыве шейки мочевого пузыря от уретры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внебрюшинной травме мочевого пузыря и нагноении паравезикальной и тазовой клетчатки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28 Перфорировать мембрану запирательного отверстия при дренировании малого таза по методу Буяльского-Мак-Уортера слудует в:</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верхнемедиальной части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нижнемедиальной части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верхнелатеральной части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нижнелатеральной части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 любом из приведенных выше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29 Основными симптомами травм уретры является все перечисленное,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макрогематурии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уретроррагии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задержки мочеиспускания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промежностной гематомы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30 Диагностическая катетеризация при травме уретры:</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целесообразна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нецелесообразна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обязательна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только металлическим катетером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только эластичным катетером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31 Основным методом диагностики травм уретры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экскреторная урография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нисходящая цистоуретрография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восходящая уретроцистография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пневмоцистография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32 Первичный шов уретры в ранние сроки после травмы показан при:</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обширных повреждениях уретры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значительном расхождении концов уретры и обширной гематоме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полном разрыве уретры, отсутствии гематомы промежности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то же,что и 3 вариант + множественные переломы костей таза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при непроникающих разрывах уретры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33 Основным видом лечения при разрыве уретры и переломах костей таза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первичный шов уретры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цистостомия + дренирование урогематомы таза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первичный шов уретры + дренирование урогематомы таза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цистостомия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постоянный катетер + дренирование урогематомы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34 К ранним осложнениям травмы уретры относятся: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мочевые затеки таза и промежности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стриктура уретры, мочевые свищи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флебиты таза и промежности, уросепсис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кровотечение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4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35 Уретроррагия при травме уретры может принять угрожающий характер в случаях повреждения: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слизистой уретры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пещеристых тел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предстательной железы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интерстиции уретры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36 При стриктуре уретры длиной 5-10 мм показано: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пластика уретры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бужирование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внутренняя оптическая уретротомия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медикаментозно (алоэ, лидаза)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бужирование и медикаментозное лечение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37 Операция по Хольцову показана при:</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стриктуре мембранозного отдела уретры 5 мм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множественных стриктурах уретры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стриктуре висячего отдела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стриктуре задней уретры длиной 2-3 см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38 Восстановительные операции на уретре при посттравматических стриктурах наиболее целесообразно выполнять через:</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2 месяца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3 месяца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4 месяца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5 месяцев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6 месяцев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39 Характерным признаком перелома полового члена является все перечисленное,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деформации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гематомы в подкожной клетчатке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повреждения кавернозных тел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острой боли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отека крайней плоти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40 Характерным признаком повреждения уретры при травме полового члена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рези при мочеиспускании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задержка мочи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уретроррагия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вялая струя мочи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характерных признаков нет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41 Диагноз "перелома" полового члена устанавливается на основании:</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выяснения обстоятельств травмы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ультразвукового исследования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уретрографии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осмотра полового члена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4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42 Лечение "перелома" полового члена предусматривает: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оперативное лечение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консервативное лечение (холод, гемостатические средства, бромиды)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эпицистостомия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пункция и дренирование кавернозных тел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43 После ушиба яичка возможно возникновение: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атрофии яичка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инфаркта яичка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хронического болевого симптома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злокачественного перерождения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всего перечисленного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44 К закрытым внутренним вывихам яичка следует отнести:</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вывихи в паховый канал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вывихи в бедренный канал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интраабдоминальный вывих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вертлужный вывих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45 Бескровное вправление вывиха яичка возможно не позднее: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первых 3 часов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первых 12 часов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первых суток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первых двух суток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5 первых трех суток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46 У больной изолированное, пристеночное ножевое ранение мочеточника менее 6 часов назад. Больной показано: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катетеризация мочеточника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операционная нефростомия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пункционная нефростомия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ревизия и ушивание мочеточника, нефростомия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установление стента в мочеточник + первичная хирургическая обработка раны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47 У больного травма мочеточника за 48 часов до поступления, урогематома. Больному показано: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нефростомия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катетеризация мочеточника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установка стента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оперативное лечение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пункционная нефростомия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48 У больного развился уретроректальный свищ после абсцесса простаты, существующий в течение 10 месяцев. Ему целесообразно: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произвести цистостомию как первый этап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наложить противоестественный анус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проводить заживление свища на постоянном катетере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произвести пластику уретроректального свища промежностным доступом с цистостомией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произвести трансректальную электрокоагуляцию свища на постоянном катетере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49 У больного ушиб мошонки, обширная гематома. Ему целесообразно: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консервативное лечение, суспензорий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пункция гематомы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оперативное лечение, удаление гематомы и дренирование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антибиотики в амбулаторных условиях (балл - 0)</w:t>
      </w:r>
    </w:p>
    <w:p w:rsidR="00651BEC" w:rsidRPr="00A51B1F" w:rsidRDefault="00651BEC" w:rsidP="00651BEC">
      <w:pPr>
        <w:pStyle w:val="aa"/>
      </w:pPr>
    </w:p>
    <w:p w:rsidR="00651BEC" w:rsidRDefault="00651BEC" w:rsidP="00651BEC">
      <w:pPr>
        <w:spacing w:line="480" w:lineRule="auto"/>
        <w:jc w:val="center"/>
        <w:rPr>
          <w:rFonts w:ascii="Times New Roman" w:hAnsi="Times New Roman" w:cs="Times New Roman"/>
          <w:sz w:val="24"/>
          <w:szCs w:val="28"/>
        </w:rPr>
      </w:pPr>
    </w:p>
    <w:p w:rsidR="00651BEC" w:rsidRDefault="00651BEC" w:rsidP="00651BEC">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Разделы 7 и 8</w:t>
      </w:r>
    </w:p>
    <w:p w:rsidR="00651BEC" w:rsidRPr="00856B2B" w:rsidRDefault="00651BEC" w:rsidP="00651BEC">
      <w:pPr>
        <w:pStyle w:val="aa"/>
        <w:jc w:val="center"/>
        <w:rPr>
          <w:rFonts w:ascii="Times New Roman" w:hAnsi="Times New Roman" w:cs="Times New Roman"/>
          <w:b/>
          <w:sz w:val="24"/>
          <w:szCs w:val="24"/>
        </w:rPr>
      </w:pPr>
      <w:r w:rsidRPr="00856B2B">
        <w:rPr>
          <w:rFonts w:ascii="Times New Roman" w:hAnsi="Times New Roman" w:cs="Times New Roman"/>
          <w:b/>
          <w:sz w:val="24"/>
          <w:szCs w:val="24"/>
        </w:rPr>
        <w:t>Уроонкология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Вопрос</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Наиболее полной клинической классификацией опухолей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1 I, II, III, IV стадии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на стадии A, B, C, D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TNM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PTNM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3 и 4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К доброкачественным опухолям почечной паренхимы эпителиального происхождения относится: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фиброма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миксома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аденома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лейомиома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ангиома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Правильное название злокачественной опухоли почечной паренхимы эпителиального происходения: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аденома почки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гипернефрома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гипернефроидный рак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рак почки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саркома почки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При раке почки гематогенные метастазы чаще всего наблюдаются в:</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печени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легких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контралатеральной почке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головном мозге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костях скелета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Лимфогенные метастазы при раке почки чаще всего встречаются в:</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средостении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парааортальных и паракавальных лимфоузлах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подвздошных лимфоузлах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шейных лимфоузлах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надключичных лимфоузлах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 Опухолевые тромбы при раке почки чаще всего наблюдаются в:</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почечной артерии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почечной и нижней полой вене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яичковой вене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паравертебральных венах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тазовых венах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 При раке почки наблюдается все,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полицитемии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артериальной гипертензии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гиперпирексии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анемии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эозинофилии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 Наиболее частым вариантом течения ранних стадий рака почки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боль в пояснице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бессимптомное течение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гематурия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анемия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субфебрильная температура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9 К общим симптомам опухоли паренхимы почки относится все,кроме: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гиперпирексии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анемии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пальпируемой опухоли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потери в весе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гиперкальциемии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10 При подозрении на опухоль почки обследование больного целесообразно начинать с:</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аортографии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экскреторной урографии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радиоизотопной ренографии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ультрасонографии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ретроградной уретеропиелографии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11 При удалении почки по поводу рака в первую очередь перевязывают: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почечную артерию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почечную вену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всю почечную ножку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надпочечную артерию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яичковую вену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12 При локализации злокачественной опухоли Т 1-2 в одном из полюсов единственной почки следует предпринять:</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нефрэктомию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резекцию почки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3 наблюдение за больными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иссечение опухоли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эмболизацию сегментарной артерии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13 При раке почки с опухолевым тромбом в почечной вене показана:</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радикальная нефрэктомия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нефрэктомия без удаления тромба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эмболизация почечной артерии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все перечисленное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операция не показана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14 У больного 55 лет рак почки T 2-3 Nx Mo. Ему следует рекомендовать:</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нефроуретерэктомию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предоперационную лучевую терапию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предоперационную химиотерапию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радикальную нефрэктомию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вмешательство не производить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15 У больного 80 лет рак почки T4, Nx,M+. Ему возможна:</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нефрэктомия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эмболизация почечной артерии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лучевая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химиотерапия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наблюдение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16 У больного 60 лет рак почки T2, Nx, M+. Ему возможна:</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нефрэктомия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радикальная нефрэктомия, вторым этапом - резекция легкого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лучевая терапия или химиотерапия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симптоматическая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резекция почки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17 Если нет возможности остановить гематурию консервативным путем при неоперабельном раке почки, то следует: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продолжить консервативное и симптоматическое лечение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производить частые переливания свежей крови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произвести эмболизацию почечной артерии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произвести нефрэктомию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произвести нефростомию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18 Наиболее частой опухолью почек у детей в возрасте от 6 месяцев до 5 лет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светлоклеточный рак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тератома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опухоль Вильмса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почечноклеточный рак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саркома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19 Нефрэктомию по поводу рака верхнего полюса правой почки T3,N+,Mo наиболее целесообразно выполнить оперативным доступом:</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по Федорову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по Нагамацу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по Израэлю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лапаротомным доступом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возможны 2 и 4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20 Лучевую терапию при раке почки после нефрэктомии применяют: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при лимфогенных метастазах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при опухолевых тромбах в почечной вене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всем больным после нефрэктомии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не применяют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2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21 Гистологически опухоль Вильмса состоит из:</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эпителиальных клеток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соединительных клеток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недифференцированной эмбриональной опухолевой ткани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хрящевой и мышечной ткани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из всех выше перечисленных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22 При эмбриональной опухоли почки у детей применяются: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хирургический метод лечения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лучевая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лекарственная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комплексное хирургическое и лучевое лечение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23 При опухоли почки у детей наиболее целесообразен:</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поясничный доступ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трансректальный доступ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трансперитонеальный доступ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торакоабдоминальный доступ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по Нагамацу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24 Наиболее часто опухоли почечной лоханки встречаются в:</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Китае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России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Югославии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США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Японии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25 При опухоли почечной лоханки чаще всего наблюдается: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боль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прощупываемая почка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гематурия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альбуминурия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субфебрильная температура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26 В диагностике рака почечной лоханки наиболее информативным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обзорная рентгенография почек и мочевых путей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инфузионная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ретроградная уретеропиелография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радиоизотопное сканирование почек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компьютерная томография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 xml:space="preserve">27 У больного 50 лет папиллярный рак лоханки T2NoMo. Ему рекомендуется: </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нефрэктомия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лучевая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нефроуретерэктомия, резекция мочевого пузыря в зоне устья мочеточника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полихимиотерапия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возможны варианты 1,2,4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28 У больной 55 лет папиллярный рак средней трети мочеточника T2-3, No,Mo.Ей следует рекомендовать:</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резекцию мочеточника с опухолью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лучевую терапию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химиотерапию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нефроуретерэктомию с резекцией стенки мочевого пузыря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пункционную нефростомию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29 После нефроуретерэктомии с резекцией мочевого пузыря при папиллярном раке нижней трети мочеточника показаны:</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лучевая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химиотерапия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3 гормонотерапия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все перечисленное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диспансерное наблюдение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30 К факторам, способствующим возникновению опухоли мочевого пузыря, относятся: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курение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нарушение иммунной реакции организма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хронические воспалительные заболевания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анилиновые красители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31 Среди опухолей мочевого пузыря наиболее часто встречается: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саркома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фиброма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гемангиома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папиллома и рак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миома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32 По классификации TNM для опухолей мочевого пузыря символ T2 означает: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поверхностная инвазия эпителия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опухоль инфильтрирует поверхностный мышечный слой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опухоль инфильтрирует глубокй мышечный слой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опухоль инфильтрирует подэпителиальную соединительную ткань, не распространяясь на мышечную оболочку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опухоль инфильтрирует все слои пузырной стенки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33 Наиболее частым симптомом опухоли мочевого пузыря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гиперпирексия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дизурия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боли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гематурия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затрудненное мочеиспускание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34 В момент гематурии необходимо начать исследование с:</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цистоскопии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экскреторной урографии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УЗИ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радиоизотопного сканирования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35 При подозрении на опухоль мочевого пузыря исследования следует начинать с:</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1 обзорной рентгенографии мочевых путей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КТ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УЗИ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экскреторной урографии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цистоскопии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36 Трансуретральная электрорезекция показана при следующих стадиях рака мочевого пузыря: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T1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T2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T3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T4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T1 и T2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37 Лимфогенные метастазы при раке мочевого пузыря чаще всего наблюдаются в:</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паракавальных лимфоузлах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паховых лимфоузлах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парааортальных лимфоузлах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надключичных лимфоузлах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тазовых лимфоузлах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38 Радикальным методом лечения рака мочевого пузыря в стадии T3NoMo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трансуретральная электрорезекция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электрокоагуляция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резекция мочевого пузыря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цистэктомия с созданием кишечного резервуара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химио-лучевая терапия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39 При раке мочевого пузыря в стадии Т4 применяются: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трансуретральная электрорезекция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электрокоагуляция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резекция мочевого пузыря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цистэктомия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консервативное лечение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40 У больного рак мочевого пузыря T1NoMo, расположенный на боковой стенке. Ему рекомендуется: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лучевая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трансуретральная электрорезекция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химиотерапия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электрокоагуляция опухоли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резекция мочевого пузыря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41 После ТУР по поводу поверхностного рака мочевого пузыря цистоскопия: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1 раз в 2 года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1 раз в год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1 раз в 6 месяцев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1 раз в 3 месяца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ежемесячно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42 Из доброкачественных опухолей уретры у мужчин чаще встречаются: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фиброма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остроконечная кондилома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карункулы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полипы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папилломы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43 Дифференцировать доброкачественную опухоль женской уретры от злокачественной можно путем:</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пальпации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уретроскопии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цитологического исследования отпечатков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биопсии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3 и 4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44 При доброкачественных опухолях уретры применяют: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консервативное лечение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электрокоагуляцию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ТУР уретры с опухолью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лучевую терапию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динамическое наблюдение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45 Для функции почек и верхних мочевых путей наиболее неблагоприятен рост гиперплазированной простаты:</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субвезикально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интравезикально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диффузно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субтригонально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смешанный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46 Основными показаниями для простатэктомии при ДГПЖ являются: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объем предстательной железы более  90 см3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2 количество остаточной мочи более 100 мл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камни мочевого пузыря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макрогематурия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47 ТУР предстательной железы при ДГПЖ при объеме простаты:</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более 120 см3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объем значения не имеет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менее 60см3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от 80 до 100 см3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48 Показаниями к консервативному лечению больных с ДГПЖ является: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максимальная скорость потока мочи менее 10 мл/сек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остаточная моча более 200 мл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наличие "средней" доли предстательный железы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выраженная ирритативная симптоматика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49 Обязательный объем исследований при ДГПЖ должен включать:</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пальцевое ректальное исследование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определение ПСА крови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УЗИ с определением остаточной мочи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урофлоурометрию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50 У больного 65 лет ДГПЖ, истинный дивертикул мочевого пузыря объемом 150 см3. Ему следует рекомендовать:</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дивертикулэктомию и цистостомию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аденомэктомию, дивертикулэктомию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аденомэктомию, цистостомию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цистостомию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оперативное лечение не показано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51 У больного ДГПЖ, профузное пузырное кровотечение, тампонада мочевого пузыря. Ему необходимы:</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викасол, хлористый кальций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установить катетер Фолея в мочевой пузырь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экстренно аденомэктомия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отмывать сгустки крови по эвакуатору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троакарная цистостомия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52 У больного ДГПЖ, острая задержка мочеиспускания.Инфаркт миокарда первые сутки. Первая помощь:</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цистостомия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троакарная цистостомия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катетеризация мочевого пузыря эластическим катетером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пункция капиллярная мочевого пузыря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катетеризация металлическим катетером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53 У больного 65 лет множественные рентгенонегативные камни мочевого пузыря, ДГПЖ объемом 70см3. Ему следует рекомендовать:</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ударно-волновую литотрипсию как первый этап лечения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аденомэктомию, цистолитотомию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трансуретральную литотрипсию аппаратом "Урат 11"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растворение камней, впоследствии ТУР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интерстициальную лазерную коагуляцию (ILK)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54 У больного ДГПЖ и острая задержка мочеиспускания. Катетеризация невозможна. Температура тела 37,9 С. Ему целесообразно произвести:</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пункцию мочевого пузыря тонкой иглой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троакарную (пункционную) цистостомию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операционную цистостомию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аденомэктомию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55 У больного 70 лет ДГПЖ, парадоксальная ишурия. Мочевина крови 15 ммоль/л. Ему показана:</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капиллярная пункция мочевого пузыря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аденомэктомия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постоянный катетер Нелатона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трансуретральная электрорезекция простаты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троакарная (пункционная) цистостомия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56 Во время профосмотра у больного 55 лет пальпаторно трансректально выявлено небольшое увеличение простаты. В одной доле плотный узел. Ему показаноа:</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простатэктомия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трансуретральная резекция простаты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исследование ПСА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трансректальная мультифокальная биопсия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3 и 4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57 К методам лечния ДГПЖ с  помощью лазера относится все,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визуальной лазерной абляции (VLAP)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трансуретральной лазерной простатэктомии (TULJP)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3 контактной лазерной вапоризации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микроволновой трансуретральной абляции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58 В предстательной железе чаще встречаются: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рак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ДГП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фиброма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лейомиома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саркома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59 Рак предстательной железы чаще наблюдается в возрасте после: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20 лет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30 лет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40 лет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50 лет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60 лет и старше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60 Из перечисленных исследований достоверный диагноз рака предстательной железы позволяют поставить:</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осмотр и пальпация наружных половых органов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пальпация предстательной железы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цистоскопия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биопсия предстательной железы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биопсия костного мозга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61 Для определения локализованного рака предстательной железы необходимы следующие исследования,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биопсии предстательной железы под УЗ наведением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исследования ПСА  сыровотки крови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радиоизотопной сцинтиграфии скелета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ТРУЗИ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62 Для диагностики местнораспространенного рака предстательной железы необходимы следующие исследования,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УЗИ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КТ (или МРТ) малого таза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исследования ПСА крови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сцинтиграфии скелета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биопсии простаты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63 Для диагностики генерализованного рака предстательной железы необходимо применить все,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ТРУЗИ + биопсии простаты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сцинтиграфии скелета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тазовой лимфографии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КТ или МРТ малого таза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рентгенографии костей таза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64 Для локализованного рака предстательной железы (стадия T1-T2) характерны следующие симптомы:</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гематурия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задержка мочеиспускания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боли в промежности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боли в крестце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отсутствие симптомов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65 Для местнораспространенного рака предстательной железы характерны следующие признаки:</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гематурия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пальпируемое образование (плотный узел)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недержание мочи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боли в промежности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боли в области крестца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66 Для генерализованного рака предстательной железы характерно все,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болей в костях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интоксикации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наличия атипичных клеток в моче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гематурии, уретроррагии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задержки мочи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67 При обнаружении в биоптатах предстательной железы ПИН высокой степени показано: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сцинтиграфия скелета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повторная биопсия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полная андрогенная блокада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радикальная простатэктомия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лучевая терапия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68 При ДГПЖ объемом 80см3, ПСА 9нг/мл и ПИН низкой степени в биоптатах простаты показано: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повторная биопсия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динамическое наблюдение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3 простатэктомия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лечение альфа-блокаторами и ингибиторами 5-альфа редуктазы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полная андрогенная блокада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69 Самая высокая заболеваемость раком предстательной железы наблюдается в:</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США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Франции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Китае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Великобритании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Японии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70 Для локализованного рака предстательной железы характерны следующие показатели свободного и общего ПСА,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свободный 10нг/мл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отношение свободного к общему выше 15%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отношение свободного к общему ниже 15%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общий ПСА 50 нг/мл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71 Чаще всего метастазы при раке предстательной железы обнаруживаются в:</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печени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легких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брюшине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костях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яичках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72 Материал для морфологической верификации рака предстательной железы должен быть получен путем:</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массажа предстательной железы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пункции предстательной железы и аспирации тканевого секрета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исследования осадка мочи и спермы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исследования секрета предстательной железы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мультифокальной биопсии под УЗ наведением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73 При локализованном раке предстательной железы (Т1-Т2) и ожидаемой продолжительности жизни более 10 лет показано: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криодеструкция простаты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радикальная простатэктомия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трансуретральная электрорезекция простаты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лучевая терапия ( брахитерапия)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4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74 Из приведенных препаратов антиандрогенами являются все,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диэтилстилбестрола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флютамида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косадекса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андрокура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золодекса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75 Радикальная простатэктомия при раке предстательной железы показана в стадии:</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T1NoMo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T2NxMo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T3NoM1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T4N1M2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2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76 К паллиативным операциям применяемым в поздних стадиях распространенного рака предстательной железы относятся: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троакарная цистостомия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высокое сечение мочевого пузыря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трансуретральная электрорезекция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кастрация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77 При нарастании хронической почечной недостаточности и гидроуретеронефрозе у больных раком предстательной железы в стадии Т4N2M1 показаны:</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гемодиализ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перитониальный диализ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нефростомия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цистостомия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простатэктомия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78 При раке предстательной железы лучевая терапия по радикальной программе применяется в стадии:</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T4NoMo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T3NoMo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T2N0M0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T1NoMo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3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79 Рак предстательной железы чаще локализуется: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в краниальной части предстательной железы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в каудальной части предстательной железы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3 вблизи семенного бугорка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по периферии предстательной железы под капсулой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 центральной зоне, прилежащей к уретре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80 Динамическое наблюдение после радикальной простатэктомии включает: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КТ таза 1 раз в 3 месяца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ТРУЗИ 1 раз в пол-года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ПСА через 3 месяца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сцинтиграфию скелета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рентгенографию легких через 3 месяца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81 Полная андрогенная блокада при раке простаты показана:</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при локализованном раке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после радикальной простатэктомии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при местнораспространенном раке простаты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профилактически при ПИН высокой степени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82 Контроль за эффективностью андрогенной блокады необходимо проводить методом:</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сцинтиграфии скелета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биопсии предстательной железы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определения ПСА крови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исследования эякулята на атипичные клетки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определения тестостерона крови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83 Кастрация при раке предстательной железы показана:</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во всех случаях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при стадии Т1-Т2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после радикальной простатэктомии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при местнораспространенном раке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при ПИН высокой степени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84 К герминогенным опухолям яичка относятся все перечисленные,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рака яичка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семиномы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тератобластомы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метастатического рака яичка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хорионэпителиомы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85 К факторам, способствующим возникновению опухолей яичка относятся: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половое воздержание или половые излишества, онанизм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2 травма органов мошонки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эпидидимит на почве вирусной инфекции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крипторхизм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4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86 Для дигностики опухоли яичка необходимы исследования,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тазовой артериографии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УЗИ яичек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экскреторной урографии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рентгенографии органов грудной клетки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КТ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87 С целью диагностики опухоли яичка необходимы:</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определение альфа-фето-протеина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экскреторная урография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КТ брюшной полости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все перечисленное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ничего из перечисленного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88 Удаление забрюшинных лимфоузлов показано при следующих гистологических формах опухолей яичка:</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семиноме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тератоме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эмбриональной карциноме и тератобластоме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хорионэпителиоме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89 К химио- и лучевой терапии наиболее чувствительны следующие гистологические формы опухолей яичек:</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семинома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хорионэпителиома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тератома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тератобластома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эмбриональная карцинома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90 При семиноме в стадии Т1-2NoMo показана:</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операция Дюкена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химиотерапия до операции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орхиэктомия с химиотерапией после операции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лучевая терапия до  операции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операция Шевассю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91 При семиноме в стадии Т3NxMo показаны следующие виды лечения: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дооперационная химио - и лучевая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послеоперационная химиотерапия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орхиэктомия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операция Шевассю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орхиэктомия, полихимиотерапия и лучевая терапия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92 При эмбриональном раке яичка в стадии Т2NxMo показаны следующие методы лечения: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дооперационная полихимиотерапия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орхиэктомия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орхиэктомия, забрюшинная лимфаденэктомия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орхиэктомия, операция Шевассю и полихимиотерапия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симптоматическое лечение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93 При тератоме яичка показаны следующие виды лечения: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лучевая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химиотерапия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орхиэктомия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комбинированное лечение - орхиэктомия, полихимио- и лучевая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симптоматическая терапия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94 При тератобластоме яичка в стадии Т2-3NxMo показаны следующие виды лечения: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дооперационная полихимиотерапия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дооперационная лучевая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орхиэктомия + забрюшинная лимфаденэктомия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паховая лимфаденэктомия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95 У мальчика 5 месяцев дигностирован паховый односторонний крипторхизм. Ему рекомендуется: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ревизия пахового канала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орхиэктомия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низведение яичка в мошонку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консервативное лечение (хориогонадотропин)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наблюдение без лечения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96 У мальчика 6 лет обнаружен односторонний паховый крипторхизм. Ему рекомендуется: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хориогонадотропин, поливитамины,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ЛФК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низведение яичка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4 динамическое наблюдение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оперативное лечение в возрасте 14  - 16 лет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97 У юноши 16 лет выявлено отсутствие яичек в мошонке и паховых каналах.Физическое развитие нормальное. Ему рекомендуется: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динамическое наблюдение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гормональная терапия ( хориогонадотропин, метилтестостерон)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операция - ревизия брюшной полости и низведение яичек в мошонку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двухсторонняя орхиэктомия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98 Предраковым заболеванием полового члена следует считать:</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невирусные папилломы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лейкоплакию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кожный рог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болезнь Кейра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все перечисленное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99 Уретроскопия при остроконечных кондиломах полового члена показана во всех случаях, кроме: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кондиломы наружнего листка крайней плоти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кондиломы внутреннего листка крайней плоти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кондиломы ануса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кондиломы ладьевидной ямки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100 При вирусных папилломах применяют следующее лечение:</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лазерную инцизию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электрокоагуляцию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антибиотики в комбинации с лучевой терапией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резекцию уретры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динамическое наблюдение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101 Наиболее часто рак полового члена встречается в следующих странах:</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страны Юго-Восточной Азии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США, Канада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Россия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Франция, Италия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Англия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102 Возникновению рака полового члена способствуют следующие факторы:</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хронический уретрит, в том числе трихомонадной этиологии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2 применение противозачаточных средств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хронические заболевания (баланит,баланопостит, фимоз)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вирусная кондилома и лейкоплакия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3 и 4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103 Выделяют следующие макроскопические формы рака полового члена:</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узловую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папиллярную и язвенную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инвазивную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аденоматозную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2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104 К раку полового члена относятся следующие гистологические формы:</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мезотелиома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плоскоклеточный неороговевающий рак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плоскоклеточный ороговевающий рак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гонадобластома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2 и 3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105 При раке полового члена поражаются метастазами региональные лимфоузлы:</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забрюшинные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паховые, подвздошные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тазовые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медиастинальные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подмышечные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106 При решении вопроса об ампутации полового члена по поводу рака необходимо:</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биопсия дооперационная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цитологическое исследование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интраоперационная экспресс-биопсия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внешний вид типичного рака в виде язвы полового члена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правильно 1 и 2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107 При раке полового члена в стадии Т1NoMo можно применить:</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химиотерапию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лучевую терапию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обрезание крайней плоти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ампутацию полового члена и эмаскуляцию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верно 1, 2 и 3 (балл - 9)</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108 При раке полового члена в стадии Т2-3N+Mo применяют:</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химиотерапию + ампутацию полового члена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лучевую терапию + операцию Шевассю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ампутацию полового члена + операцию Дюкена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лучевую терапию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операцию Шевассю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109 У больного рак наружнего листка крайней плоти T1-2NoMo. Ему рекомендуется: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циркумцизио + лучевая или химиотерапия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ампутация полового члена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химиотерапия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лучевая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циркумцизио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110 При биопсии пахового лимфоузла выявлен рак. На половом члене бородавчатое новообразование 1 см в диаметре. Больному рекомендуется: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ампутация полового члена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биопсия новообразования полового члена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лучевая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полихимиотерапия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операция Дюкена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111 У больного рак головки полового члена T3NoMo. Ему показана:</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лучевая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полихимиотерапия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ампутация полового члена в пределах нормальных тканей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забрюшинная лимфаденэктомия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операция Дюкена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112 У больного рак полового члена T4 (вовлечена мошонка и яичко) T4NoMo. Ему показаны:</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симптоматическая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операция - эмаскуляция, свищ-бутоньер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ампутация полового члена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лучевая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5 полихимиотерапия (балл - 0)</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113 При раке головки полового члена T3NoM+ (легкие) рекомендуется:</w:t>
      </w:r>
    </w:p>
    <w:p w:rsidR="00651BEC" w:rsidRPr="00856B2B" w:rsidRDefault="00651BEC" w:rsidP="00651BEC">
      <w:pPr>
        <w:pStyle w:val="aa"/>
        <w:rPr>
          <w:rFonts w:ascii="Times New Roman" w:hAnsi="Times New Roman" w:cs="Times New Roman"/>
          <w:sz w:val="24"/>
          <w:szCs w:val="24"/>
        </w:rPr>
      </w:pP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Варианты ответов</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1 динамическое наблюдение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2 химиотерапия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3 лучевая терапия (балл - 0)</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t>4 ампутация полового члена + химиотерапия (балл - 9)</w:t>
      </w:r>
    </w:p>
    <w:p w:rsidR="00651BEC" w:rsidRPr="00856B2B" w:rsidRDefault="00651BEC" w:rsidP="00651BEC">
      <w:pPr>
        <w:pStyle w:val="aa"/>
        <w:rPr>
          <w:rFonts w:ascii="Times New Roman" w:hAnsi="Times New Roman" w:cs="Times New Roman"/>
          <w:sz w:val="24"/>
          <w:szCs w:val="24"/>
        </w:rPr>
      </w:pPr>
      <w:r w:rsidRPr="00856B2B">
        <w:rPr>
          <w:rFonts w:ascii="Times New Roman" w:hAnsi="Times New Roman" w:cs="Times New Roman"/>
          <w:sz w:val="24"/>
          <w:szCs w:val="24"/>
        </w:rPr>
        <w:lastRenderedPageBreak/>
        <w:t>5 цистостомия + ампутация полового члена (балл - 0)</w:t>
      </w:r>
    </w:p>
    <w:p w:rsidR="00651BEC" w:rsidRPr="007509B9" w:rsidRDefault="00651BEC" w:rsidP="00651BEC">
      <w:pPr>
        <w:pStyle w:val="aa"/>
      </w:pPr>
    </w:p>
    <w:p w:rsidR="00651BEC" w:rsidRDefault="00651BEC" w:rsidP="00651BEC">
      <w:pPr>
        <w:spacing w:line="480" w:lineRule="auto"/>
        <w:jc w:val="center"/>
        <w:rPr>
          <w:rFonts w:ascii="Times New Roman" w:hAnsi="Times New Roman" w:cs="Times New Roman"/>
          <w:sz w:val="24"/>
          <w:szCs w:val="28"/>
        </w:rPr>
      </w:pPr>
    </w:p>
    <w:p w:rsidR="00651BEC" w:rsidRPr="002970A3" w:rsidRDefault="00651BEC" w:rsidP="00651BEC">
      <w:pPr>
        <w:spacing w:line="480" w:lineRule="auto"/>
        <w:jc w:val="center"/>
        <w:rPr>
          <w:rFonts w:ascii="Times New Roman" w:hAnsi="Times New Roman" w:cs="Times New Roman"/>
          <w:b/>
          <w:sz w:val="24"/>
          <w:szCs w:val="28"/>
        </w:rPr>
      </w:pPr>
      <w:r w:rsidRPr="002970A3">
        <w:rPr>
          <w:rFonts w:ascii="Times New Roman" w:hAnsi="Times New Roman" w:cs="Times New Roman"/>
          <w:b/>
          <w:sz w:val="24"/>
          <w:szCs w:val="28"/>
        </w:rPr>
        <w:t>Андрология</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Вопрос</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Анорхизм - это:</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двустороннее неопущение яичек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отсутствие одного яичка в мошонке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гонадная агенезия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гипоплазия яичек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синдром феминизирующих яичек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Синорхидизм - это:</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гипоплазия яичек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врожденное отсутствие яичек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отсутствие одного яичка в мошонке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внутрибрюшинное сращение яичек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перекрестная дистопия яичек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Продолжительность цикла сперматогенеза составляет:</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48 часов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50 часов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72 часа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48 дней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90 дней (балл - 9)</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Брак следует считать бесплодным, если беременность не наступает:</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в течение 6 мес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в течение года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в течение 2 лет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в течение 3 лет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свыше трех лет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Биологические пробы, проводящиеся при относительном бесплодии в браке:</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определение полового хроматина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феномен кристаллизации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симптом зрачка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посткоитальный тест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lastRenderedPageBreak/>
        <w:t>5 гормональная проба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6 Нижней границей нормы количества сперматозодов в 1 мл эякулята по данным ВОЗ является:</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20 млн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40 млн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60 млн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80 млн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5 100 млн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7 Количество активно подвижных сперматозиодов в норме в эякуляте составляет:</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более 20%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более 30%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более 40%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более 50%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более 60%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8 Количество клеток сперматогенеза в эякуляте в среднем составляет:</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до  1,9%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2-4%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5-6%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7-8%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9-10%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9 Асперматизм - это:</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отсутствие сперматозоидов в эякуляте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наличие в эякуляте только клеток сперматогенеза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отсутствие выделения эякулята при половом акте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наличие в эякуляте только мертвых сперматозоидов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наличие в эякуляте только малоподвижных сперматозоидов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10 Какой средний срок полового воздержания перед сдачей анализа эякулята?</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1 сутки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3 суток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7 суток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10 суток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перед сдачей эякулята воздерживаться не обязательно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11 К показателям нормоспермии по данным ВОЗ относятся все,кроме:</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объем эякулята 3 мл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lastRenderedPageBreak/>
        <w:t>2 рН 7,5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количество сперматозоидов в 1 мл - 10млн.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количество сперматозоидов с быстрым прогрессивным прямолинейным движением - 30%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количество морфологически нормальных сперматозоидов - 70%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12 Аутоиммунное бесплодие у мужчин возникает вследствие:</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поражения печени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нарушения функции гипофиза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поражения щитовидной железы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разрушения гематотестикулярного барьера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обструкции семявыносящих путей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13 Дифференциальная диагностика секреторного и экскреторного бесплодия проводится с помощью:</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термографии мошонки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биопсии яичка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генитографии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анализа спермограммы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исследования гормонального статуса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14 При лечении экскреторного бесплодия применяется:</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антибактериальная, гормоно- и витаминотерапия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оперативное лечение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иглорефлексотерапия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пересадка яичек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трансплантация клеток Лейдига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15 При оперативном лечении обструктивной аспермии выполняют:</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вазовазоанастомоз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вазоилеоанастомоз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вазорезекцию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реверсивную вазэктомию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трансплантацию яичка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16 Эпидидимовазоанастомоз производится при:</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олигозооспермии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некроспермии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секреторной аспермии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асперматизме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обструктивной аспермии (балл - 9)</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lastRenderedPageBreak/>
        <w:t>17 Показаниями к внутриматочной инсеминации являются:</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цервикальный фактор бесплодия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нарушения семяизвержения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качественные и количественные изменения спермы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иммунологический фактор бесплодия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все правильно (балл - 9)</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18 Показаниями к ЭКО являются:</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патоспермия различной степени выраженности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аутоиммунный фактор бесплодия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состояния,обусловливающие невозможность вагинальной эякуляции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азооспермия различного генеза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все правильно (балл - 9)</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19 К осложнениям операций по методикам Иваниссевича и Паломо относятся все, кроме:</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формирования гидроцеле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эректильной дисфункции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травмы яичковой артерии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атрофии яичка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рецидива варикоцеле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20 Правостороннее варикоцеле наблюдается при:</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сужении правой почечной вены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опухоли забрюшинного простанства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нефроптозе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ожирении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опухоли печени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21 При операции Паломо:</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перевязывают яичковую вену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перевязывают яичковую артерию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перевязывают яичковые вену и артерию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перевязывают семявыносящий проток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формируют проксимальный тестикулосафенный анастомоз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22 Возможными этиологическими факторами при болезни Пейрони являются все, кроме:</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аутоиммунного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вирусного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генетического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травматического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lastRenderedPageBreak/>
        <w:t>5 воспалительного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23 Лечение больных с фиброплатической индурацией полового члена на первом этапе:</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операция - удаление бляшек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удаление бляшек с закрытием дефектов пластическими материалами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консервативное лечение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магнитолазерная терапия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комбинированное лечение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24 Острый приапизм - это эрекция:</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исчезающая после длительного полового акта без эякуляции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напряжение только боковых кавернозных тел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напряжение только спонгиозного тела уретры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стойкий спазм шейки мочевого пузыря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острое гнойное воспаление кавернозной ткани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25 При отсутствии эффекта от консервативной терапии острого приапизма наиболее целесообразно рекомендовать в первую очередь:</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рассечение белочной оболочки кавернозных тел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наложение каверно-кавернозного анастомоза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наложение сафено-кавернозного анастомоза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пункционное шунтирование кавернозных тел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гофрирование ножек полового члена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26 Оперативное вмешательство при приапизме:</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формирование губчато-пещеристого анастомоза по Аль-Хорабу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резекция тыльной вены полового члена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интракавернозное шинирование полового члена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операция Мармара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гофрирование ножек полового члена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 xml:space="preserve">27 Пациенту 20 лет с паховым крипторхизмом и нормальными размерами яичка следует рекомендовать: </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динамическое наблюдение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андрогены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орхиэктомию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ревизию пахового канала и низведение яичка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протезирование яичка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28 Больных с гипоспадией и эписпадией необходимо оперировать:</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lastRenderedPageBreak/>
        <w:t>1 в первые годы жизни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после 15 лет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после 20 лет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в 25 лет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вообще не оперировать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29 Скрытый половой член является следствием:</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осложнения после операции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порока развития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воспалительных заболеваний полового члена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травмы пениса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опухоли пениса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30 Сохранность утренней эрекции позволяет предположить наличие сексуальной дисфункции:</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сосудистой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эндокринной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психогенной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нейрогенной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медикаментозной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31 Гормональная терапия сексуальных дисфункций показана при:</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сексуальных дисфункциях сосудистого генеза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дебютантных половых расстройствах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инволютивных сексуальных дисфункциях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дисгармонии семейно-брачных отношений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психогенных сексуальных расстройствах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32 Состав каверджекта и эдекса (для интракавернозного введения) :</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андростендион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папаверин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тестостерона пропионат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простагландин Е1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тестостерона энантат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33 При применении какого препарата тестостерон минует первичное прохождение через печень?:</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андриол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йо-андрол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тестостерона пропионат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метилтестостерон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эдекс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34 Укажите препарат тестостерона продолжительного действия:</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андриол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эдекс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сустанон 250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метилтестостерон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йо-андрол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35 Какое утверждениев отношении полового члена является неправильным?:</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дорсальный сосудисто - нервный пучок проходит между фасцией Бука и белочной оболочкой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фасция Коллиса является поверхностной фасцией полового члена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дорсальный сосудисто-нервный пучок состоит из дорсальной артерии, двух дорсальных вен и нервов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кавернозные тела анатомически взаимосвязаны между собой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серповидные артерии отходят от кавернозных артерий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36 Какое утверждение в отношении нейрофизиологии эрекции является неправильным?:</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механизм эрекции управляется автономной нервной системой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нервные парасимпатические волокна от S2-4 отделов спинного мозга ответственны за индуцирование эрекции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нервные симпатические волокна от Т11-L2 отделов спинного мозга регулируют механизмы эякуляции и детумесценции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важным этапом в развитии эрекции является сокращение гладко-мышечных элементов кавернозных тел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основным нейромедиатором эрекции является оксид азота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37 Для психогенной эректильной дисфункции характерно все, кроме:</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внезапное начало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ночные спонтанные эрекции сохранены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проблемы при любых обстоятельствах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проблема взаимоотношений с партнершей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молодой возраст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38 Показаниями для назначения интракавернозных инъекций являются все, кроме:</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органической эректильной дисфункции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психогенной эректильной дисфункции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патологического венозного дренажа кавернозных тел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комбинации инъекций с применением вакуумных эректоров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состояния после операций на сосудах полового члена и реконструктивных операций на пенисе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lastRenderedPageBreak/>
        <w:t>39 Микропенисом у взрослого мужчины называется половой член, длина которого в состоянии эрекции менее:</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12 см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10 см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8 см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6 см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4 см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40 При лечении эректильной дисфункции на первом этапе проводится все, кроме:</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пероральной терапии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применения вакуум-констрикторных устройств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психосексуальной терапии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интракавернозной терапии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применения виагры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41 Абсолютным противопоказанием к протезированию полового члена является:</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кавернозный фиброз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наличие травм промежности в анамнезе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болезнь Пейрони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психическое заболевание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артифициальный половой член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42 Показаниями к фаллопротезированию являются все, кроме:</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кавернозного фиброза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уретро-кавернозной фистулы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болезни Пейрони в сочетании с эректильной дисфункцией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васкулогенной эректильной дисфункции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артифициального полового члена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43 К группе заболеваний, вызывающих эректильную деформацию полового члена относятся все,кроме:</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болезни Пейрони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локального фиброза кавернозных тел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тотального кавернозного фиброза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врожденного искривления полового члена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фибропластичсекой индурации полового члена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44 С целью медикаментозного лечения болезни Пейрони применяются:</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силденафила цитрат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верапамил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lastRenderedPageBreak/>
        <w:t>3 дальфаз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апоморфин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витамин В12 (балл - 0)</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45 В качестве методов оперативного лечения болезни Пейрони применяются все, кроме:</w:t>
      </w:r>
    </w:p>
    <w:p w:rsidR="00651BEC" w:rsidRPr="002970A3" w:rsidRDefault="00651BEC" w:rsidP="00651BEC">
      <w:pPr>
        <w:pStyle w:val="aa"/>
        <w:rPr>
          <w:rFonts w:ascii="Times New Roman" w:hAnsi="Times New Roman" w:cs="Times New Roman"/>
          <w:sz w:val="24"/>
          <w:szCs w:val="24"/>
        </w:rPr>
      </w:pP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Варианты ответов</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1 операции Несбита в модификации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2 пликации белочной оболочки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3 реконструкции белочной оболочки пениса с использованием аутоткани или синтетического лоскута (балл - 0)</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4 эсктракорпорального протезирования полового члена (при эректильной дисфункции) (балл - 9)</w:t>
      </w:r>
    </w:p>
    <w:p w:rsidR="00651BEC" w:rsidRPr="002970A3" w:rsidRDefault="00651BEC" w:rsidP="00651BEC">
      <w:pPr>
        <w:pStyle w:val="aa"/>
        <w:rPr>
          <w:rFonts w:ascii="Times New Roman" w:hAnsi="Times New Roman" w:cs="Times New Roman"/>
          <w:sz w:val="24"/>
          <w:szCs w:val="24"/>
        </w:rPr>
      </w:pPr>
      <w:r w:rsidRPr="002970A3">
        <w:rPr>
          <w:rFonts w:ascii="Times New Roman" w:hAnsi="Times New Roman" w:cs="Times New Roman"/>
          <w:sz w:val="24"/>
          <w:szCs w:val="24"/>
        </w:rPr>
        <w:t>5 фаллоэндопротезирования (при эректильной дисфункции) (балл - 0)</w:t>
      </w:r>
    </w:p>
    <w:p w:rsidR="00651BEC" w:rsidRDefault="00651BEC" w:rsidP="00651BEC">
      <w:pPr>
        <w:spacing w:line="480" w:lineRule="auto"/>
        <w:jc w:val="center"/>
        <w:rPr>
          <w:rFonts w:ascii="Times New Roman" w:hAnsi="Times New Roman" w:cs="Times New Roman"/>
          <w:sz w:val="24"/>
          <w:szCs w:val="28"/>
        </w:rPr>
      </w:pPr>
    </w:p>
    <w:p w:rsidR="00651BEC" w:rsidRPr="004C1435" w:rsidRDefault="00651BEC" w:rsidP="00651BEC">
      <w:pPr>
        <w:spacing w:after="0" w:line="480" w:lineRule="auto"/>
        <w:jc w:val="center"/>
        <w:rPr>
          <w:rFonts w:ascii="Times New Roman" w:hAnsi="Times New Roman" w:cs="Times New Roman"/>
          <w:sz w:val="24"/>
          <w:szCs w:val="28"/>
        </w:rPr>
      </w:pPr>
    </w:p>
    <w:p w:rsidR="003729CF" w:rsidRDefault="00970720" w:rsidP="00493A91">
      <w:pPr>
        <w:spacing w:after="0" w:line="240" w:lineRule="auto"/>
        <w:ind w:firstLine="709"/>
        <w:contextualSpacing/>
        <w:jc w:val="center"/>
        <w:rPr>
          <w:rFonts w:ascii="Times New Roman" w:hAnsi="Times New Roman"/>
          <w:sz w:val="28"/>
          <w:szCs w:val="28"/>
        </w:rPr>
      </w:pPr>
      <w:r>
        <w:rPr>
          <w:rFonts w:ascii="Times New Roman" w:eastAsia="Times New Roman" w:hAnsi="Times New Roman" w:cs="Times New Roman"/>
          <w:b/>
          <w:i/>
          <w:color w:val="000000"/>
          <w:sz w:val="28"/>
          <w:szCs w:val="28"/>
          <w:lang w:eastAsia="ru-RU"/>
        </w:rPr>
        <w:br w:type="page"/>
      </w:r>
    </w:p>
    <w:p w:rsidR="00F716DD" w:rsidRPr="00F716DD" w:rsidRDefault="00F716DD" w:rsidP="00F716DD">
      <w:pPr>
        <w:spacing w:after="0" w:line="240" w:lineRule="auto"/>
        <w:jc w:val="center"/>
        <w:rPr>
          <w:rFonts w:ascii="Times New Roman" w:eastAsia="Times New Roman" w:hAnsi="Times New Roman" w:cs="Times New Roman"/>
          <w:b/>
          <w:color w:val="000000"/>
          <w:sz w:val="28"/>
          <w:szCs w:val="28"/>
          <w:lang w:eastAsia="ru-RU"/>
        </w:rPr>
      </w:pPr>
      <w:r w:rsidRPr="00F716DD">
        <w:rPr>
          <w:rFonts w:ascii="Times New Roman" w:eastAsia="Times New Roman" w:hAnsi="Times New Roman" w:cs="Times New Roman"/>
          <w:b/>
          <w:color w:val="000000"/>
          <w:sz w:val="28"/>
          <w:szCs w:val="28"/>
          <w:lang w:eastAsia="ru-RU"/>
        </w:rPr>
        <w:lastRenderedPageBreak/>
        <w:t>Критерии оценивания, применяемые при текущем контроле успеваемости, в том числе при контроле самостоятельной работы обучающихся.</w:t>
      </w:r>
    </w:p>
    <w:tbl>
      <w:tblPr>
        <w:tblStyle w:val="36"/>
        <w:tblW w:w="9923" w:type="dxa"/>
        <w:tblInd w:w="250" w:type="dxa"/>
        <w:tblLook w:val="04A0" w:firstRow="1" w:lastRow="0" w:firstColumn="1" w:lastColumn="0" w:noHBand="0" w:noVBand="1"/>
      </w:tblPr>
      <w:tblGrid>
        <w:gridCol w:w="3006"/>
        <w:gridCol w:w="6917"/>
      </w:tblGrid>
      <w:tr w:rsidR="00F716DD" w:rsidRPr="00F716DD" w:rsidTr="00EB71D1">
        <w:tc>
          <w:tcPr>
            <w:tcW w:w="3006" w:type="dxa"/>
          </w:tcPr>
          <w:p w:rsidR="00F716DD" w:rsidRPr="00F716DD" w:rsidRDefault="00F716DD" w:rsidP="00F716DD">
            <w:pPr>
              <w:jc w:val="center"/>
              <w:rPr>
                <w:b/>
                <w:color w:val="000000"/>
                <w:sz w:val="24"/>
                <w:szCs w:val="24"/>
              </w:rPr>
            </w:pPr>
            <w:r w:rsidRPr="00F716DD">
              <w:rPr>
                <w:b/>
                <w:color w:val="000000"/>
                <w:sz w:val="24"/>
                <w:szCs w:val="24"/>
              </w:rPr>
              <w:t xml:space="preserve">Форма контроля </w:t>
            </w:r>
          </w:p>
        </w:tc>
        <w:tc>
          <w:tcPr>
            <w:tcW w:w="6917" w:type="dxa"/>
          </w:tcPr>
          <w:p w:rsidR="00F716DD" w:rsidRPr="00F716DD" w:rsidRDefault="00F716DD" w:rsidP="00F716DD">
            <w:pPr>
              <w:ind w:firstLine="709"/>
              <w:jc w:val="center"/>
              <w:rPr>
                <w:b/>
                <w:color w:val="000000"/>
                <w:sz w:val="24"/>
                <w:szCs w:val="24"/>
              </w:rPr>
            </w:pPr>
            <w:r w:rsidRPr="00F716DD">
              <w:rPr>
                <w:b/>
                <w:color w:val="000000"/>
                <w:sz w:val="24"/>
                <w:szCs w:val="24"/>
              </w:rPr>
              <w:t>Критерии оценивания</w:t>
            </w:r>
          </w:p>
        </w:tc>
      </w:tr>
      <w:tr w:rsidR="00F716DD" w:rsidRPr="00F716DD" w:rsidTr="00EB71D1">
        <w:tc>
          <w:tcPr>
            <w:tcW w:w="3006" w:type="dxa"/>
            <w:vMerge w:val="restart"/>
          </w:tcPr>
          <w:p w:rsidR="00F716DD" w:rsidRPr="00F716DD" w:rsidRDefault="00F716DD" w:rsidP="00F716DD">
            <w:pPr>
              <w:jc w:val="center"/>
              <w:rPr>
                <w:b/>
                <w:color w:val="000000"/>
                <w:sz w:val="24"/>
                <w:szCs w:val="24"/>
              </w:rPr>
            </w:pPr>
            <w:r w:rsidRPr="00F716DD">
              <w:rPr>
                <w:b/>
                <w:color w:val="000000"/>
                <w:sz w:val="24"/>
                <w:szCs w:val="24"/>
              </w:rPr>
              <w:t>устный опрос</w:t>
            </w:r>
          </w:p>
        </w:tc>
        <w:tc>
          <w:tcPr>
            <w:tcW w:w="6917" w:type="dxa"/>
          </w:tcPr>
          <w:p w:rsidR="00F716DD" w:rsidRPr="00F716DD" w:rsidRDefault="00F716DD" w:rsidP="00F716DD">
            <w:pPr>
              <w:ind w:firstLine="709"/>
              <w:rPr>
                <w:b/>
                <w:color w:val="000000"/>
                <w:sz w:val="24"/>
                <w:szCs w:val="24"/>
              </w:rPr>
            </w:pPr>
            <w:r w:rsidRPr="00F716DD">
              <w:rPr>
                <w:color w:val="000000"/>
                <w:sz w:val="24"/>
                <w:szCs w:val="24"/>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F716DD" w:rsidRPr="00F716DD" w:rsidTr="00EB71D1">
        <w:tc>
          <w:tcPr>
            <w:tcW w:w="3006" w:type="dxa"/>
            <w:vMerge/>
          </w:tcPr>
          <w:p w:rsidR="00F716DD" w:rsidRPr="00F716DD" w:rsidRDefault="00F716DD" w:rsidP="00F716DD">
            <w:pPr>
              <w:jc w:val="center"/>
              <w:rPr>
                <w:b/>
                <w:color w:val="000000"/>
                <w:sz w:val="24"/>
                <w:szCs w:val="24"/>
              </w:rPr>
            </w:pPr>
          </w:p>
        </w:tc>
        <w:tc>
          <w:tcPr>
            <w:tcW w:w="6917" w:type="dxa"/>
          </w:tcPr>
          <w:p w:rsidR="00F716DD" w:rsidRPr="00F716DD" w:rsidRDefault="00F716DD" w:rsidP="00F716DD">
            <w:pPr>
              <w:ind w:firstLine="709"/>
              <w:rPr>
                <w:b/>
                <w:color w:val="000000"/>
                <w:sz w:val="24"/>
                <w:szCs w:val="24"/>
              </w:rPr>
            </w:pPr>
            <w:r w:rsidRPr="00F716DD">
              <w:rPr>
                <w:color w:val="000000"/>
                <w:sz w:val="24"/>
                <w:szCs w:val="24"/>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F716DD" w:rsidRPr="00F716DD" w:rsidTr="00EB71D1">
        <w:tc>
          <w:tcPr>
            <w:tcW w:w="3006" w:type="dxa"/>
            <w:vMerge/>
          </w:tcPr>
          <w:p w:rsidR="00F716DD" w:rsidRPr="00F716DD" w:rsidRDefault="00F716DD" w:rsidP="00F716DD">
            <w:pPr>
              <w:jc w:val="center"/>
              <w:rPr>
                <w:b/>
                <w:color w:val="000000"/>
                <w:sz w:val="24"/>
                <w:szCs w:val="24"/>
              </w:rPr>
            </w:pPr>
          </w:p>
        </w:tc>
        <w:tc>
          <w:tcPr>
            <w:tcW w:w="6917" w:type="dxa"/>
          </w:tcPr>
          <w:p w:rsidR="00F716DD" w:rsidRPr="00F716DD" w:rsidRDefault="00F716DD" w:rsidP="00F716DD">
            <w:pPr>
              <w:ind w:firstLine="709"/>
              <w:rPr>
                <w:b/>
                <w:color w:val="000000"/>
                <w:sz w:val="24"/>
                <w:szCs w:val="24"/>
              </w:rPr>
            </w:pPr>
            <w:r w:rsidRPr="00F716DD">
              <w:rPr>
                <w:color w:val="000000"/>
                <w:sz w:val="24"/>
                <w:szCs w:val="24"/>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w:t>
            </w:r>
            <w:bookmarkStart w:id="1" w:name="_GoBack"/>
            <w:bookmarkEnd w:id="1"/>
            <w:r w:rsidRPr="00F716DD">
              <w:rPr>
                <w:color w:val="000000"/>
                <w:sz w:val="24"/>
                <w:szCs w:val="24"/>
              </w:rPr>
              <w:t>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F716DD" w:rsidRPr="00F716DD" w:rsidTr="00EB71D1">
        <w:tc>
          <w:tcPr>
            <w:tcW w:w="3006" w:type="dxa"/>
            <w:vMerge/>
          </w:tcPr>
          <w:p w:rsidR="00F716DD" w:rsidRPr="00F716DD" w:rsidRDefault="00F716DD" w:rsidP="00F716DD">
            <w:pPr>
              <w:jc w:val="center"/>
              <w:rPr>
                <w:b/>
                <w:color w:val="000000"/>
                <w:sz w:val="24"/>
                <w:szCs w:val="24"/>
              </w:rPr>
            </w:pPr>
          </w:p>
        </w:tc>
        <w:tc>
          <w:tcPr>
            <w:tcW w:w="6917" w:type="dxa"/>
          </w:tcPr>
          <w:p w:rsidR="00F716DD" w:rsidRPr="00F716DD" w:rsidRDefault="00F716DD" w:rsidP="00F716DD">
            <w:pPr>
              <w:spacing w:before="100" w:beforeAutospacing="1" w:after="100" w:afterAutospacing="1"/>
              <w:ind w:firstLine="709"/>
              <w:rPr>
                <w:b/>
                <w:color w:val="000000"/>
                <w:sz w:val="24"/>
                <w:szCs w:val="24"/>
              </w:rPr>
            </w:pPr>
            <w:r w:rsidRPr="00F716DD">
              <w:rPr>
                <w:color w:val="000000"/>
                <w:sz w:val="24"/>
                <w:szCs w:val="24"/>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F716DD" w:rsidRPr="00F716DD" w:rsidTr="00EB71D1">
        <w:trPr>
          <w:trHeight w:val="180"/>
        </w:trPr>
        <w:tc>
          <w:tcPr>
            <w:tcW w:w="3006" w:type="dxa"/>
            <w:vMerge w:val="restart"/>
          </w:tcPr>
          <w:p w:rsidR="00F716DD" w:rsidRPr="00F716DD" w:rsidRDefault="00F716DD" w:rsidP="00F716DD">
            <w:pPr>
              <w:jc w:val="center"/>
              <w:rPr>
                <w:b/>
                <w:color w:val="000000"/>
                <w:sz w:val="24"/>
                <w:szCs w:val="24"/>
              </w:rPr>
            </w:pPr>
            <w:r w:rsidRPr="00F716DD">
              <w:rPr>
                <w:b/>
                <w:color w:val="000000"/>
                <w:sz w:val="24"/>
                <w:szCs w:val="24"/>
              </w:rPr>
              <w:t>проверка практических навыков</w:t>
            </w:r>
          </w:p>
        </w:tc>
        <w:tc>
          <w:tcPr>
            <w:tcW w:w="6917" w:type="dxa"/>
          </w:tcPr>
          <w:p w:rsidR="00F716DD" w:rsidRPr="00F716DD" w:rsidRDefault="00F716DD" w:rsidP="00F716DD">
            <w:pPr>
              <w:spacing w:before="100" w:beforeAutospacing="1" w:after="100" w:afterAutospacing="1"/>
              <w:ind w:firstLine="709"/>
              <w:rPr>
                <w:color w:val="000000"/>
                <w:sz w:val="24"/>
                <w:szCs w:val="24"/>
              </w:rPr>
            </w:pPr>
            <w:r w:rsidRPr="00F716DD">
              <w:rPr>
                <w:color w:val="000000"/>
                <w:sz w:val="24"/>
                <w:szCs w:val="24"/>
              </w:rPr>
              <w:t xml:space="preserve">Оценка «ЗАЧТЕНО» выставляется, если обучающийся </w:t>
            </w:r>
            <w:r w:rsidRPr="00F716DD">
              <w:rPr>
                <w:sz w:val="24"/>
                <w:szCs w:val="24"/>
              </w:rPr>
              <w:t>освоил практические навыки предусмотренные программой, при их демонстрации полностью или с незначительными погрешностями соблюдал алгоритм и технику выполнения.</w:t>
            </w:r>
          </w:p>
        </w:tc>
      </w:tr>
      <w:tr w:rsidR="00F716DD" w:rsidRPr="00F716DD" w:rsidTr="00EB71D1">
        <w:trPr>
          <w:trHeight w:val="229"/>
        </w:trPr>
        <w:tc>
          <w:tcPr>
            <w:tcW w:w="3006" w:type="dxa"/>
            <w:vMerge/>
          </w:tcPr>
          <w:p w:rsidR="00F716DD" w:rsidRPr="00F716DD" w:rsidRDefault="00F716DD" w:rsidP="00F716DD">
            <w:pPr>
              <w:jc w:val="center"/>
              <w:rPr>
                <w:b/>
                <w:color w:val="000000"/>
                <w:sz w:val="24"/>
                <w:szCs w:val="24"/>
              </w:rPr>
            </w:pPr>
          </w:p>
        </w:tc>
        <w:tc>
          <w:tcPr>
            <w:tcW w:w="6917" w:type="dxa"/>
          </w:tcPr>
          <w:p w:rsidR="00F716DD" w:rsidRPr="00F716DD" w:rsidRDefault="00F716DD" w:rsidP="00F716DD">
            <w:pPr>
              <w:spacing w:before="100" w:beforeAutospacing="1" w:after="100" w:afterAutospacing="1"/>
              <w:ind w:firstLine="709"/>
              <w:rPr>
                <w:color w:val="000000"/>
                <w:sz w:val="24"/>
                <w:szCs w:val="24"/>
              </w:rPr>
            </w:pPr>
            <w:r w:rsidRPr="00F716DD">
              <w:rPr>
                <w:color w:val="000000"/>
                <w:sz w:val="24"/>
                <w:szCs w:val="24"/>
              </w:rPr>
              <w:t>Оценка «НЕ ЗАЧТЕНО» выставляется, если обучающийся</w:t>
            </w:r>
            <w:r w:rsidRPr="00F716DD">
              <w:rPr>
                <w:sz w:val="24"/>
                <w:szCs w:val="24"/>
              </w:rPr>
              <w:t xml:space="preserve"> не смог продемонстрировать выполнение практических навыков или при их демонстрации допустил существенные ошибки.</w:t>
            </w:r>
          </w:p>
        </w:tc>
      </w:tr>
    </w:tbl>
    <w:p w:rsidR="00F716DD" w:rsidRPr="00F716DD" w:rsidRDefault="00F716DD" w:rsidP="00F716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F716DD" w:rsidRPr="00F716DD" w:rsidRDefault="00F716DD" w:rsidP="00F716DD">
      <w:pPr>
        <w:spacing w:after="0" w:line="240" w:lineRule="auto"/>
        <w:rPr>
          <w:rFonts w:ascii="Times New Roman" w:eastAsia="Times New Roman" w:hAnsi="Times New Roman" w:cs="Times New Roman"/>
          <w:b/>
          <w:color w:val="000000"/>
          <w:sz w:val="28"/>
          <w:szCs w:val="28"/>
          <w:lang w:eastAsia="ru-RU"/>
        </w:rPr>
      </w:pPr>
    </w:p>
    <w:p w:rsidR="00F716DD" w:rsidRPr="00F716DD" w:rsidRDefault="00F716DD" w:rsidP="00F716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F716DD">
        <w:rPr>
          <w:rFonts w:ascii="Times New Roman" w:eastAsia="Times New Roman" w:hAnsi="Times New Roman" w:cs="Times New Roman"/>
          <w:b/>
          <w:color w:val="000000"/>
          <w:sz w:val="28"/>
          <w:szCs w:val="28"/>
          <w:lang w:eastAsia="ru-RU"/>
        </w:rPr>
        <w:t xml:space="preserve">Критерии, применяемые для оценивания обучающихся на промежуточной аттестации </w:t>
      </w:r>
    </w:p>
    <w:tbl>
      <w:tblPr>
        <w:tblStyle w:val="36"/>
        <w:tblW w:w="0" w:type="auto"/>
        <w:tblLook w:val="04A0" w:firstRow="1" w:lastRow="0" w:firstColumn="1" w:lastColumn="0" w:noHBand="0" w:noVBand="1"/>
      </w:tblPr>
      <w:tblGrid>
        <w:gridCol w:w="1760"/>
        <w:gridCol w:w="7585"/>
      </w:tblGrid>
      <w:tr w:rsidR="00F716DD" w:rsidRPr="00F716DD" w:rsidTr="00EB71D1">
        <w:tc>
          <w:tcPr>
            <w:tcW w:w="0" w:type="auto"/>
          </w:tcPr>
          <w:p w:rsidR="00F716DD" w:rsidRPr="00F716DD" w:rsidRDefault="00F716DD" w:rsidP="00F716DD">
            <w:pPr>
              <w:jc w:val="center"/>
              <w:rPr>
                <w:b/>
                <w:color w:val="000000"/>
                <w:sz w:val="26"/>
                <w:szCs w:val="26"/>
              </w:rPr>
            </w:pPr>
            <w:r w:rsidRPr="00F716DD">
              <w:rPr>
                <w:b/>
                <w:color w:val="000000"/>
                <w:sz w:val="26"/>
                <w:szCs w:val="26"/>
              </w:rPr>
              <w:lastRenderedPageBreak/>
              <w:t>Результат аттестации</w:t>
            </w:r>
          </w:p>
        </w:tc>
        <w:tc>
          <w:tcPr>
            <w:tcW w:w="0" w:type="auto"/>
          </w:tcPr>
          <w:p w:rsidR="00F716DD" w:rsidRPr="00F716DD" w:rsidRDefault="00F716DD" w:rsidP="00F716DD">
            <w:pPr>
              <w:jc w:val="center"/>
              <w:rPr>
                <w:b/>
                <w:color w:val="000000"/>
                <w:sz w:val="26"/>
                <w:szCs w:val="26"/>
              </w:rPr>
            </w:pPr>
            <w:r w:rsidRPr="00F716DD">
              <w:rPr>
                <w:b/>
                <w:color w:val="000000"/>
                <w:sz w:val="26"/>
                <w:szCs w:val="26"/>
              </w:rPr>
              <w:t>Критерии оценивания</w:t>
            </w:r>
          </w:p>
        </w:tc>
      </w:tr>
      <w:tr w:rsidR="00F716DD" w:rsidRPr="00F716DD" w:rsidTr="00EB71D1">
        <w:trPr>
          <w:trHeight w:val="2124"/>
        </w:trPr>
        <w:tc>
          <w:tcPr>
            <w:tcW w:w="0" w:type="auto"/>
            <w:vAlign w:val="center"/>
          </w:tcPr>
          <w:p w:rsidR="00F716DD" w:rsidRPr="00F716DD" w:rsidRDefault="00F716DD" w:rsidP="00F716DD">
            <w:pPr>
              <w:jc w:val="center"/>
              <w:rPr>
                <w:color w:val="000000"/>
                <w:sz w:val="26"/>
                <w:szCs w:val="26"/>
              </w:rPr>
            </w:pPr>
            <w:r w:rsidRPr="00F716DD">
              <w:rPr>
                <w:color w:val="000000"/>
                <w:sz w:val="26"/>
                <w:szCs w:val="26"/>
              </w:rPr>
              <w:t>Зачтено</w:t>
            </w:r>
          </w:p>
        </w:tc>
        <w:tc>
          <w:tcPr>
            <w:tcW w:w="0" w:type="auto"/>
          </w:tcPr>
          <w:p w:rsidR="00F716DD" w:rsidRPr="00F716DD" w:rsidRDefault="00F716DD" w:rsidP="00F716DD">
            <w:pPr>
              <w:rPr>
                <w:b/>
                <w:color w:val="000000"/>
                <w:sz w:val="26"/>
                <w:szCs w:val="26"/>
              </w:rPr>
            </w:pPr>
            <w:r w:rsidRPr="00F716DD">
              <w:rPr>
                <w:sz w:val="24"/>
                <w:szCs w:val="24"/>
              </w:rPr>
              <w:t xml:space="preserve"> </w:t>
            </w:r>
            <w:r w:rsidRPr="00F716DD">
              <w:rPr>
                <w:color w:val="000000"/>
                <w:sz w:val="26"/>
                <w:szCs w:val="26"/>
              </w:rPr>
              <w:t>Глубоко и точно усвоил программный материал, четко и логически его излагает, правильно обосновывает принятое решение.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w:t>
            </w:r>
          </w:p>
        </w:tc>
      </w:tr>
      <w:tr w:rsidR="00F716DD" w:rsidRPr="00F716DD" w:rsidTr="00EB71D1">
        <w:tc>
          <w:tcPr>
            <w:tcW w:w="0" w:type="auto"/>
            <w:vAlign w:val="center"/>
          </w:tcPr>
          <w:p w:rsidR="00F716DD" w:rsidRPr="00F716DD" w:rsidRDefault="00F716DD" w:rsidP="00F716DD">
            <w:pPr>
              <w:jc w:val="center"/>
              <w:rPr>
                <w:color w:val="000000"/>
                <w:sz w:val="26"/>
                <w:szCs w:val="26"/>
              </w:rPr>
            </w:pPr>
            <w:r w:rsidRPr="00F716DD">
              <w:rPr>
                <w:color w:val="000000"/>
                <w:sz w:val="26"/>
                <w:szCs w:val="26"/>
              </w:rPr>
              <w:t>Не зачтено</w:t>
            </w:r>
          </w:p>
        </w:tc>
        <w:tc>
          <w:tcPr>
            <w:tcW w:w="0" w:type="auto"/>
          </w:tcPr>
          <w:p w:rsidR="00F716DD" w:rsidRPr="00F716DD" w:rsidRDefault="00F716DD" w:rsidP="00F716DD">
            <w:pPr>
              <w:rPr>
                <w:color w:val="000000"/>
                <w:sz w:val="26"/>
                <w:szCs w:val="26"/>
              </w:rPr>
            </w:pPr>
            <w:r w:rsidRPr="00F716DD">
              <w:rPr>
                <w:color w:val="000000"/>
                <w:sz w:val="26"/>
                <w:szCs w:val="26"/>
              </w:rPr>
              <w:t>Не знает значительной части программного материала, допускает существенные ошибки, не может принять правильного решения.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w:t>
            </w:r>
          </w:p>
        </w:tc>
      </w:tr>
    </w:tbl>
    <w:p w:rsidR="00F716DD" w:rsidRDefault="00F716DD" w:rsidP="00F716DD">
      <w:pPr>
        <w:rPr>
          <w:rFonts w:ascii="Times New Roman" w:eastAsia="Times New Roman" w:hAnsi="Times New Roman" w:cs="Times New Roman"/>
          <w:b/>
          <w:color w:val="000000"/>
          <w:sz w:val="28"/>
          <w:szCs w:val="28"/>
          <w:lang w:eastAsia="ru-RU"/>
        </w:rPr>
      </w:pPr>
    </w:p>
    <w:p w:rsidR="00F716DD" w:rsidRPr="00F716DD" w:rsidRDefault="00F716DD" w:rsidP="00F716DD">
      <w:pPr>
        <w:rPr>
          <w:rFonts w:ascii="Times New Roman" w:eastAsia="Times New Roman" w:hAnsi="Times New Roman" w:cs="Times New Roman"/>
          <w:b/>
          <w:color w:val="000000"/>
          <w:sz w:val="28"/>
          <w:szCs w:val="28"/>
          <w:lang w:eastAsia="ru-RU"/>
        </w:rPr>
      </w:pPr>
      <w:r w:rsidRPr="00F716DD">
        <w:rPr>
          <w:rFonts w:ascii="Times New Roman" w:eastAsia="Times New Roman" w:hAnsi="Times New Roman" w:cs="Times New Roman"/>
          <w:b/>
          <w:color w:val="000000"/>
          <w:sz w:val="28"/>
          <w:szCs w:val="28"/>
          <w:lang w:eastAsia="ru-RU"/>
        </w:rPr>
        <w:t>Оценочные материалы промежуточной аттестации обучающихся.</w:t>
      </w:r>
    </w:p>
    <w:p w:rsidR="00F716DD" w:rsidRPr="00F716DD" w:rsidRDefault="00F716DD" w:rsidP="00F716DD">
      <w:pPr>
        <w:widowControl w:val="0"/>
        <w:tabs>
          <w:tab w:val="left" w:pos="1935"/>
        </w:tabs>
        <w:autoSpaceDE w:val="0"/>
        <w:autoSpaceDN w:val="0"/>
        <w:adjustRightInd w:val="0"/>
        <w:spacing w:after="0" w:line="240" w:lineRule="auto"/>
        <w:ind w:left="720"/>
        <w:contextualSpacing/>
        <w:jc w:val="both"/>
        <w:outlineLvl w:val="0"/>
        <w:rPr>
          <w:rFonts w:ascii="Times New Roman" w:eastAsia="Times New Roman" w:hAnsi="Times New Roman" w:cs="Times New Roman"/>
          <w:b/>
          <w:color w:val="000000"/>
          <w:sz w:val="28"/>
          <w:szCs w:val="28"/>
          <w:lang w:eastAsia="ru-RU"/>
        </w:rPr>
      </w:pPr>
      <w:r w:rsidRPr="00F716DD">
        <w:rPr>
          <w:rFonts w:ascii="Times New Roman" w:eastAsia="Times New Roman" w:hAnsi="Times New Roman" w:cs="Times New Roman"/>
          <w:b/>
          <w:color w:val="000000"/>
          <w:sz w:val="28"/>
          <w:szCs w:val="28"/>
          <w:lang w:eastAsia="ru-RU"/>
        </w:rPr>
        <w:tab/>
      </w:r>
    </w:p>
    <w:p w:rsidR="00F716DD" w:rsidRPr="00F716DD" w:rsidRDefault="00F716DD" w:rsidP="00F716DD">
      <w:pPr>
        <w:spacing w:after="0" w:line="240" w:lineRule="auto"/>
        <w:ind w:firstLine="708"/>
        <w:rPr>
          <w:rFonts w:ascii="Times New Roman" w:eastAsia="Times New Roman" w:hAnsi="Times New Roman" w:cs="Times New Roman"/>
          <w:color w:val="000000"/>
          <w:sz w:val="28"/>
          <w:szCs w:val="28"/>
          <w:lang w:eastAsia="ru-RU"/>
        </w:rPr>
      </w:pPr>
      <w:r w:rsidRPr="00F716DD">
        <w:rPr>
          <w:rFonts w:ascii="Times New Roman" w:eastAsia="Times New Roman" w:hAnsi="Times New Roman" w:cs="Times New Roman"/>
          <w:color w:val="000000"/>
          <w:sz w:val="28"/>
          <w:szCs w:val="28"/>
          <w:lang w:eastAsia="ru-RU"/>
        </w:rPr>
        <w:t>Промежуточная аттестация по дисциплине «</w:t>
      </w:r>
      <w:r>
        <w:rPr>
          <w:rFonts w:ascii="Times New Roman" w:eastAsia="Times New Roman" w:hAnsi="Times New Roman" w:cs="Times New Roman"/>
          <w:color w:val="000000"/>
          <w:sz w:val="28"/>
          <w:szCs w:val="28"/>
          <w:lang w:eastAsia="ru-RU"/>
        </w:rPr>
        <w:t>Урология</w:t>
      </w:r>
      <w:r w:rsidRPr="00F716DD">
        <w:rPr>
          <w:rFonts w:ascii="Times New Roman" w:eastAsia="Times New Roman" w:hAnsi="Times New Roman" w:cs="Times New Roman"/>
          <w:color w:val="000000"/>
          <w:sz w:val="28"/>
          <w:szCs w:val="28"/>
          <w:lang w:eastAsia="ru-RU"/>
        </w:rPr>
        <w:t>» проводится в форме зачета по зачетным билетам в устной форме.</w:t>
      </w:r>
    </w:p>
    <w:p w:rsidR="00F716DD" w:rsidRPr="00F716DD" w:rsidRDefault="00F716DD" w:rsidP="00F716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color w:val="000000"/>
          <w:sz w:val="28"/>
          <w:szCs w:val="28"/>
          <w:lang w:eastAsia="ru-RU"/>
        </w:rPr>
      </w:pPr>
    </w:p>
    <w:p w:rsidR="00F716DD" w:rsidRPr="00F716DD" w:rsidRDefault="00F716DD" w:rsidP="00F716DD">
      <w:pPr>
        <w:spacing w:after="0" w:line="240" w:lineRule="auto"/>
        <w:jc w:val="center"/>
        <w:rPr>
          <w:rFonts w:ascii="Times New Roman" w:eastAsia="Times New Roman" w:hAnsi="Times New Roman" w:cs="Times New Roman"/>
          <w:b/>
          <w:color w:val="000000"/>
          <w:sz w:val="28"/>
          <w:szCs w:val="28"/>
          <w:lang w:eastAsia="ru-RU"/>
        </w:rPr>
      </w:pPr>
      <w:r w:rsidRPr="00F716DD">
        <w:rPr>
          <w:rFonts w:ascii="Times New Roman" w:eastAsia="Times New Roman" w:hAnsi="Times New Roman" w:cs="Times New Roman"/>
          <w:b/>
          <w:color w:val="000000"/>
          <w:sz w:val="28"/>
          <w:szCs w:val="28"/>
          <w:lang w:eastAsia="ru-RU"/>
        </w:rPr>
        <w:t>Перечень дидактических материалов для обучающихся на промежуточной аттестации.</w:t>
      </w:r>
    </w:p>
    <w:p w:rsidR="00F716DD" w:rsidRPr="00F716DD" w:rsidRDefault="00F716DD" w:rsidP="00F716DD">
      <w:pPr>
        <w:spacing w:after="0" w:line="240" w:lineRule="auto"/>
        <w:ind w:firstLine="709"/>
        <w:jc w:val="both"/>
        <w:rPr>
          <w:rFonts w:ascii="Times New Roman" w:eastAsia="Times New Roman" w:hAnsi="Times New Roman" w:cs="Times New Roman"/>
          <w:b/>
          <w:color w:val="000000"/>
          <w:sz w:val="28"/>
          <w:szCs w:val="28"/>
          <w:lang w:eastAsia="ru-RU"/>
        </w:rPr>
      </w:pPr>
    </w:p>
    <w:p w:rsidR="00F716DD" w:rsidRPr="00F716DD" w:rsidRDefault="00F716DD" w:rsidP="00F716DD">
      <w:pPr>
        <w:spacing w:after="0" w:line="240" w:lineRule="auto"/>
        <w:ind w:firstLine="709"/>
        <w:jc w:val="both"/>
        <w:rPr>
          <w:rFonts w:ascii="Times New Roman" w:eastAsia="Times New Roman" w:hAnsi="Times New Roman" w:cs="Times New Roman"/>
          <w:color w:val="000000"/>
          <w:sz w:val="28"/>
          <w:szCs w:val="28"/>
          <w:lang w:eastAsia="ru-RU"/>
        </w:rPr>
      </w:pPr>
      <w:r w:rsidRPr="00F716DD">
        <w:rPr>
          <w:rFonts w:ascii="Times New Roman" w:eastAsia="Times New Roman" w:hAnsi="Times New Roman" w:cs="Times New Roman"/>
          <w:color w:val="000000"/>
          <w:sz w:val="28"/>
          <w:szCs w:val="28"/>
          <w:lang w:eastAsia="ru-RU"/>
        </w:rPr>
        <w:t>1. Стандарты оказания медицинской помощи по хирургическому профилю.</w:t>
      </w:r>
    </w:p>
    <w:p w:rsidR="00F716DD" w:rsidRPr="00F716DD" w:rsidRDefault="00F716DD" w:rsidP="00F716DD">
      <w:pPr>
        <w:spacing w:after="0" w:line="240" w:lineRule="auto"/>
        <w:ind w:firstLine="709"/>
        <w:jc w:val="both"/>
        <w:rPr>
          <w:rFonts w:ascii="Times New Roman" w:eastAsia="Times New Roman" w:hAnsi="Times New Roman" w:cs="Times New Roman"/>
          <w:color w:val="000000"/>
          <w:sz w:val="28"/>
          <w:szCs w:val="28"/>
          <w:lang w:eastAsia="ru-RU"/>
        </w:rPr>
      </w:pPr>
      <w:r w:rsidRPr="00F716DD">
        <w:rPr>
          <w:rFonts w:ascii="Times New Roman" w:eastAsia="Times New Roman" w:hAnsi="Times New Roman" w:cs="Times New Roman"/>
          <w:color w:val="000000"/>
          <w:sz w:val="28"/>
          <w:szCs w:val="28"/>
          <w:lang w:eastAsia="ru-RU"/>
        </w:rPr>
        <w:t>2. Порядки оказания медицинской помощи по хирургическому профилю.</w:t>
      </w:r>
    </w:p>
    <w:p w:rsidR="00F716DD" w:rsidRPr="00F716DD" w:rsidRDefault="00F716DD" w:rsidP="00F716DD">
      <w:pPr>
        <w:spacing w:after="0" w:line="240" w:lineRule="auto"/>
        <w:ind w:firstLine="709"/>
        <w:jc w:val="both"/>
        <w:rPr>
          <w:rFonts w:ascii="Times New Roman" w:eastAsia="Times New Roman" w:hAnsi="Times New Roman" w:cs="Times New Roman"/>
          <w:color w:val="000000"/>
          <w:sz w:val="28"/>
          <w:szCs w:val="28"/>
          <w:lang w:eastAsia="ru-RU"/>
        </w:rPr>
      </w:pPr>
    </w:p>
    <w:p w:rsidR="00F95461" w:rsidRDefault="00F95461" w:rsidP="004D4A32">
      <w:pPr>
        <w:shd w:val="clear" w:color="auto" w:fill="FFFFFF"/>
        <w:spacing w:after="0" w:line="240" w:lineRule="auto"/>
        <w:rPr>
          <w:rFonts w:ascii="Times New Roman" w:hAnsi="Times New Roman"/>
          <w:sz w:val="28"/>
          <w:szCs w:val="28"/>
        </w:rPr>
      </w:pPr>
    </w:p>
    <w:p w:rsidR="00F716DD" w:rsidRDefault="00F716DD" w:rsidP="004D4A32">
      <w:pPr>
        <w:shd w:val="clear" w:color="auto" w:fill="FFFFFF"/>
        <w:spacing w:after="0" w:line="240" w:lineRule="auto"/>
        <w:rPr>
          <w:rFonts w:ascii="Times New Roman" w:hAnsi="Times New Roman"/>
          <w:sz w:val="28"/>
          <w:szCs w:val="28"/>
        </w:rPr>
      </w:pPr>
    </w:p>
    <w:p w:rsidR="00F716DD" w:rsidRDefault="00F716DD" w:rsidP="004D4A32">
      <w:pPr>
        <w:shd w:val="clear" w:color="auto" w:fill="FFFFFF"/>
        <w:spacing w:after="0" w:line="240" w:lineRule="auto"/>
        <w:rPr>
          <w:rFonts w:ascii="Times New Roman" w:hAnsi="Times New Roman"/>
          <w:sz w:val="28"/>
          <w:szCs w:val="28"/>
        </w:rPr>
      </w:pPr>
    </w:p>
    <w:p w:rsidR="00F716DD" w:rsidRDefault="00F716DD" w:rsidP="004D4A32">
      <w:pPr>
        <w:shd w:val="clear" w:color="auto" w:fill="FFFFFF"/>
        <w:spacing w:after="0" w:line="240" w:lineRule="auto"/>
        <w:rPr>
          <w:rFonts w:ascii="Times New Roman" w:hAnsi="Times New Roman"/>
          <w:sz w:val="28"/>
          <w:szCs w:val="28"/>
        </w:rPr>
      </w:pPr>
    </w:p>
    <w:p w:rsidR="00F716DD" w:rsidRDefault="00F716DD" w:rsidP="004D4A32">
      <w:pPr>
        <w:shd w:val="clear" w:color="auto" w:fill="FFFFFF"/>
        <w:spacing w:after="0" w:line="240" w:lineRule="auto"/>
        <w:rPr>
          <w:rFonts w:ascii="Times New Roman" w:hAnsi="Times New Roman"/>
          <w:sz w:val="28"/>
          <w:szCs w:val="28"/>
        </w:rPr>
      </w:pPr>
    </w:p>
    <w:p w:rsidR="00F716DD" w:rsidRDefault="00F716DD" w:rsidP="004D4A32">
      <w:pPr>
        <w:shd w:val="clear" w:color="auto" w:fill="FFFFFF"/>
        <w:spacing w:after="0" w:line="240" w:lineRule="auto"/>
        <w:rPr>
          <w:rFonts w:ascii="Times New Roman" w:hAnsi="Times New Roman"/>
          <w:sz w:val="28"/>
          <w:szCs w:val="28"/>
        </w:rPr>
      </w:pPr>
    </w:p>
    <w:p w:rsidR="00F716DD" w:rsidRDefault="00F716DD" w:rsidP="004D4A32">
      <w:pPr>
        <w:shd w:val="clear" w:color="auto" w:fill="FFFFFF"/>
        <w:spacing w:after="0" w:line="240" w:lineRule="auto"/>
        <w:rPr>
          <w:rFonts w:ascii="Times New Roman" w:hAnsi="Times New Roman"/>
          <w:sz w:val="28"/>
          <w:szCs w:val="28"/>
        </w:rPr>
      </w:pPr>
    </w:p>
    <w:p w:rsidR="00AA7622" w:rsidRPr="00AA7622" w:rsidRDefault="00AA7622" w:rsidP="00AA7622">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AA7622">
        <w:rPr>
          <w:rFonts w:ascii="Times New Roman" w:eastAsia="Times New Roman" w:hAnsi="Times New Roman" w:cs="Times New Roman"/>
          <w:b/>
          <w:color w:val="000000"/>
          <w:sz w:val="28"/>
          <w:szCs w:val="28"/>
          <w:lang w:eastAsia="ru-RU"/>
        </w:rPr>
        <w:t>Образец зачетного билета</w:t>
      </w:r>
    </w:p>
    <w:p w:rsidR="00AA7622" w:rsidRPr="00AA7622" w:rsidRDefault="00AA7622" w:rsidP="00AA7622">
      <w:pPr>
        <w:spacing w:after="0" w:line="240" w:lineRule="auto"/>
        <w:ind w:firstLine="709"/>
        <w:jc w:val="center"/>
        <w:rPr>
          <w:rFonts w:ascii="Times New Roman" w:eastAsia="Times New Roman" w:hAnsi="Times New Roman" w:cs="Times New Roman"/>
          <w:sz w:val="24"/>
          <w:szCs w:val="24"/>
          <w:lang w:eastAsia="ru-RU"/>
        </w:rPr>
      </w:pPr>
      <w:r w:rsidRPr="00AA7622">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w:t>
      </w:r>
    </w:p>
    <w:p w:rsidR="00AA7622" w:rsidRPr="00AA7622" w:rsidRDefault="00AA7622" w:rsidP="00AA7622">
      <w:pPr>
        <w:spacing w:after="0" w:line="240" w:lineRule="auto"/>
        <w:ind w:firstLine="709"/>
        <w:jc w:val="center"/>
        <w:rPr>
          <w:rFonts w:ascii="Times New Roman" w:eastAsia="Times New Roman" w:hAnsi="Times New Roman" w:cs="Times New Roman"/>
          <w:sz w:val="24"/>
          <w:szCs w:val="24"/>
          <w:lang w:eastAsia="ru-RU"/>
        </w:rPr>
      </w:pPr>
      <w:r w:rsidRPr="00AA7622">
        <w:rPr>
          <w:rFonts w:ascii="Times New Roman" w:eastAsia="Times New Roman" w:hAnsi="Times New Roman" w:cs="Times New Roman"/>
          <w:sz w:val="24"/>
          <w:szCs w:val="24"/>
          <w:lang w:eastAsia="ru-RU"/>
        </w:rPr>
        <w:t>«ОРЕНБУРГСКИЙ ГОСУДАРСТВЕННЫЙ МЕДИЦИНСКИЙ УНИВЕРСИТЕТ» МИНИСТЕРСТВА ЗДРАВООХРАНЕНИЯ РОССИЙСКОЙ ФЕДЕРАЦИИ</w:t>
      </w:r>
    </w:p>
    <w:p w:rsidR="00AA7622" w:rsidRPr="00AA7622" w:rsidRDefault="00AA7622" w:rsidP="00AA7622">
      <w:pPr>
        <w:spacing w:after="0" w:line="240" w:lineRule="auto"/>
        <w:ind w:firstLine="709"/>
        <w:jc w:val="center"/>
        <w:rPr>
          <w:rFonts w:ascii="Times New Roman" w:eastAsia="Times New Roman" w:hAnsi="Times New Roman" w:cs="Times New Roman"/>
          <w:sz w:val="28"/>
          <w:szCs w:val="28"/>
          <w:lang w:eastAsia="ru-RU"/>
        </w:rPr>
      </w:pPr>
    </w:p>
    <w:p w:rsidR="00AA7622" w:rsidRPr="00AA7622" w:rsidRDefault="00AA7622" w:rsidP="00AA7622">
      <w:pPr>
        <w:spacing w:after="0" w:line="240" w:lineRule="auto"/>
        <w:ind w:firstLine="709"/>
        <w:jc w:val="center"/>
        <w:rPr>
          <w:rFonts w:ascii="Times New Roman" w:eastAsia="Times New Roman" w:hAnsi="Times New Roman" w:cs="Times New Roman"/>
          <w:sz w:val="28"/>
          <w:szCs w:val="28"/>
          <w:lang w:eastAsia="ru-RU"/>
        </w:rPr>
      </w:pPr>
    </w:p>
    <w:p w:rsidR="00AA7622" w:rsidRPr="00AA7622" w:rsidRDefault="00AA7622" w:rsidP="00AA7622">
      <w:pPr>
        <w:spacing w:after="0" w:line="240" w:lineRule="auto"/>
        <w:ind w:firstLine="709"/>
        <w:jc w:val="center"/>
        <w:rPr>
          <w:rFonts w:ascii="Times New Roman" w:eastAsia="Times New Roman" w:hAnsi="Times New Roman" w:cs="Times New Roman"/>
          <w:sz w:val="28"/>
          <w:szCs w:val="28"/>
          <w:lang w:eastAsia="ru-RU"/>
        </w:rPr>
      </w:pPr>
      <w:r w:rsidRPr="00AA7622">
        <w:rPr>
          <w:rFonts w:ascii="Times New Roman" w:eastAsia="Times New Roman" w:hAnsi="Times New Roman" w:cs="Times New Roman"/>
          <w:sz w:val="28"/>
          <w:szCs w:val="28"/>
          <w:lang w:eastAsia="ru-RU"/>
        </w:rPr>
        <w:lastRenderedPageBreak/>
        <w:t>Кафедра хирургии</w:t>
      </w:r>
    </w:p>
    <w:p w:rsidR="00AA7622" w:rsidRPr="00AA7622" w:rsidRDefault="00AA7622" w:rsidP="00AA7622">
      <w:pPr>
        <w:spacing w:after="0" w:line="240" w:lineRule="auto"/>
        <w:ind w:firstLine="709"/>
        <w:jc w:val="center"/>
        <w:rPr>
          <w:rFonts w:ascii="Times New Roman" w:eastAsia="Times New Roman" w:hAnsi="Times New Roman" w:cs="Times New Roman"/>
          <w:sz w:val="28"/>
          <w:szCs w:val="28"/>
          <w:lang w:eastAsia="ru-RU"/>
        </w:rPr>
      </w:pPr>
      <w:r w:rsidRPr="00AA7622">
        <w:rPr>
          <w:rFonts w:ascii="Times New Roman" w:eastAsia="Times New Roman" w:hAnsi="Times New Roman" w:cs="Times New Roman"/>
          <w:sz w:val="28"/>
          <w:szCs w:val="28"/>
          <w:lang w:eastAsia="ru-RU"/>
        </w:rPr>
        <w:t>Подготовка кадров высшей квалификации - ординатура</w:t>
      </w:r>
    </w:p>
    <w:p w:rsidR="00AA7622" w:rsidRPr="00AA7622" w:rsidRDefault="00AA7622" w:rsidP="00AA7622">
      <w:pPr>
        <w:spacing w:after="0" w:line="240" w:lineRule="auto"/>
        <w:ind w:firstLine="709"/>
        <w:jc w:val="center"/>
        <w:rPr>
          <w:rFonts w:ascii="Times New Roman" w:eastAsia="Times New Roman" w:hAnsi="Times New Roman" w:cs="Times New Roman"/>
          <w:sz w:val="28"/>
          <w:szCs w:val="28"/>
          <w:lang w:eastAsia="ru-RU"/>
        </w:rPr>
      </w:pPr>
      <w:r w:rsidRPr="00AA7622">
        <w:rPr>
          <w:rFonts w:ascii="Times New Roman" w:eastAsia="Times New Roman" w:hAnsi="Times New Roman" w:cs="Times New Roman"/>
          <w:sz w:val="28"/>
          <w:szCs w:val="28"/>
          <w:lang w:eastAsia="ru-RU"/>
        </w:rPr>
        <w:t>Специальность 31.08.67 «ХИРУРГИЯ»</w:t>
      </w:r>
    </w:p>
    <w:p w:rsidR="00AA7622" w:rsidRPr="00AA7622" w:rsidRDefault="00AA7622" w:rsidP="00AA7622">
      <w:pPr>
        <w:spacing w:after="0" w:line="240" w:lineRule="auto"/>
        <w:ind w:firstLine="709"/>
        <w:jc w:val="center"/>
        <w:rPr>
          <w:rFonts w:ascii="Times New Roman" w:eastAsia="Times New Roman" w:hAnsi="Times New Roman" w:cs="Times New Roman"/>
          <w:sz w:val="28"/>
          <w:szCs w:val="28"/>
          <w:lang w:eastAsia="ru-RU"/>
        </w:rPr>
      </w:pPr>
      <w:r w:rsidRPr="00AA7622">
        <w:rPr>
          <w:rFonts w:ascii="Times New Roman" w:eastAsia="Times New Roman" w:hAnsi="Times New Roman" w:cs="Times New Roman"/>
          <w:sz w:val="28"/>
          <w:szCs w:val="28"/>
          <w:lang w:eastAsia="ru-RU"/>
        </w:rPr>
        <w:t>Дисциплина «</w:t>
      </w:r>
      <w:r>
        <w:rPr>
          <w:rFonts w:ascii="Times New Roman" w:eastAsia="Times New Roman" w:hAnsi="Times New Roman" w:cs="Times New Roman"/>
          <w:sz w:val="28"/>
          <w:szCs w:val="28"/>
          <w:lang w:eastAsia="ru-RU"/>
        </w:rPr>
        <w:t>Урология</w:t>
      </w:r>
      <w:r w:rsidRPr="00AA7622">
        <w:rPr>
          <w:rFonts w:ascii="Times New Roman" w:eastAsia="Times New Roman" w:hAnsi="Times New Roman" w:cs="Times New Roman"/>
          <w:sz w:val="28"/>
          <w:szCs w:val="28"/>
          <w:lang w:eastAsia="ru-RU"/>
        </w:rPr>
        <w:t>»</w:t>
      </w:r>
    </w:p>
    <w:p w:rsidR="00AA7622" w:rsidRPr="00AA7622" w:rsidRDefault="00AA7622" w:rsidP="00AA7622">
      <w:pPr>
        <w:spacing w:after="0" w:line="240" w:lineRule="auto"/>
        <w:rPr>
          <w:rFonts w:ascii="Times New Roman" w:eastAsia="Times New Roman" w:hAnsi="Times New Roman" w:cs="Times New Roman"/>
          <w:sz w:val="28"/>
          <w:szCs w:val="28"/>
          <w:lang w:eastAsia="ru-RU"/>
        </w:rPr>
      </w:pPr>
    </w:p>
    <w:p w:rsidR="00AA7622" w:rsidRPr="00AA7622" w:rsidRDefault="00AA7622" w:rsidP="00AA7622">
      <w:pPr>
        <w:spacing w:after="0" w:line="240" w:lineRule="auto"/>
        <w:ind w:firstLine="709"/>
        <w:jc w:val="center"/>
        <w:rPr>
          <w:rFonts w:ascii="Times New Roman" w:eastAsia="Times New Roman" w:hAnsi="Times New Roman" w:cs="Times New Roman"/>
          <w:sz w:val="28"/>
          <w:szCs w:val="28"/>
          <w:lang w:eastAsia="ru-RU"/>
        </w:rPr>
      </w:pPr>
    </w:p>
    <w:p w:rsidR="00AA7622" w:rsidRPr="00AA7622" w:rsidRDefault="00AA7622" w:rsidP="00AA7622">
      <w:pPr>
        <w:spacing w:after="0" w:line="240" w:lineRule="auto"/>
        <w:ind w:firstLine="709"/>
        <w:jc w:val="center"/>
        <w:rPr>
          <w:rFonts w:ascii="Times New Roman" w:eastAsia="Times New Roman" w:hAnsi="Times New Roman" w:cs="Times New Roman"/>
          <w:b/>
          <w:sz w:val="28"/>
          <w:szCs w:val="28"/>
          <w:lang w:eastAsia="ru-RU"/>
        </w:rPr>
      </w:pPr>
      <w:r w:rsidRPr="00AA7622">
        <w:rPr>
          <w:rFonts w:ascii="Times New Roman" w:eastAsia="Times New Roman" w:hAnsi="Times New Roman" w:cs="Times New Roman"/>
          <w:b/>
          <w:sz w:val="28"/>
          <w:szCs w:val="28"/>
          <w:lang w:eastAsia="ru-RU"/>
        </w:rPr>
        <w:t>ЗАЧЕТНЫЙ БИЛЕТ №1</w:t>
      </w:r>
    </w:p>
    <w:p w:rsidR="00590012" w:rsidRPr="00AA7622" w:rsidRDefault="00590012" w:rsidP="00590012">
      <w:pPr>
        <w:pStyle w:val="13"/>
        <w:ind w:left="0" w:firstLine="0"/>
        <w:jc w:val="center"/>
        <w:rPr>
          <w:rFonts w:ascii="Times New Roman" w:hAnsi="Times New Roman"/>
          <w:sz w:val="28"/>
          <w:szCs w:val="28"/>
        </w:rPr>
      </w:pPr>
    </w:p>
    <w:p w:rsidR="00274C8A" w:rsidRPr="00AA7622" w:rsidRDefault="000912E7" w:rsidP="006673B4">
      <w:pPr>
        <w:widowControl w:val="0"/>
        <w:numPr>
          <w:ilvl w:val="0"/>
          <w:numId w:val="57"/>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A7622">
        <w:rPr>
          <w:rFonts w:ascii="Times New Roman" w:eastAsia="Times New Roman" w:hAnsi="Times New Roman" w:cs="Times New Roman"/>
          <w:sz w:val="28"/>
          <w:szCs w:val="28"/>
          <w:lang w:eastAsia="ru-RU"/>
        </w:rPr>
        <w:t>Диагностическое значение обзорной урографии</w:t>
      </w:r>
    </w:p>
    <w:p w:rsidR="000912E7" w:rsidRPr="00AA7622" w:rsidRDefault="000912E7" w:rsidP="006673B4">
      <w:pPr>
        <w:widowControl w:val="0"/>
        <w:numPr>
          <w:ilvl w:val="0"/>
          <w:numId w:val="57"/>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A7622">
        <w:rPr>
          <w:rFonts w:ascii="Times New Roman" w:eastAsia="Times New Roman" w:hAnsi="Times New Roman" w:cs="Times New Roman"/>
          <w:sz w:val="28"/>
          <w:szCs w:val="28"/>
          <w:lang w:eastAsia="ru-RU"/>
        </w:rPr>
        <w:t>Травма мочевого пузыря</w:t>
      </w:r>
    </w:p>
    <w:p w:rsidR="000912E7" w:rsidRPr="00AA7622" w:rsidRDefault="000912E7" w:rsidP="006673B4">
      <w:pPr>
        <w:widowControl w:val="0"/>
        <w:numPr>
          <w:ilvl w:val="0"/>
          <w:numId w:val="57"/>
        </w:numPr>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AA7622">
        <w:rPr>
          <w:rFonts w:ascii="Times New Roman" w:eastAsia="Calibri" w:hAnsi="Times New Roman" w:cs="Times New Roman"/>
          <w:sz w:val="28"/>
          <w:szCs w:val="28"/>
          <w:lang w:eastAsia="ru-RU"/>
        </w:rPr>
        <w:t>Перечень методов андрологического обследования мужчины</w:t>
      </w:r>
    </w:p>
    <w:p w:rsidR="00274C8A" w:rsidRPr="00AA7622" w:rsidRDefault="00274C8A" w:rsidP="00274C8A">
      <w:pPr>
        <w:spacing w:after="0" w:line="360" w:lineRule="auto"/>
        <w:jc w:val="both"/>
        <w:rPr>
          <w:rFonts w:ascii="Times New Roman" w:hAnsi="Times New Roman" w:cs="Times New Roman"/>
          <w:sz w:val="28"/>
          <w:szCs w:val="28"/>
        </w:rPr>
      </w:pPr>
    </w:p>
    <w:p w:rsidR="00AA7622" w:rsidRPr="00AA7622" w:rsidRDefault="00AA7622" w:rsidP="00AA7622">
      <w:pPr>
        <w:spacing w:after="0" w:line="240" w:lineRule="auto"/>
        <w:ind w:firstLine="709"/>
        <w:rPr>
          <w:rFonts w:ascii="Times New Roman" w:eastAsia="Times New Roman" w:hAnsi="Times New Roman" w:cs="Times New Roman"/>
          <w:sz w:val="28"/>
          <w:szCs w:val="28"/>
          <w:lang w:eastAsia="ru-RU"/>
        </w:rPr>
      </w:pPr>
    </w:p>
    <w:p w:rsidR="00AA7622" w:rsidRDefault="00AA7622" w:rsidP="00AA7622">
      <w:pPr>
        <w:spacing w:after="0" w:line="240" w:lineRule="auto"/>
        <w:ind w:firstLine="709"/>
        <w:rPr>
          <w:rFonts w:ascii="Times New Roman" w:eastAsia="Times New Roman" w:hAnsi="Times New Roman" w:cs="Times New Roman"/>
          <w:sz w:val="28"/>
          <w:szCs w:val="28"/>
          <w:lang w:eastAsia="ru-RU"/>
        </w:rPr>
      </w:pPr>
    </w:p>
    <w:p w:rsidR="00AA7622" w:rsidRDefault="00AA7622" w:rsidP="00AA7622">
      <w:pPr>
        <w:spacing w:after="0" w:line="240" w:lineRule="auto"/>
        <w:ind w:firstLine="709"/>
        <w:rPr>
          <w:rFonts w:ascii="Times New Roman" w:eastAsia="Times New Roman" w:hAnsi="Times New Roman" w:cs="Times New Roman"/>
          <w:sz w:val="28"/>
          <w:szCs w:val="28"/>
          <w:lang w:eastAsia="ru-RU"/>
        </w:rPr>
      </w:pPr>
    </w:p>
    <w:p w:rsidR="00AA7622" w:rsidRDefault="00AA7622" w:rsidP="00AA7622">
      <w:pPr>
        <w:spacing w:after="0" w:line="240" w:lineRule="auto"/>
        <w:ind w:firstLine="709"/>
        <w:rPr>
          <w:rFonts w:ascii="Times New Roman" w:eastAsia="Times New Roman" w:hAnsi="Times New Roman" w:cs="Times New Roman"/>
          <w:sz w:val="28"/>
          <w:szCs w:val="28"/>
          <w:lang w:eastAsia="ru-RU"/>
        </w:rPr>
      </w:pPr>
    </w:p>
    <w:p w:rsidR="00AA7622" w:rsidRDefault="00AA7622" w:rsidP="00AA7622">
      <w:pPr>
        <w:spacing w:after="0" w:line="240" w:lineRule="auto"/>
        <w:ind w:firstLine="709"/>
        <w:rPr>
          <w:rFonts w:ascii="Times New Roman" w:eastAsia="Times New Roman" w:hAnsi="Times New Roman" w:cs="Times New Roman"/>
          <w:sz w:val="28"/>
          <w:szCs w:val="28"/>
          <w:lang w:eastAsia="ru-RU"/>
        </w:rPr>
      </w:pPr>
    </w:p>
    <w:p w:rsidR="00AA7622" w:rsidRDefault="00AA7622" w:rsidP="00AA7622">
      <w:pPr>
        <w:spacing w:after="0" w:line="240" w:lineRule="auto"/>
        <w:ind w:firstLine="709"/>
        <w:rPr>
          <w:rFonts w:ascii="Times New Roman" w:eastAsia="Times New Roman" w:hAnsi="Times New Roman" w:cs="Times New Roman"/>
          <w:sz w:val="28"/>
          <w:szCs w:val="28"/>
          <w:lang w:eastAsia="ru-RU"/>
        </w:rPr>
      </w:pPr>
    </w:p>
    <w:p w:rsidR="00AA7622" w:rsidRPr="00AA7622" w:rsidRDefault="00AA7622" w:rsidP="00AA7622">
      <w:pPr>
        <w:spacing w:after="0" w:line="240" w:lineRule="auto"/>
        <w:ind w:firstLine="709"/>
        <w:rPr>
          <w:rFonts w:ascii="Times New Roman" w:eastAsia="Times New Roman" w:hAnsi="Times New Roman" w:cs="Times New Roman"/>
          <w:sz w:val="28"/>
          <w:szCs w:val="28"/>
          <w:lang w:eastAsia="ru-RU"/>
        </w:rPr>
      </w:pPr>
    </w:p>
    <w:p w:rsidR="00AA7622" w:rsidRPr="00AA7622" w:rsidRDefault="00AA7622" w:rsidP="00AA7622">
      <w:pPr>
        <w:spacing w:after="0" w:line="240" w:lineRule="auto"/>
        <w:ind w:firstLine="709"/>
        <w:rPr>
          <w:rFonts w:ascii="Times New Roman" w:eastAsia="Times New Roman" w:hAnsi="Times New Roman" w:cs="Times New Roman"/>
          <w:sz w:val="28"/>
          <w:szCs w:val="28"/>
          <w:lang w:eastAsia="ru-RU"/>
        </w:rPr>
      </w:pPr>
    </w:p>
    <w:p w:rsidR="00AA7622" w:rsidRPr="00AA7622" w:rsidRDefault="00AA7622" w:rsidP="00AA7622">
      <w:pPr>
        <w:spacing w:after="0" w:line="240" w:lineRule="auto"/>
        <w:ind w:firstLine="709"/>
        <w:rPr>
          <w:rFonts w:ascii="Times New Roman" w:eastAsia="Times New Roman" w:hAnsi="Times New Roman" w:cs="Times New Roman"/>
          <w:sz w:val="28"/>
          <w:szCs w:val="28"/>
          <w:lang w:eastAsia="ru-RU"/>
        </w:rPr>
      </w:pPr>
      <w:r w:rsidRPr="00AA7622">
        <w:rPr>
          <w:rFonts w:ascii="Times New Roman" w:eastAsia="Times New Roman" w:hAnsi="Times New Roman" w:cs="Times New Roman"/>
          <w:sz w:val="28"/>
          <w:szCs w:val="28"/>
          <w:lang w:eastAsia="ru-RU"/>
        </w:rPr>
        <w:t>Заведующий кафедрой хирургии</w:t>
      </w:r>
    </w:p>
    <w:p w:rsidR="00AA7622" w:rsidRPr="00AA7622" w:rsidRDefault="00AA7622" w:rsidP="00AA7622">
      <w:pPr>
        <w:spacing w:after="0" w:line="240" w:lineRule="auto"/>
        <w:ind w:firstLine="709"/>
        <w:rPr>
          <w:rFonts w:ascii="Times New Roman" w:eastAsia="Times New Roman" w:hAnsi="Times New Roman" w:cs="Times New Roman"/>
          <w:sz w:val="28"/>
          <w:szCs w:val="28"/>
          <w:lang w:eastAsia="ru-RU"/>
        </w:rPr>
      </w:pPr>
      <w:r w:rsidRPr="00AA7622">
        <w:rPr>
          <w:rFonts w:ascii="Times New Roman" w:eastAsia="Times New Roman" w:hAnsi="Times New Roman" w:cs="Times New Roman"/>
          <w:sz w:val="28"/>
          <w:szCs w:val="28"/>
          <w:lang w:eastAsia="ru-RU"/>
        </w:rPr>
        <w:t xml:space="preserve">д.м.н., профессор </w:t>
      </w:r>
      <w:r w:rsidRPr="00AA7622">
        <w:rPr>
          <w:rFonts w:ascii="Times New Roman" w:eastAsia="Times New Roman" w:hAnsi="Times New Roman" w:cs="Times New Roman"/>
          <w:sz w:val="28"/>
          <w:szCs w:val="28"/>
          <w:lang w:eastAsia="ru-RU"/>
        </w:rPr>
        <w:tab/>
      </w:r>
      <w:r w:rsidRPr="00AA7622">
        <w:rPr>
          <w:rFonts w:ascii="Times New Roman" w:eastAsia="Times New Roman" w:hAnsi="Times New Roman" w:cs="Times New Roman"/>
          <w:sz w:val="28"/>
          <w:szCs w:val="28"/>
          <w:lang w:eastAsia="ru-RU"/>
        </w:rPr>
        <w:tab/>
      </w:r>
      <w:r w:rsidRPr="00AA7622">
        <w:rPr>
          <w:rFonts w:ascii="Times New Roman" w:eastAsia="Times New Roman" w:hAnsi="Times New Roman" w:cs="Times New Roman"/>
          <w:sz w:val="28"/>
          <w:szCs w:val="28"/>
          <w:lang w:eastAsia="ru-RU"/>
        </w:rPr>
        <w:tab/>
      </w:r>
      <w:r w:rsidRPr="00AA7622">
        <w:rPr>
          <w:rFonts w:ascii="Times New Roman" w:eastAsia="Times New Roman" w:hAnsi="Times New Roman" w:cs="Times New Roman"/>
          <w:sz w:val="28"/>
          <w:szCs w:val="28"/>
          <w:lang w:eastAsia="ru-RU"/>
        </w:rPr>
        <w:tab/>
        <w:t>________/С.В. Мирошников</w:t>
      </w:r>
    </w:p>
    <w:p w:rsidR="00AA7622" w:rsidRPr="00AA7622" w:rsidRDefault="00AA7622" w:rsidP="00AA7622">
      <w:pPr>
        <w:spacing w:after="0" w:line="240" w:lineRule="auto"/>
        <w:ind w:firstLine="709"/>
        <w:rPr>
          <w:rFonts w:ascii="Times New Roman" w:eastAsia="Times New Roman" w:hAnsi="Times New Roman" w:cs="Times New Roman"/>
          <w:sz w:val="28"/>
          <w:szCs w:val="28"/>
          <w:lang w:eastAsia="ru-RU"/>
        </w:rPr>
      </w:pPr>
    </w:p>
    <w:p w:rsidR="00AA7622" w:rsidRPr="00AA7622" w:rsidRDefault="00AA7622" w:rsidP="00AA7622">
      <w:pPr>
        <w:spacing w:after="0" w:line="240" w:lineRule="auto"/>
        <w:ind w:firstLine="709"/>
        <w:rPr>
          <w:rFonts w:ascii="Times New Roman" w:eastAsia="Times New Roman" w:hAnsi="Times New Roman" w:cs="Times New Roman"/>
          <w:sz w:val="28"/>
          <w:szCs w:val="28"/>
          <w:lang w:eastAsia="ru-RU"/>
        </w:rPr>
      </w:pPr>
      <w:r w:rsidRPr="00AA7622">
        <w:rPr>
          <w:rFonts w:ascii="Times New Roman" w:eastAsia="Times New Roman" w:hAnsi="Times New Roman" w:cs="Times New Roman"/>
          <w:sz w:val="28"/>
          <w:szCs w:val="28"/>
          <w:lang w:eastAsia="ru-RU"/>
        </w:rPr>
        <w:t xml:space="preserve">Декан факультета подготовки </w:t>
      </w:r>
    </w:p>
    <w:p w:rsidR="00AA7622" w:rsidRPr="00AA7622" w:rsidRDefault="00AA7622" w:rsidP="00AA7622">
      <w:pPr>
        <w:spacing w:after="0" w:line="240" w:lineRule="auto"/>
        <w:ind w:firstLine="709"/>
        <w:rPr>
          <w:rFonts w:ascii="Times New Roman" w:eastAsia="Times New Roman" w:hAnsi="Times New Roman" w:cs="Times New Roman"/>
          <w:sz w:val="28"/>
          <w:szCs w:val="28"/>
          <w:lang w:eastAsia="ru-RU"/>
        </w:rPr>
      </w:pPr>
      <w:r w:rsidRPr="00AA7622">
        <w:rPr>
          <w:rFonts w:ascii="Times New Roman" w:eastAsia="Times New Roman" w:hAnsi="Times New Roman" w:cs="Times New Roman"/>
          <w:sz w:val="28"/>
          <w:szCs w:val="28"/>
          <w:lang w:eastAsia="ru-RU"/>
        </w:rPr>
        <w:t>кадров высшей квалификации,</w:t>
      </w:r>
    </w:p>
    <w:p w:rsidR="00AA7622" w:rsidRPr="00AA7622" w:rsidRDefault="00AA7622" w:rsidP="00AA7622">
      <w:pPr>
        <w:spacing w:after="0" w:line="240" w:lineRule="auto"/>
        <w:ind w:firstLine="709"/>
        <w:rPr>
          <w:rFonts w:ascii="Times New Roman" w:eastAsia="Times New Roman" w:hAnsi="Times New Roman" w:cs="Times New Roman"/>
          <w:sz w:val="28"/>
          <w:szCs w:val="28"/>
          <w:lang w:eastAsia="ru-RU"/>
        </w:rPr>
      </w:pPr>
      <w:r w:rsidRPr="00AA7622">
        <w:rPr>
          <w:rFonts w:ascii="Times New Roman" w:eastAsia="Times New Roman" w:hAnsi="Times New Roman" w:cs="Times New Roman"/>
          <w:sz w:val="28"/>
          <w:szCs w:val="28"/>
          <w:lang w:eastAsia="ru-RU"/>
        </w:rPr>
        <w:t xml:space="preserve">к.м.н., доцент                            </w:t>
      </w:r>
      <w:r w:rsidRPr="00AA7622">
        <w:rPr>
          <w:rFonts w:ascii="Times New Roman" w:eastAsia="Times New Roman" w:hAnsi="Times New Roman" w:cs="Times New Roman"/>
          <w:sz w:val="28"/>
          <w:szCs w:val="28"/>
          <w:lang w:eastAsia="ru-RU"/>
        </w:rPr>
        <w:tab/>
      </w:r>
      <w:r w:rsidRPr="00AA7622">
        <w:rPr>
          <w:rFonts w:ascii="Times New Roman" w:eastAsia="Times New Roman" w:hAnsi="Times New Roman" w:cs="Times New Roman"/>
          <w:sz w:val="28"/>
          <w:szCs w:val="28"/>
          <w:lang w:eastAsia="ru-RU"/>
        </w:rPr>
        <w:tab/>
        <w:t>________/И.В.Ткаченко</w:t>
      </w:r>
    </w:p>
    <w:p w:rsidR="00AA7622" w:rsidRPr="00AA7622" w:rsidRDefault="00AA7622" w:rsidP="00AA7622">
      <w:pPr>
        <w:spacing w:after="0" w:line="240" w:lineRule="auto"/>
        <w:ind w:firstLine="709"/>
        <w:rPr>
          <w:rFonts w:ascii="Times New Roman" w:eastAsia="Times New Roman" w:hAnsi="Times New Roman" w:cs="Times New Roman"/>
          <w:sz w:val="28"/>
          <w:szCs w:val="28"/>
          <w:lang w:eastAsia="ru-RU"/>
        </w:rPr>
      </w:pPr>
    </w:p>
    <w:p w:rsidR="00AA7622" w:rsidRPr="00AA7622" w:rsidRDefault="00AA7622" w:rsidP="00AA7622">
      <w:pPr>
        <w:spacing w:after="0" w:line="240" w:lineRule="auto"/>
        <w:ind w:firstLine="709"/>
        <w:rPr>
          <w:rFonts w:ascii="Times New Roman" w:eastAsia="Times New Roman" w:hAnsi="Times New Roman" w:cs="Times New Roman"/>
          <w:sz w:val="28"/>
          <w:szCs w:val="28"/>
          <w:lang w:eastAsia="ru-RU"/>
        </w:rPr>
      </w:pPr>
    </w:p>
    <w:p w:rsidR="00AA7622" w:rsidRPr="00AA7622" w:rsidRDefault="00AA7622" w:rsidP="00AA7622">
      <w:pPr>
        <w:spacing w:after="0" w:line="240" w:lineRule="auto"/>
        <w:ind w:firstLine="709"/>
        <w:rPr>
          <w:rFonts w:ascii="Times New Roman" w:eastAsia="Times New Roman" w:hAnsi="Times New Roman" w:cs="Times New Roman"/>
          <w:sz w:val="28"/>
          <w:szCs w:val="28"/>
          <w:lang w:eastAsia="ru-RU"/>
        </w:rPr>
      </w:pPr>
    </w:p>
    <w:p w:rsidR="00AA7622" w:rsidRPr="00AA7622" w:rsidRDefault="00AA7622" w:rsidP="00AA7622">
      <w:pPr>
        <w:spacing w:after="0" w:line="240" w:lineRule="auto"/>
        <w:ind w:firstLine="709"/>
        <w:jc w:val="center"/>
        <w:rPr>
          <w:rFonts w:ascii="Times New Roman" w:eastAsia="Times New Roman" w:hAnsi="Times New Roman" w:cs="Times New Roman"/>
          <w:sz w:val="24"/>
          <w:szCs w:val="24"/>
          <w:lang w:eastAsia="ru-RU"/>
        </w:rPr>
      </w:pPr>
      <w:r w:rsidRPr="00AA7622">
        <w:rPr>
          <w:rFonts w:ascii="Times New Roman" w:eastAsia="Times New Roman" w:hAnsi="Times New Roman" w:cs="Times New Roman"/>
          <w:sz w:val="28"/>
          <w:szCs w:val="28"/>
          <w:lang w:eastAsia="ru-RU"/>
        </w:rPr>
        <w:t>«___</w:t>
      </w:r>
      <w:proofErr w:type="gramStart"/>
      <w:r w:rsidRPr="00AA7622">
        <w:rPr>
          <w:rFonts w:ascii="Times New Roman" w:eastAsia="Times New Roman" w:hAnsi="Times New Roman" w:cs="Times New Roman"/>
          <w:sz w:val="28"/>
          <w:szCs w:val="28"/>
          <w:lang w:eastAsia="ru-RU"/>
        </w:rPr>
        <w:t>_»_</w:t>
      </w:r>
      <w:proofErr w:type="gramEnd"/>
      <w:r w:rsidRPr="00AA7622">
        <w:rPr>
          <w:rFonts w:ascii="Times New Roman" w:eastAsia="Times New Roman" w:hAnsi="Times New Roman" w:cs="Times New Roman"/>
          <w:sz w:val="28"/>
          <w:szCs w:val="28"/>
          <w:lang w:eastAsia="ru-RU"/>
        </w:rPr>
        <w:t>______________20___</w:t>
      </w:r>
    </w:p>
    <w:p w:rsidR="00274C8A" w:rsidRPr="004D4A32" w:rsidRDefault="00274C8A" w:rsidP="00274C8A">
      <w:pPr>
        <w:spacing w:after="0" w:line="360" w:lineRule="auto"/>
        <w:jc w:val="both"/>
        <w:rPr>
          <w:rFonts w:ascii="Times New Roman" w:hAnsi="Times New Roman" w:cs="Times New Roman"/>
          <w:sz w:val="24"/>
          <w:szCs w:val="24"/>
        </w:rPr>
      </w:pPr>
    </w:p>
    <w:p w:rsidR="00274C8A" w:rsidRDefault="00274C8A" w:rsidP="00274C8A">
      <w:pPr>
        <w:pStyle w:val="ad"/>
        <w:rPr>
          <w:sz w:val="24"/>
          <w:szCs w:val="24"/>
        </w:rPr>
      </w:pPr>
    </w:p>
    <w:p w:rsidR="000912E7" w:rsidRDefault="000912E7" w:rsidP="00274C8A">
      <w:pPr>
        <w:pStyle w:val="ad"/>
        <w:rPr>
          <w:sz w:val="24"/>
          <w:szCs w:val="24"/>
        </w:rPr>
      </w:pPr>
    </w:p>
    <w:p w:rsidR="00AA7622" w:rsidRDefault="00AA7622" w:rsidP="00274C8A">
      <w:pPr>
        <w:pStyle w:val="ad"/>
        <w:rPr>
          <w:sz w:val="24"/>
          <w:szCs w:val="24"/>
        </w:rPr>
      </w:pPr>
    </w:p>
    <w:p w:rsidR="00AA7622" w:rsidRDefault="00AA7622" w:rsidP="00274C8A">
      <w:pPr>
        <w:pStyle w:val="ad"/>
        <w:rPr>
          <w:sz w:val="24"/>
          <w:szCs w:val="24"/>
        </w:rPr>
      </w:pPr>
    </w:p>
    <w:p w:rsidR="00AA7622" w:rsidRPr="00AA7622" w:rsidRDefault="00AA7622" w:rsidP="00AA7622">
      <w:pPr>
        <w:spacing w:after="0" w:line="240" w:lineRule="auto"/>
        <w:ind w:firstLine="709"/>
        <w:jc w:val="center"/>
        <w:rPr>
          <w:rFonts w:ascii="Times New Roman" w:eastAsia="Times New Roman" w:hAnsi="Times New Roman" w:cs="Times New Roman"/>
          <w:b/>
          <w:color w:val="000000"/>
          <w:sz w:val="28"/>
          <w:szCs w:val="28"/>
          <w:lang w:eastAsia="ru-RU"/>
        </w:rPr>
      </w:pPr>
      <w:r w:rsidRPr="00AA7622">
        <w:rPr>
          <w:rFonts w:ascii="Times New Roman" w:eastAsia="Times New Roman"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p w:rsidR="00AA7622" w:rsidRPr="00AA7622" w:rsidRDefault="00AA7622" w:rsidP="00AA7622">
      <w:pPr>
        <w:spacing w:after="0" w:line="240" w:lineRule="auto"/>
        <w:ind w:firstLine="709"/>
        <w:jc w:val="center"/>
        <w:rPr>
          <w:rFonts w:ascii="Times New Roman" w:eastAsia="Times New Roman" w:hAnsi="Times New Roman" w:cs="Times New Roman"/>
          <w:b/>
          <w:color w:val="000000"/>
          <w:sz w:val="28"/>
          <w:szCs w:val="28"/>
          <w:lang w:eastAsia="ru-RU"/>
        </w:rPr>
      </w:pPr>
    </w:p>
    <w:tbl>
      <w:tblPr>
        <w:tblStyle w:val="a4"/>
        <w:tblW w:w="9999" w:type="dxa"/>
        <w:tblLayout w:type="fixed"/>
        <w:tblLook w:val="04A0" w:firstRow="1" w:lastRow="0" w:firstColumn="1" w:lastColumn="0" w:noHBand="0" w:noVBand="1"/>
      </w:tblPr>
      <w:tblGrid>
        <w:gridCol w:w="392"/>
        <w:gridCol w:w="2410"/>
        <w:gridCol w:w="4961"/>
        <w:gridCol w:w="2236"/>
      </w:tblGrid>
      <w:tr w:rsidR="00AA7622" w:rsidRPr="00AA7622" w:rsidTr="00573386">
        <w:tc>
          <w:tcPr>
            <w:tcW w:w="392" w:type="dxa"/>
          </w:tcPr>
          <w:p w:rsidR="00AA7622" w:rsidRPr="00AA7622" w:rsidRDefault="00AA7622" w:rsidP="00AA7622">
            <w:pPr>
              <w:ind w:firstLine="7"/>
              <w:jc w:val="center"/>
              <w:rPr>
                <w:color w:val="000000"/>
                <w:sz w:val="24"/>
                <w:szCs w:val="24"/>
              </w:rPr>
            </w:pPr>
            <w:r w:rsidRPr="00AA7622">
              <w:rPr>
                <w:color w:val="000000"/>
                <w:sz w:val="24"/>
                <w:szCs w:val="24"/>
              </w:rPr>
              <w:t>№</w:t>
            </w:r>
          </w:p>
        </w:tc>
        <w:tc>
          <w:tcPr>
            <w:tcW w:w="2410" w:type="dxa"/>
          </w:tcPr>
          <w:p w:rsidR="00AA7622" w:rsidRPr="00AA7622" w:rsidRDefault="00AA7622" w:rsidP="00AA7622">
            <w:pPr>
              <w:jc w:val="center"/>
              <w:rPr>
                <w:color w:val="000000"/>
                <w:sz w:val="24"/>
                <w:szCs w:val="24"/>
              </w:rPr>
            </w:pPr>
            <w:r w:rsidRPr="00AA7622">
              <w:rPr>
                <w:color w:val="000000"/>
                <w:sz w:val="24"/>
                <w:szCs w:val="24"/>
              </w:rPr>
              <w:t>Проверяемая компетенция</w:t>
            </w:r>
          </w:p>
        </w:tc>
        <w:tc>
          <w:tcPr>
            <w:tcW w:w="4961" w:type="dxa"/>
          </w:tcPr>
          <w:p w:rsidR="00AA7622" w:rsidRPr="00AA7622" w:rsidRDefault="00AA7622" w:rsidP="00AA7622">
            <w:pPr>
              <w:jc w:val="center"/>
              <w:rPr>
                <w:color w:val="000000"/>
                <w:sz w:val="24"/>
                <w:szCs w:val="24"/>
              </w:rPr>
            </w:pPr>
            <w:r w:rsidRPr="00AA7622">
              <w:rPr>
                <w:color w:val="000000"/>
                <w:sz w:val="24"/>
                <w:szCs w:val="24"/>
              </w:rPr>
              <w:t>Дескриптор</w:t>
            </w:r>
          </w:p>
        </w:tc>
        <w:tc>
          <w:tcPr>
            <w:tcW w:w="2236" w:type="dxa"/>
          </w:tcPr>
          <w:p w:rsidR="00AA7622" w:rsidRPr="00AA7622" w:rsidRDefault="00AA7622" w:rsidP="00AA7622">
            <w:pPr>
              <w:jc w:val="center"/>
              <w:rPr>
                <w:color w:val="000000"/>
                <w:sz w:val="24"/>
                <w:szCs w:val="24"/>
              </w:rPr>
            </w:pPr>
            <w:r w:rsidRPr="00AA7622">
              <w:rPr>
                <w:color w:val="000000"/>
                <w:sz w:val="24"/>
                <w:szCs w:val="24"/>
              </w:rPr>
              <w:t xml:space="preserve">Контрольно-оценочное средство (номер </w:t>
            </w:r>
            <w:r w:rsidRPr="00AA7622">
              <w:rPr>
                <w:color w:val="000000"/>
                <w:sz w:val="24"/>
                <w:szCs w:val="24"/>
              </w:rPr>
              <w:lastRenderedPageBreak/>
              <w:t>вопроса/практического задания)</w:t>
            </w:r>
          </w:p>
        </w:tc>
      </w:tr>
      <w:tr w:rsidR="00AA7622" w:rsidRPr="00AA7622" w:rsidTr="00573386">
        <w:tc>
          <w:tcPr>
            <w:tcW w:w="392" w:type="dxa"/>
            <w:vMerge w:val="restart"/>
          </w:tcPr>
          <w:p w:rsidR="00AA7622" w:rsidRPr="00AA7622" w:rsidRDefault="00AA7622" w:rsidP="00AA7622">
            <w:pPr>
              <w:rPr>
                <w:color w:val="000000"/>
                <w:sz w:val="24"/>
                <w:szCs w:val="24"/>
              </w:rPr>
            </w:pPr>
            <w:r w:rsidRPr="00AA7622">
              <w:rPr>
                <w:color w:val="000000"/>
                <w:sz w:val="24"/>
                <w:szCs w:val="24"/>
              </w:rPr>
              <w:lastRenderedPageBreak/>
              <w:t>4</w:t>
            </w:r>
          </w:p>
        </w:tc>
        <w:tc>
          <w:tcPr>
            <w:tcW w:w="2410" w:type="dxa"/>
            <w:vMerge w:val="restart"/>
          </w:tcPr>
          <w:p w:rsidR="00AA7622" w:rsidRPr="00AA7622" w:rsidRDefault="00AA7622" w:rsidP="00AA7622">
            <w:pPr>
              <w:rPr>
                <w:color w:val="000000"/>
                <w:sz w:val="24"/>
                <w:szCs w:val="24"/>
              </w:rPr>
            </w:pPr>
            <w:r w:rsidRPr="00AA7622">
              <w:rPr>
                <w:color w:val="000000"/>
                <w:sz w:val="24"/>
                <w:szCs w:val="24"/>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4961" w:type="dxa"/>
          </w:tcPr>
          <w:p w:rsidR="00AA7622" w:rsidRPr="00AA7622" w:rsidRDefault="006673B4" w:rsidP="00AA7622">
            <w:pPr>
              <w:rPr>
                <w:color w:val="000000"/>
                <w:sz w:val="24"/>
                <w:szCs w:val="24"/>
              </w:rPr>
            </w:pPr>
            <w:r>
              <w:rPr>
                <w:color w:val="000000"/>
                <w:sz w:val="24"/>
                <w:szCs w:val="24"/>
              </w:rPr>
              <w:t>Знать т</w:t>
            </w:r>
            <w:r w:rsidRPr="006673B4">
              <w:rPr>
                <w:color w:val="000000"/>
                <w:sz w:val="24"/>
                <w:szCs w:val="24"/>
              </w:rPr>
              <w:t>опографическую анатомию брюшной стенки, брюшной полости, забрюшинного пространства, таза, внутренних и наружных половых органов, возрастную анатомию в основных возрастных группах. Причины возникновения урологических заболеваний, закономерности и механизмы их развития, их клинические проявления. Основы водно-электролитного обмена, кислотно-щелочной баланс, их нарушения и принципы лечения. Процессы мочеобразования и мочевыведения, состав нормальной мочи и его возможные изменения. Общие и функциональные методы исследования почек, мочевых путей и половых органов. Клиническую симптоматику основных урологических заболеваний в различных возрастных группах, их диагностику, лечение и профилактику. Клиническую симптоматику пограничных состояний и заболеваний, оказывающих вторичное влияние на органы мочеполовой системы. Возможности, показания, противопоказания и осложнения специальных диагностических методов исследования в урологии (ультразвуковые, рентгеновские, включая контрастные, радионуклидные, эндоскопические, уродинамические).</w:t>
            </w:r>
          </w:p>
        </w:tc>
        <w:tc>
          <w:tcPr>
            <w:tcW w:w="2236" w:type="dxa"/>
          </w:tcPr>
          <w:p w:rsidR="00AA7622" w:rsidRPr="00AA7622" w:rsidRDefault="006673B4" w:rsidP="006673B4">
            <w:pPr>
              <w:rPr>
                <w:color w:val="000000"/>
                <w:sz w:val="24"/>
                <w:szCs w:val="24"/>
              </w:rPr>
            </w:pPr>
            <w:r>
              <w:rPr>
                <w:color w:val="000000"/>
                <w:sz w:val="24"/>
                <w:szCs w:val="24"/>
              </w:rPr>
              <w:t xml:space="preserve">Вопросы № </w:t>
            </w:r>
            <w:r w:rsidRPr="006673B4">
              <w:rPr>
                <w:color w:val="000000"/>
                <w:sz w:val="24"/>
                <w:szCs w:val="24"/>
              </w:rPr>
              <w:t>1-155</w:t>
            </w:r>
          </w:p>
        </w:tc>
      </w:tr>
      <w:tr w:rsidR="00AA7622" w:rsidRPr="00AA7622" w:rsidTr="00573386">
        <w:tc>
          <w:tcPr>
            <w:tcW w:w="392" w:type="dxa"/>
            <w:vMerge/>
          </w:tcPr>
          <w:p w:rsidR="00AA7622" w:rsidRPr="00AA7622" w:rsidRDefault="00AA7622" w:rsidP="00AA7622">
            <w:pPr>
              <w:ind w:firstLine="7"/>
              <w:rPr>
                <w:color w:val="000000"/>
                <w:sz w:val="24"/>
                <w:szCs w:val="24"/>
              </w:rPr>
            </w:pPr>
          </w:p>
        </w:tc>
        <w:tc>
          <w:tcPr>
            <w:tcW w:w="2410" w:type="dxa"/>
            <w:vMerge/>
          </w:tcPr>
          <w:p w:rsidR="00AA7622" w:rsidRPr="00AA7622" w:rsidRDefault="00AA7622" w:rsidP="00AA7622">
            <w:pPr>
              <w:rPr>
                <w:color w:val="000000"/>
                <w:sz w:val="24"/>
                <w:szCs w:val="24"/>
              </w:rPr>
            </w:pPr>
          </w:p>
        </w:tc>
        <w:tc>
          <w:tcPr>
            <w:tcW w:w="4961" w:type="dxa"/>
          </w:tcPr>
          <w:p w:rsidR="00AA7622" w:rsidRPr="00AA7622" w:rsidRDefault="00AA7622" w:rsidP="00AA7622">
            <w:pPr>
              <w:rPr>
                <w:color w:val="000000"/>
                <w:sz w:val="24"/>
                <w:szCs w:val="24"/>
              </w:rPr>
            </w:pPr>
            <w:r w:rsidRPr="00AA7622">
              <w:rPr>
                <w:color w:val="000000"/>
                <w:sz w:val="24"/>
                <w:szCs w:val="24"/>
              </w:rPr>
              <w:t>Уметь</w:t>
            </w:r>
            <w:r w:rsidR="006673B4">
              <w:rPr>
                <w:color w:val="000000"/>
                <w:sz w:val="24"/>
                <w:szCs w:val="24"/>
              </w:rPr>
              <w:t xml:space="preserve"> п</w:t>
            </w:r>
            <w:r w:rsidR="006673B4" w:rsidRPr="006673B4">
              <w:rPr>
                <w:color w:val="000000"/>
                <w:sz w:val="24"/>
                <w:szCs w:val="24"/>
              </w:rPr>
              <w:t>рименять объективные методы исследования больного для установления предварительного диагноза основного и сопутствующих заболеваний и их осложнений. Определять необходимость и последовательность специальных методов обследования (клинические, лабораторные, лучевые, эндоскопические, функциональные, морфологические), дать им правильную интерпретацию для установления окончательного клинического диагноза. Провести дифференциальную диагностику основных урологических заболеваний в различных возрастных группах, обосновать клинический диагноз. Диагностировать неотложные состояния и их осложнения.</w:t>
            </w:r>
          </w:p>
          <w:p w:rsidR="00AA7622" w:rsidRPr="00AA7622" w:rsidRDefault="00AA7622" w:rsidP="00AA7622">
            <w:pPr>
              <w:rPr>
                <w:color w:val="000000"/>
                <w:sz w:val="24"/>
                <w:szCs w:val="24"/>
              </w:rPr>
            </w:pPr>
          </w:p>
        </w:tc>
        <w:tc>
          <w:tcPr>
            <w:tcW w:w="2236" w:type="dxa"/>
          </w:tcPr>
          <w:p w:rsidR="00AA7622" w:rsidRPr="00AA7622" w:rsidRDefault="006673B4" w:rsidP="00AA7622">
            <w:pPr>
              <w:rPr>
                <w:color w:val="000000"/>
                <w:sz w:val="24"/>
                <w:szCs w:val="24"/>
              </w:rPr>
            </w:pPr>
            <w:r w:rsidRPr="006673B4">
              <w:rPr>
                <w:color w:val="000000"/>
                <w:sz w:val="24"/>
                <w:szCs w:val="24"/>
              </w:rPr>
              <w:t>практические задания раздела урология, андрология</w:t>
            </w:r>
          </w:p>
        </w:tc>
      </w:tr>
      <w:tr w:rsidR="00AA7622" w:rsidRPr="00AA7622" w:rsidTr="00573386">
        <w:tc>
          <w:tcPr>
            <w:tcW w:w="392" w:type="dxa"/>
            <w:vMerge/>
          </w:tcPr>
          <w:p w:rsidR="00AA7622" w:rsidRPr="00AA7622" w:rsidRDefault="00AA7622" w:rsidP="00AA7622">
            <w:pPr>
              <w:ind w:firstLine="7"/>
              <w:rPr>
                <w:color w:val="000000"/>
                <w:sz w:val="24"/>
                <w:szCs w:val="24"/>
              </w:rPr>
            </w:pPr>
          </w:p>
        </w:tc>
        <w:tc>
          <w:tcPr>
            <w:tcW w:w="2410" w:type="dxa"/>
            <w:vMerge/>
          </w:tcPr>
          <w:p w:rsidR="00AA7622" w:rsidRPr="00AA7622" w:rsidRDefault="00AA7622" w:rsidP="00AA7622">
            <w:pPr>
              <w:rPr>
                <w:color w:val="000000"/>
                <w:sz w:val="24"/>
                <w:szCs w:val="24"/>
              </w:rPr>
            </w:pPr>
          </w:p>
        </w:tc>
        <w:tc>
          <w:tcPr>
            <w:tcW w:w="4961" w:type="dxa"/>
          </w:tcPr>
          <w:p w:rsidR="00AA7622" w:rsidRPr="00AA7622" w:rsidRDefault="006673B4" w:rsidP="00AA7622">
            <w:pPr>
              <w:rPr>
                <w:color w:val="000000"/>
                <w:sz w:val="24"/>
                <w:szCs w:val="24"/>
              </w:rPr>
            </w:pPr>
            <w:r>
              <w:rPr>
                <w:color w:val="000000"/>
                <w:sz w:val="24"/>
                <w:szCs w:val="24"/>
              </w:rPr>
              <w:t>Владеть м</w:t>
            </w:r>
            <w:r w:rsidRPr="006673B4">
              <w:rPr>
                <w:color w:val="000000"/>
                <w:sz w:val="24"/>
                <w:szCs w:val="24"/>
              </w:rPr>
              <w:t xml:space="preserve">етодикой комплексного специального клинического обследования урологического больного (клинические, лабораторные, лучевые, эндоскопические, функциональные, морфологические методы), </w:t>
            </w:r>
            <w:r w:rsidRPr="006673B4">
              <w:rPr>
                <w:color w:val="000000"/>
                <w:sz w:val="24"/>
                <w:szCs w:val="24"/>
              </w:rPr>
              <w:lastRenderedPageBreak/>
              <w:t>оценкой результатов исследования. Специалист-уролог должен владеть практическими навыками: пальпация почек, мочевого пузыря, органов мошонки, стенок влагалища, уретры и кавернозных тел; качественное и количественное исследование осадка мочи, ее относительной плотности, белка. Выполнением и оценкой результатов урофлоуметрии и цистометрии; оценкой и описанием обзорного снимка мочевой системы; выполнением и оценкой результатов экскреторной и инфузионной урографии; выполнением и оценкой результатов ретроградной и антеградной пиелоуретерографии, цистоуретрографии; оценкой результатов сосудистых исследований почек, ультразвуковых исследований почек, мочевого пузыря и предстательной железы, радиоизотопных исследований почек.</w:t>
            </w:r>
          </w:p>
        </w:tc>
        <w:tc>
          <w:tcPr>
            <w:tcW w:w="2236" w:type="dxa"/>
          </w:tcPr>
          <w:p w:rsidR="00AA7622" w:rsidRPr="00AA7622" w:rsidRDefault="006673B4" w:rsidP="00AA7622">
            <w:pPr>
              <w:rPr>
                <w:color w:val="000000"/>
                <w:sz w:val="24"/>
                <w:szCs w:val="24"/>
              </w:rPr>
            </w:pPr>
            <w:r w:rsidRPr="006673B4">
              <w:rPr>
                <w:color w:val="000000"/>
                <w:sz w:val="24"/>
                <w:szCs w:val="24"/>
              </w:rPr>
              <w:lastRenderedPageBreak/>
              <w:t>практические задания раздела урология, андрология</w:t>
            </w:r>
          </w:p>
        </w:tc>
      </w:tr>
      <w:tr w:rsidR="00AA7622" w:rsidRPr="00AA7622" w:rsidTr="00573386">
        <w:tc>
          <w:tcPr>
            <w:tcW w:w="392" w:type="dxa"/>
            <w:vMerge w:val="restart"/>
          </w:tcPr>
          <w:p w:rsidR="00AA7622" w:rsidRPr="00AA7622" w:rsidRDefault="00AA7622" w:rsidP="00AA7622">
            <w:pPr>
              <w:rPr>
                <w:color w:val="000000"/>
                <w:sz w:val="24"/>
                <w:szCs w:val="24"/>
              </w:rPr>
            </w:pPr>
            <w:r w:rsidRPr="00AA7622">
              <w:rPr>
                <w:color w:val="000000"/>
                <w:sz w:val="24"/>
                <w:szCs w:val="24"/>
              </w:rPr>
              <w:lastRenderedPageBreak/>
              <w:t>5</w:t>
            </w:r>
          </w:p>
        </w:tc>
        <w:tc>
          <w:tcPr>
            <w:tcW w:w="2410" w:type="dxa"/>
            <w:vMerge w:val="restart"/>
          </w:tcPr>
          <w:p w:rsidR="00AA7622" w:rsidRPr="00AA7622" w:rsidRDefault="00AA7622" w:rsidP="00AA7622">
            <w:pPr>
              <w:rPr>
                <w:color w:val="000000"/>
                <w:sz w:val="24"/>
                <w:szCs w:val="24"/>
              </w:rPr>
            </w:pPr>
            <w:r w:rsidRPr="00AA7622">
              <w:rPr>
                <w:color w:val="000000"/>
                <w:sz w:val="24"/>
                <w:szCs w:val="24"/>
              </w:rPr>
              <w:t>ПК-6: готовность к ведению и лечению пациентов, нуждающихся в оказании медицинской помощи в рамках общей врачебной практики (семейной медицины)</w:t>
            </w:r>
          </w:p>
        </w:tc>
        <w:tc>
          <w:tcPr>
            <w:tcW w:w="4961" w:type="dxa"/>
          </w:tcPr>
          <w:p w:rsidR="00AA7622" w:rsidRPr="006673B4" w:rsidRDefault="006673B4" w:rsidP="00AA7622">
            <w:pPr>
              <w:rPr>
                <w:color w:val="000000"/>
                <w:sz w:val="24"/>
                <w:szCs w:val="24"/>
              </w:rPr>
            </w:pPr>
            <w:r>
              <w:rPr>
                <w:color w:val="000000"/>
                <w:sz w:val="24"/>
                <w:szCs w:val="24"/>
              </w:rPr>
              <w:t>Знать о</w:t>
            </w:r>
            <w:r w:rsidRPr="006673B4">
              <w:rPr>
                <w:color w:val="000000"/>
                <w:sz w:val="24"/>
                <w:szCs w:val="24"/>
              </w:rPr>
              <w:t xml:space="preserve">бщие вопросы организации хирургической и урологической помощи в стране, организацию работы скорой и неотложной медицинской помощи взрослому и детскому населению. Организацию, оборудование и оснащение урологического кабинета поликлиники, инструменты и оборудование для урологических манипуляций, эндоскопических и открытых оперативных вмешательств, оборудование отделений гемодиализа, гемосорбции, плазмафереза. Механизмы свертывания крови и их нарушения, показания, противопоказания и осложнения переливания крови, ее компонентов и кровезаменителей. Организационные основы переливания крови. Вопросы асептики и антисептики. Принципы, приемы и методы обезболивания, вопросы реанимации и интенсивной терапии. Общие принципы оказания экстренной хирургической помощи. Принципы подготовки больных к операции и ведения послеоперационного периода, профилактики послеоперационных осложнений. Принципы лекарственной терапии урологических заболеваний, современные лекарственные средства, механизмы их действия, дозировку, побочные эффекты, осложнения, их терапию и профилактику. Оборудование операционной, эндоскопического кабинета, палаты интенсивной терапии, особенности </w:t>
            </w:r>
            <w:r w:rsidRPr="006673B4">
              <w:rPr>
                <w:color w:val="000000"/>
                <w:sz w:val="24"/>
                <w:szCs w:val="24"/>
              </w:rPr>
              <w:lastRenderedPageBreak/>
              <w:t>работы и технику безопасности при эксплуатации аппаратуры.</w:t>
            </w:r>
          </w:p>
        </w:tc>
        <w:tc>
          <w:tcPr>
            <w:tcW w:w="2236" w:type="dxa"/>
          </w:tcPr>
          <w:p w:rsidR="00AA7622" w:rsidRPr="00AA7622" w:rsidRDefault="006673B4" w:rsidP="00AA7622">
            <w:pPr>
              <w:rPr>
                <w:color w:val="000000"/>
                <w:sz w:val="24"/>
                <w:szCs w:val="24"/>
              </w:rPr>
            </w:pPr>
            <w:r>
              <w:rPr>
                <w:color w:val="000000"/>
                <w:sz w:val="24"/>
                <w:szCs w:val="24"/>
              </w:rPr>
              <w:lastRenderedPageBreak/>
              <w:t xml:space="preserve">Вопросы № </w:t>
            </w:r>
            <w:r w:rsidR="00FE0F6C">
              <w:rPr>
                <w:color w:val="000000"/>
                <w:sz w:val="24"/>
                <w:szCs w:val="24"/>
              </w:rPr>
              <w:t>1-155</w:t>
            </w:r>
          </w:p>
        </w:tc>
      </w:tr>
      <w:tr w:rsidR="00AA7622" w:rsidRPr="00AA7622" w:rsidTr="00573386">
        <w:tc>
          <w:tcPr>
            <w:tcW w:w="392" w:type="dxa"/>
            <w:vMerge/>
          </w:tcPr>
          <w:p w:rsidR="00AA7622" w:rsidRPr="00AA7622" w:rsidRDefault="00AA7622" w:rsidP="00AA7622">
            <w:pPr>
              <w:ind w:firstLine="7"/>
              <w:rPr>
                <w:color w:val="000000"/>
                <w:sz w:val="24"/>
                <w:szCs w:val="24"/>
              </w:rPr>
            </w:pPr>
          </w:p>
        </w:tc>
        <w:tc>
          <w:tcPr>
            <w:tcW w:w="2410" w:type="dxa"/>
            <w:vMerge/>
          </w:tcPr>
          <w:p w:rsidR="00AA7622" w:rsidRPr="00AA7622" w:rsidRDefault="00AA7622" w:rsidP="00AA7622">
            <w:pPr>
              <w:rPr>
                <w:color w:val="000000"/>
                <w:sz w:val="24"/>
                <w:szCs w:val="24"/>
              </w:rPr>
            </w:pPr>
          </w:p>
        </w:tc>
        <w:tc>
          <w:tcPr>
            <w:tcW w:w="4961" w:type="dxa"/>
          </w:tcPr>
          <w:p w:rsidR="00AA7622" w:rsidRPr="00AA7622" w:rsidRDefault="00AA7622" w:rsidP="00AA7622">
            <w:pPr>
              <w:rPr>
                <w:color w:val="000000"/>
                <w:sz w:val="24"/>
                <w:szCs w:val="24"/>
              </w:rPr>
            </w:pPr>
            <w:r w:rsidRPr="00AA7622">
              <w:rPr>
                <w:color w:val="000000"/>
                <w:sz w:val="24"/>
                <w:szCs w:val="24"/>
              </w:rPr>
              <w:t>Уметь</w:t>
            </w:r>
            <w:r w:rsidR="006673B4">
              <w:rPr>
                <w:color w:val="000000"/>
                <w:sz w:val="24"/>
                <w:szCs w:val="24"/>
              </w:rPr>
              <w:t xml:space="preserve"> о</w:t>
            </w:r>
            <w:r w:rsidR="006673B4" w:rsidRPr="006673B4">
              <w:rPr>
                <w:color w:val="000000"/>
                <w:sz w:val="24"/>
                <w:szCs w:val="24"/>
              </w:rPr>
              <w:t>ценивать тяжесть состояния больного, принимать необходимые меры для выведения больного из опасного состояния, определять объем и последовательность реанимационных мероприятий, оказывать экстренную помощь. Определять показания к амбулаторному и стационарному лечению, оценивать показания к госпитализации и организовать ее. Разрабатывать план подготовки больного к экстренной и плановой операции, оценивать степень нарушений гомеостаза, осуществлять подготовку к операции всех функциональных систем больного. Обосновать наиболее рациональную технику оперативного вмешательства при данном заболевании и выполнить его в необходимом объеме. Определять группу и совместимость крови, выполнять гемотрансфузии, проводить профилактику, диагностику и лечение трансфузионных осложнений. Обосновывать методику обезболивания и, при необходимости, осуществлять его, если это не требует участия врача-анестезиолога. Разрабатывать и проводить послеоперационное лечение с учетом профилактики и терапии осложнений. Оформлять необходимую медицинскую документацию. Оказывать необходимую помощь и осуществлять профилактику неотложных состояний и осложнений: травматический шок, бактериотоксический шок, острая кровопотеря, раневая инфекция, острая дыхательная и сердечная недостаточность, острая почечная недостаточность, включая crash-синдром.</w:t>
            </w:r>
          </w:p>
          <w:p w:rsidR="00AA7622" w:rsidRPr="00AA7622" w:rsidRDefault="00AA7622" w:rsidP="00AA7622">
            <w:pPr>
              <w:rPr>
                <w:color w:val="000000"/>
                <w:sz w:val="24"/>
                <w:szCs w:val="24"/>
              </w:rPr>
            </w:pPr>
          </w:p>
        </w:tc>
        <w:tc>
          <w:tcPr>
            <w:tcW w:w="2236" w:type="dxa"/>
          </w:tcPr>
          <w:p w:rsidR="00AA7622" w:rsidRPr="00AA7622" w:rsidRDefault="00AA7622" w:rsidP="00AA7622">
            <w:pPr>
              <w:rPr>
                <w:color w:val="000000"/>
                <w:sz w:val="24"/>
                <w:szCs w:val="24"/>
              </w:rPr>
            </w:pPr>
            <w:r w:rsidRPr="00AA7622">
              <w:rPr>
                <w:color w:val="000000"/>
                <w:sz w:val="24"/>
                <w:szCs w:val="24"/>
              </w:rPr>
              <w:t>практические задания раздела урология</w:t>
            </w:r>
            <w:r>
              <w:rPr>
                <w:color w:val="000000"/>
                <w:sz w:val="24"/>
                <w:szCs w:val="24"/>
              </w:rPr>
              <w:t>, андрология</w:t>
            </w:r>
          </w:p>
        </w:tc>
      </w:tr>
      <w:tr w:rsidR="00AA7622" w:rsidRPr="00AA7622" w:rsidTr="00573386">
        <w:tc>
          <w:tcPr>
            <w:tcW w:w="392" w:type="dxa"/>
            <w:vMerge/>
          </w:tcPr>
          <w:p w:rsidR="00AA7622" w:rsidRPr="00AA7622" w:rsidRDefault="00AA7622" w:rsidP="00AA7622">
            <w:pPr>
              <w:ind w:firstLine="7"/>
              <w:rPr>
                <w:color w:val="000000"/>
                <w:sz w:val="24"/>
                <w:szCs w:val="24"/>
              </w:rPr>
            </w:pPr>
          </w:p>
        </w:tc>
        <w:tc>
          <w:tcPr>
            <w:tcW w:w="2410" w:type="dxa"/>
            <w:vMerge/>
          </w:tcPr>
          <w:p w:rsidR="00AA7622" w:rsidRPr="00AA7622" w:rsidRDefault="00AA7622" w:rsidP="00AA7622">
            <w:pPr>
              <w:rPr>
                <w:color w:val="000000"/>
                <w:sz w:val="24"/>
                <w:szCs w:val="24"/>
              </w:rPr>
            </w:pPr>
          </w:p>
        </w:tc>
        <w:tc>
          <w:tcPr>
            <w:tcW w:w="4961" w:type="dxa"/>
          </w:tcPr>
          <w:p w:rsidR="00AA7622" w:rsidRPr="006673B4" w:rsidRDefault="006673B4" w:rsidP="00AA7622">
            <w:pPr>
              <w:rPr>
                <w:color w:val="000000"/>
                <w:sz w:val="24"/>
                <w:szCs w:val="24"/>
              </w:rPr>
            </w:pPr>
            <w:r>
              <w:rPr>
                <w:color w:val="000000"/>
                <w:sz w:val="24"/>
                <w:szCs w:val="24"/>
              </w:rPr>
              <w:t xml:space="preserve">Владеть </w:t>
            </w:r>
            <w:r w:rsidRPr="006673B4">
              <w:rPr>
                <w:color w:val="000000"/>
                <w:sz w:val="24"/>
                <w:szCs w:val="24"/>
              </w:rPr>
              <w:t xml:space="preserve">катетеризацией мочевого пузыря, бужированием уретры, надлобковой капиллярной пункцией мочевого пузыря, уретроскопией, цистоскопией, хромоцистоскопией, катетеризацией мочеточника, биопсией стенки мочевого пузыря, электрокоагуляцией папиллярной опухоли, контактной цистолитотрипсией. Самостоятельно выполнять типичные урологические операции: рассечение и круговое иссечение крайней плоти, операции Винкельмана и Бергмана при гидроцеле, операция Иваниссевича, кастрация </w:t>
            </w:r>
            <w:r w:rsidRPr="006673B4">
              <w:rPr>
                <w:color w:val="000000"/>
                <w:sz w:val="24"/>
                <w:szCs w:val="24"/>
              </w:rPr>
              <w:lastRenderedPageBreak/>
              <w:t>(орхиэктомия, энуклеация паренхимы яичек), вскрытие и дренирование гнойников мошонки, вазорезекция, троакарная цистостомия, эпицистостомия, цистолитостомия; ушивание разрыва мочевого пузыря, дренирование клетчатки таза по Буяльскому-Мак-Уортеру при мочевых затеках; вскрытие паранефрального абсцесса (гнойный паранефрит), уретеролитотомия, пиелолитотомия, нефростомия, декапсуляция почки; нефрэктомия при разрыве почки, сморщенной почке, терминальном гидронефрозе; ушивание почки при разрыве; чреспузырная аденомэктомия.</w:t>
            </w:r>
          </w:p>
        </w:tc>
        <w:tc>
          <w:tcPr>
            <w:tcW w:w="2236" w:type="dxa"/>
          </w:tcPr>
          <w:p w:rsidR="00AA7622" w:rsidRPr="00AA7622" w:rsidRDefault="006673B4" w:rsidP="00AA7622">
            <w:pPr>
              <w:rPr>
                <w:color w:val="000000"/>
                <w:sz w:val="24"/>
                <w:szCs w:val="24"/>
              </w:rPr>
            </w:pPr>
            <w:r w:rsidRPr="006673B4">
              <w:rPr>
                <w:color w:val="000000"/>
                <w:sz w:val="24"/>
                <w:szCs w:val="24"/>
              </w:rPr>
              <w:lastRenderedPageBreak/>
              <w:t>практические задания раздела урология, андрология</w:t>
            </w:r>
          </w:p>
        </w:tc>
      </w:tr>
    </w:tbl>
    <w:p w:rsidR="00AA7622" w:rsidRDefault="00AA7622" w:rsidP="00274C8A">
      <w:pPr>
        <w:pStyle w:val="ad"/>
        <w:rPr>
          <w:sz w:val="24"/>
          <w:szCs w:val="24"/>
        </w:rPr>
      </w:pPr>
    </w:p>
    <w:p w:rsidR="00AA7622" w:rsidRDefault="00AA7622" w:rsidP="00274C8A">
      <w:pPr>
        <w:pStyle w:val="ad"/>
        <w:rPr>
          <w:sz w:val="24"/>
          <w:szCs w:val="24"/>
        </w:rPr>
      </w:pPr>
    </w:p>
    <w:p w:rsidR="00AA7622" w:rsidRDefault="00AA7622" w:rsidP="00274C8A">
      <w:pPr>
        <w:pStyle w:val="ad"/>
        <w:rPr>
          <w:sz w:val="24"/>
          <w:szCs w:val="24"/>
        </w:rPr>
      </w:pPr>
    </w:p>
    <w:p w:rsidR="00AA7622" w:rsidRPr="004D4A32" w:rsidRDefault="00AA7622" w:rsidP="00274C8A">
      <w:pPr>
        <w:pStyle w:val="ad"/>
        <w:rPr>
          <w:sz w:val="24"/>
          <w:szCs w:val="24"/>
        </w:rPr>
      </w:pPr>
    </w:p>
    <w:sectPr w:rsidR="00AA7622" w:rsidRPr="004D4A32" w:rsidSect="00260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en-US"/>
      </w:rPr>
    </w:lvl>
  </w:abstractNum>
  <w:abstractNum w:abstractNumId="4"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7" w15:restartNumberingAfterBreak="0">
    <w:nsid w:val="00000009"/>
    <w:multiLevelType w:val="singleLevel"/>
    <w:tmpl w:val="00000009"/>
    <w:name w:val="WW8Num9"/>
    <w:lvl w:ilvl="0">
      <w:start w:val="1"/>
      <w:numFmt w:val="bullet"/>
      <w:lvlText w:val=""/>
      <w:lvlJc w:val="left"/>
      <w:pPr>
        <w:tabs>
          <w:tab w:val="num" w:pos="180"/>
        </w:tabs>
        <w:ind w:left="180" w:hanging="360"/>
      </w:pPr>
      <w:rPr>
        <w:rFonts w:ascii="Symbol" w:hAnsi="Symbol" w:cs="Symbol" w:hint="default"/>
        <w:sz w:val="22"/>
        <w:szCs w:val="22"/>
      </w:rPr>
    </w:lvl>
  </w:abstractNum>
  <w:abstractNum w:abstractNumId="8" w15:restartNumberingAfterBreak="0">
    <w:nsid w:val="00881690"/>
    <w:multiLevelType w:val="multilevel"/>
    <w:tmpl w:val="DDBAD78A"/>
    <w:styleLink w:val="2"/>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040972E8"/>
    <w:multiLevelType w:val="hybridMultilevel"/>
    <w:tmpl w:val="23EC70A6"/>
    <w:lvl w:ilvl="0" w:tplc="89589910">
      <w:start w:val="1"/>
      <w:numFmt w:val="decimal"/>
      <w:lvlText w:val="%1."/>
      <w:lvlJc w:val="left"/>
      <w:pPr>
        <w:ind w:left="644" w:hanging="360"/>
      </w:pPr>
      <w:rPr>
        <w:rFonts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04FB4E3E"/>
    <w:multiLevelType w:val="hybridMultilevel"/>
    <w:tmpl w:val="81F8968A"/>
    <w:lvl w:ilvl="0" w:tplc="D07E2CF0">
      <w:start w:val="1"/>
      <w:numFmt w:val="decimal"/>
      <w:lvlText w:val="%1."/>
      <w:lvlJc w:val="left"/>
      <w:pPr>
        <w:ind w:left="644" w:hanging="360"/>
      </w:pPr>
      <w:rPr>
        <w:rFonts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073B2235"/>
    <w:multiLevelType w:val="hybridMultilevel"/>
    <w:tmpl w:val="64DCA4F4"/>
    <w:lvl w:ilvl="0" w:tplc="06B23936">
      <w:start w:val="1"/>
      <w:numFmt w:val="decimal"/>
      <w:lvlText w:val="%1."/>
      <w:lvlJc w:val="left"/>
      <w:pPr>
        <w:tabs>
          <w:tab w:val="num" w:pos="1788"/>
        </w:tabs>
        <w:ind w:left="1788"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0B031F8B"/>
    <w:multiLevelType w:val="hybridMultilevel"/>
    <w:tmpl w:val="4E708CCE"/>
    <w:lvl w:ilvl="0" w:tplc="257C5056">
      <w:start w:val="1"/>
      <w:numFmt w:val="decimal"/>
      <w:lvlText w:val="%1."/>
      <w:lvlJc w:val="left"/>
      <w:pPr>
        <w:ind w:left="786" w:hanging="360"/>
      </w:pPr>
      <w:rPr>
        <w:rFonts w:hint="default"/>
        <w:b w:val="0"/>
      </w:rPr>
    </w:lvl>
    <w:lvl w:ilvl="1" w:tplc="04190003">
      <w:start w:val="1"/>
      <w:numFmt w:val="decimal"/>
      <w:lvlText w:val="%2."/>
      <w:lvlJc w:val="left"/>
      <w:pPr>
        <w:tabs>
          <w:tab w:val="num" w:pos="1582"/>
        </w:tabs>
        <w:ind w:left="1582" w:hanging="360"/>
      </w:pPr>
      <w:rPr>
        <w:rFonts w:cs="Times New Roman"/>
      </w:rPr>
    </w:lvl>
    <w:lvl w:ilvl="2" w:tplc="04190005">
      <w:start w:val="1"/>
      <w:numFmt w:val="decimal"/>
      <w:lvlText w:val="%3."/>
      <w:lvlJc w:val="left"/>
      <w:pPr>
        <w:tabs>
          <w:tab w:val="num" w:pos="2302"/>
        </w:tabs>
        <w:ind w:left="2302" w:hanging="360"/>
      </w:pPr>
      <w:rPr>
        <w:rFonts w:cs="Times New Roman"/>
      </w:rPr>
    </w:lvl>
    <w:lvl w:ilvl="3" w:tplc="04190001">
      <w:start w:val="1"/>
      <w:numFmt w:val="decimal"/>
      <w:lvlText w:val="%4."/>
      <w:lvlJc w:val="left"/>
      <w:pPr>
        <w:tabs>
          <w:tab w:val="num" w:pos="3022"/>
        </w:tabs>
        <w:ind w:left="3022" w:hanging="360"/>
      </w:pPr>
      <w:rPr>
        <w:rFonts w:cs="Times New Roman"/>
      </w:rPr>
    </w:lvl>
    <w:lvl w:ilvl="4" w:tplc="04190003">
      <w:start w:val="1"/>
      <w:numFmt w:val="decimal"/>
      <w:lvlText w:val="%5."/>
      <w:lvlJc w:val="left"/>
      <w:pPr>
        <w:tabs>
          <w:tab w:val="num" w:pos="3742"/>
        </w:tabs>
        <w:ind w:left="3742" w:hanging="360"/>
      </w:pPr>
      <w:rPr>
        <w:rFonts w:cs="Times New Roman"/>
      </w:rPr>
    </w:lvl>
    <w:lvl w:ilvl="5" w:tplc="04190005">
      <w:start w:val="1"/>
      <w:numFmt w:val="decimal"/>
      <w:lvlText w:val="%6."/>
      <w:lvlJc w:val="left"/>
      <w:pPr>
        <w:tabs>
          <w:tab w:val="num" w:pos="4462"/>
        </w:tabs>
        <w:ind w:left="4462" w:hanging="360"/>
      </w:pPr>
      <w:rPr>
        <w:rFonts w:cs="Times New Roman"/>
      </w:rPr>
    </w:lvl>
    <w:lvl w:ilvl="6" w:tplc="04190001">
      <w:start w:val="1"/>
      <w:numFmt w:val="decimal"/>
      <w:lvlText w:val="%7."/>
      <w:lvlJc w:val="left"/>
      <w:pPr>
        <w:tabs>
          <w:tab w:val="num" w:pos="5182"/>
        </w:tabs>
        <w:ind w:left="5182" w:hanging="360"/>
      </w:pPr>
      <w:rPr>
        <w:rFonts w:cs="Times New Roman"/>
      </w:rPr>
    </w:lvl>
    <w:lvl w:ilvl="7" w:tplc="04190003">
      <w:start w:val="1"/>
      <w:numFmt w:val="decimal"/>
      <w:lvlText w:val="%8."/>
      <w:lvlJc w:val="left"/>
      <w:pPr>
        <w:tabs>
          <w:tab w:val="num" w:pos="5902"/>
        </w:tabs>
        <w:ind w:left="5902" w:hanging="360"/>
      </w:pPr>
      <w:rPr>
        <w:rFonts w:cs="Times New Roman"/>
      </w:rPr>
    </w:lvl>
    <w:lvl w:ilvl="8" w:tplc="04190005">
      <w:start w:val="1"/>
      <w:numFmt w:val="decimal"/>
      <w:lvlText w:val="%9."/>
      <w:lvlJc w:val="left"/>
      <w:pPr>
        <w:tabs>
          <w:tab w:val="num" w:pos="6622"/>
        </w:tabs>
        <w:ind w:left="6622" w:hanging="360"/>
      </w:pPr>
      <w:rPr>
        <w:rFonts w:cs="Times New Roman"/>
      </w:rPr>
    </w:lvl>
  </w:abstractNum>
  <w:abstractNum w:abstractNumId="13" w15:restartNumberingAfterBreak="0">
    <w:nsid w:val="0B3802AB"/>
    <w:multiLevelType w:val="hybridMultilevel"/>
    <w:tmpl w:val="753E3B6A"/>
    <w:lvl w:ilvl="0" w:tplc="E18413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BDC3AB1"/>
    <w:multiLevelType w:val="hybridMultilevel"/>
    <w:tmpl w:val="9124AB32"/>
    <w:lvl w:ilvl="0" w:tplc="EA64A0C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0FAF5C18"/>
    <w:multiLevelType w:val="hybridMultilevel"/>
    <w:tmpl w:val="9104DD0A"/>
    <w:lvl w:ilvl="0" w:tplc="8D8A68A8">
      <w:start w:val="1"/>
      <w:numFmt w:val="decimal"/>
      <w:lvlText w:val="%1."/>
      <w:lvlJc w:val="left"/>
      <w:pPr>
        <w:ind w:left="1068"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FD91A4A"/>
    <w:multiLevelType w:val="hybridMultilevel"/>
    <w:tmpl w:val="8E968C64"/>
    <w:lvl w:ilvl="0" w:tplc="06B2393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7" w15:restartNumberingAfterBreak="0">
    <w:nsid w:val="13F30F67"/>
    <w:multiLevelType w:val="hybridMultilevel"/>
    <w:tmpl w:val="48568BB4"/>
    <w:lvl w:ilvl="0" w:tplc="D07E2CF0">
      <w:start w:val="1"/>
      <w:numFmt w:val="decimal"/>
      <w:lvlText w:val="%1."/>
      <w:lvlJc w:val="left"/>
      <w:pPr>
        <w:ind w:left="644" w:hanging="360"/>
      </w:pPr>
      <w:rPr>
        <w:rFonts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14E537A9"/>
    <w:multiLevelType w:val="hybridMultilevel"/>
    <w:tmpl w:val="4E708CCE"/>
    <w:lvl w:ilvl="0" w:tplc="257C5056">
      <w:start w:val="1"/>
      <w:numFmt w:val="decimal"/>
      <w:lvlText w:val="%1."/>
      <w:lvlJc w:val="left"/>
      <w:pPr>
        <w:ind w:left="786" w:hanging="360"/>
      </w:pPr>
      <w:rPr>
        <w:rFonts w:hint="default"/>
        <w:b w:val="0"/>
      </w:rPr>
    </w:lvl>
    <w:lvl w:ilvl="1" w:tplc="04190003">
      <w:start w:val="1"/>
      <w:numFmt w:val="decimal"/>
      <w:lvlText w:val="%2."/>
      <w:lvlJc w:val="left"/>
      <w:pPr>
        <w:tabs>
          <w:tab w:val="num" w:pos="1582"/>
        </w:tabs>
        <w:ind w:left="1582" w:hanging="360"/>
      </w:pPr>
      <w:rPr>
        <w:rFonts w:cs="Times New Roman"/>
      </w:rPr>
    </w:lvl>
    <w:lvl w:ilvl="2" w:tplc="04190005">
      <w:start w:val="1"/>
      <w:numFmt w:val="decimal"/>
      <w:lvlText w:val="%3."/>
      <w:lvlJc w:val="left"/>
      <w:pPr>
        <w:tabs>
          <w:tab w:val="num" w:pos="2302"/>
        </w:tabs>
        <w:ind w:left="2302" w:hanging="360"/>
      </w:pPr>
      <w:rPr>
        <w:rFonts w:cs="Times New Roman"/>
      </w:rPr>
    </w:lvl>
    <w:lvl w:ilvl="3" w:tplc="04190001">
      <w:start w:val="1"/>
      <w:numFmt w:val="decimal"/>
      <w:lvlText w:val="%4."/>
      <w:lvlJc w:val="left"/>
      <w:pPr>
        <w:tabs>
          <w:tab w:val="num" w:pos="3022"/>
        </w:tabs>
        <w:ind w:left="3022" w:hanging="360"/>
      </w:pPr>
      <w:rPr>
        <w:rFonts w:cs="Times New Roman"/>
      </w:rPr>
    </w:lvl>
    <w:lvl w:ilvl="4" w:tplc="04190003">
      <w:start w:val="1"/>
      <w:numFmt w:val="decimal"/>
      <w:lvlText w:val="%5."/>
      <w:lvlJc w:val="left"/>
      <w:pPr>
        <w:tabs>
          <w:tab w:val="num" w:pos="3742"/>
        </w:tabs>
        <w:ind w:left="3742" w:hanging="360"/>
      </w:pPr>
      <w:rPr>
        <w:rFonts w:cs="Times New Roman"/>
      </w:rPr>
    </w:lvl>
    <w:lvl w:ilvl="5" w:tplc="04190005">
      <w:start w:val="1"/>
      <w:numFmt w:val="decimal"/>
      <w:lvlText w:val="%6."/>
      <w:lvlJc w:val="left"/>
      <w:pPr>
        <w:tabs>
          <w:tab w:val="num" w:pos="4462"/>
        </w:tabs>
        <w:ind w:left="4462" w:hanging="360"/>
      </w:pPr>
      <w:rPr>
        <w:rFonts w:cs="Times New Roman"/>
      </w:rPr>
    </w:lvl>
    <w:lvl w:ilvl="6" w:tplc="04190001">
      <w:start w:val="1"/>
      <w:numFmt w:val="decimal"/>
      <w:lvlText w:val="%7."/>
      <w:lvlJc w:val="left"/>
      <w:pPr>
        <w:tabs>
          <w:tab w:val="num" w:pos="5182"/>
        </w:tabs>
        <w:ind w:left="5182" w:hanging="360"/>
      </w:pPr>
      <w:rPr>
        <w:rFonts w:cs="Times New Roman"/>
      </w:rPr>
    </w:lvl>
    <w:lvl w:ilvl="7" w:tplc="04190003">
      <w:start w:val="1"/>
      <w:numFmt w:val="decimal"/>
      <w:lvlText w:val="%8."/>
      <w:lvlJc w:val="left"/>
      <w:pPr>
        <w:tabs>
          <w:tab w:val="num" w:pos="5902"/>
        </w:tabs>
        <w:ind w:left="5902" w:hanging="360"/>
      </w:pPr>
      <w:rPr>
        <w:rFonts w:cs="Times New Roman"/>
      </w:rPr>
    </w:lvl>
    <w:lvl w:ilvl="8" w:tplc="04190005">
      <w:start w:val="1"/>
      <w:numFmt w:val="decimal"/>
      <w:lvlText w:val="%9."/>
      <w:lvlJc w:val="left"/>
      <w:pPr>
        <w:tabs>
          <w:tab w:val="num" w:pos="6622"/>
        </w:tabs>
        <w:ind w:left="6622" w:hanging="360"/>
      </w:pPr>
      <w:rPr>
        <w:rFonts w:cs="Times New Roman"/>
      </w:rPr>
    </w:lvl>
  </w:abstractNum>
  <w:abstractNum w:abstractNumId="19" w15:restartNumberingAfterBreak="0">
    <w:nsid w:val="151A49BC"/>
    <w:multiLevelType w:val="hybridMultilevel"/>
    <w:tmpl w:val="6646E234"/>
    <w:lvl w:ilvl="0" w:tplc="D07E2CF0">
      <w:start w:val="1"/>
      <w:numFmt w:val="decimal"/>
      <w:lvlText w:val="%1."/>
      <w:lvlJc w:val="left"/>
      <w:pPr>
        <w:ind w:left="644" w:hanging="360"/>
      </w:pPr>
      <w:rPr>
        <w:rFonts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15B73F06"/>
    <w:multiLevelType w:val="hybridMultilevel"/>
    <w:tmpl w:val="605C0F76"/>
    <w:lvl w:ilvl="0" w:tplc="06B2393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1" w15:restartNumberingAfterBreak="0">
    <w:nsid w:val="168C2DC3"/>
    <w:multiLevelType w:val="hybridMultilevel"/>
    <w:tmpl w:val="36245E64"/>
    <w:lvl w:ilvl="0" w:tplc="C0AC078C">
      <w:start w:val="1"/>
      <w:numFmt w:val="decimal"/>
      <w:lvlText w:val="%1."/>
      <w:lvlJc w:val="left"/>
      <w:pPr>
        <w:tabs>
          <w:tab w:val="num" w:pos="1776"/>
        </w:tabs>
        <w:ind w:left="1776" w:hanging="360"/>
      </w:pPr>
      <w:rPr>
        <w:rFonts w:hint="default"/>
        <w:b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2" w15:restartNumberingAfterBreak="0">
    <w:nsid w:val="1CD00BF0"/>
    <w:multiLevelType w:val="hybridMultilevel"/>
    <w:tmpl w:val="4E708CCE"/>
    <w:lvl w:ilvl="0" w:tplc="257C5056">
      <w:start w:val="1"/>
      <w:numFmt w:val="decimal"/>
      <w:lvlText w:val="%1."/>
      <w:lvlJc w:val="left"/>
      <w:pPr>
        <w:ind w:left="786" w:hanging="360"/>
      </w:pPr>
      <w:rPr>
        <w:rFonts w:hint="default"/>
        <w:b w:val="0"/>
      </w:rPr>
    </w:lvl>
    <w:lvl w:ilvl="1" w:tplc="04190003">
      <w:start w:val="1"/>
      <w:numFmt w:val="decimal"/>
      <w:lvlText w:val="%2."/>
      <w:lvlJc w:val="left"/>
      <w:pPr>
        <w:tabs>
          <w:tab w:val="num" w:pos="1582"/>
        </w:tabs>
        <w:ind w:left="1582" w:hanging="360"/>
      </w:pPr>
      <w:rPr>
        <w:rFonts w:cs="Times New Roman"/>
      </w:rPr>
    </w:lvl>
    <w:lvl w:ilvl="2" w:tplc="04190005">
      <w:start w:val="1"/>
      <w:numFmt w:val="decimal"/>
      <w:lvlText w:val="%3."/>
      <w:lvlJc w:val="left"/>
      <w:pPr>
        <w:tabs>
          <w:tab w:val="num" w:pos="2302"/>
        </w:tabs>
        <w:ind w:left="2302" w:hanging="360"/>
      </w:pPr>
      <w:rPr>
        <w:rFonts w:cs="Times New Roman"/>
      </w:rPr>
    </w:lvl>
    <w:lvl w:ilvl="3" w:tplc="04190001">
      <w:start w:val="1"/>
      <w:numFmt w:val="decimal"/>
      <w:lvlText w:val="%4."/>
      <w:lvlJc w:val="left"/>
      <w:pPr>
        <w:tabs>
          <w:tab w:val="num" w:pos="3022"/>
        </w:tabs>
        <w:ind w:left="3022" w:hanging="360"/>
      </w:pPr>
      <w:rPr>
        <w:rFonts w:cs="Times New Roman"/>
      </w:rPr>
    </w:lvl>
    <w:lvl w:ilvl="4" w:tplc="04190003">
      <w:start w:val="1"/>
      <w:numFmt w:val="decimal"/>
      <w:lvlText w:val="%5."/>
      <w:lvlJc w:val="left"/>
      <w:pPr>
        <w:tabs>
          <w:tab w:val="num" w:pos="3742"/>
        </w:tabs>
        <w:ind w:left="3742" w:hanging="360"/>
      </w:pPr>
      <w:rPr>
        <w:rFonts w:cs="Times New Roman"/>
      </w:rPr>
    </w:lvl>
    <w:lvl w:ilvl="5" w:tplc="04190005">
      <w:start w:val="1"/>
      <w:numFmt w:val="decimal"/>
      <w:lvlText w:val="%6."/>
      <w:lvlJc w:val="left"/>
      <w:pPr>
        <w:tabs>
          <w:tab w:val="num" w:pos="4462"/>
        </w:tabs>
        <w:ind w:left="4462" w:hanging="360"/>
      </w:pPr>
      <w:rPr>
        <w:rFonts w:cs="Times New Roman"/>
      </w:rPr>
    </w:lvl>
    <w:lvl w:ilvl="6" w:tplc="04190001">
      <w:start w:val="1"/>
      <w:numFmt w:val="decimal"/>
      <w:lvlText w:val="%7."/>
      <w:lvlJc w:val="left"/>
      <w:pPr>
        <w:tabs>
          <w:tab w:val="num" w:pos="5182"/>
        </w:tabs>
        <w:ind w:left="5182" w:hanging="360"/>
      </w:pPr>
      <w:rPr>
        <w:rFonts w:cs="Times New Roman"/>
      </w:rPr>
    </w:lvl>
    <w:lvl w:ilvl="7" w:tplc="04190003">
      <w:start w:val="1"/>
      <w:numFmt w:val="decimal"/>
      <w:lvlText w:val="%8."/>
      <w:lvlJc w:val="left"/>
      <w:pPr>
        <w:tabs>
          <w:tab w:val="num" w:pos="5902"/>
        </w:tabs>
        <w:ind w:left="5902" w:hanging="360"/>
      </w:pPr>
      <w:rPr>
        <w:rFonts w:cs="Times New Roman"/>
      </w:rPr>
    </w:lvl>
    <w:lvl w:ilvl="8" w:tplc="04190005">
      <w:start w:val="1"/>
      <w:numFmt w:val="decimal"/>
      <w:lvlText w:val="%9."/>
      <w:lvlJc w:val="left"/>
      <w:pPr>
        <w:tabs>
          <w:tab w:val="num" w:pos="6622"/>
        </w:tabs>
        <w:ind w:left="6622" w:hanging="360"/>
      </w:pPr>
      <w:rPr>
        <w:rFonts w:cs="Times New Roman"/>
      </w:rPr>
    </w:lvl>
  </w:abstractNum>
  <w:abstractNum w:abstractNumId="23" w15:restartNumberingAfterBreak="0">
    <w:nsid w:val="1D394CBC"/>
    <w:multiLevelType w:val="hybridMultilevel"/>
    <w:tmpl w:val="32485BEA"/>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24" w15:restartNumberingAfterBreak="0">
    <w:nsid w:val="1D464F59"/>
    <w:multiLevelType w:val="hybridMultilevel"/>
    <w:tmpl w:val="AAC4B8FA"/>
    <w:lvl w:ilvl="0" w:tplc="5308C29A">
      <w:start w:val="1"/>
      <w:numFmt w:val="decimal"/>
      <w:lvlText w:val="%1."/>
      <w:lvlJc w:val="left"/>
      <w:pPr>
        <w:ind w:left="644" w:hanging="360"/>
      </w:pPr>
      <w:rPr>
        <w:rFonts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15:restartNumberingAfterBreak="0">
    <w:nsid w:val="1D95202A"/>
    <w:multiLevelType w:val="hybridMultilevel"/>
    <w:tmpl w:val="2E22137A"/>
    <w:styleLink w:val="21"/>
    <w:lvl w:ilvl="0" w:tplc="8C285F74">
      <w:start w:val="1"/>
      <w:numFmt w:val="bullet"/>
      <w:lvlText w:val=""/>
      <w:lvlJc w:val="left"/>
      <w:pPr>
        <w:tabs>
          <w:tab w:val="num" w:pos="720"/>
        </w:tabs>
        <w:ind w:left="720" w:hanging="360"/>
      </w:pPr>
      <w:rPr>
        <w:rFonts w:ascii="Wingdings 2" w:hAnsi="Wingdings 2" w:hint="default"/>
      </w:rPr>
    </w:lvl>
    <w:lvl w:ilvl="1" w:tplc="5CD49C7C" w:tentative="1">
      <w:start w:val="1"/>
      <w:numFmt w:val="bullet"/>
      <w:lvlText w:val=""/>
      <w:lvlJc w:val="left"/>
      <w:pPr>
        <w:tabs>
          <w:tab w:val="num" w:pos="1440"/>
        </w:tabs>
        <w:ind w:left="1440" w:hanging="360"/>
      </w:pPr>
      <w:rPr>
        <w:rFonts w:ascii="Wingdings 2" w:hAnsi="Wingdings 2" w:hint="default"/>
      </w:rPr>
    </w:lvl>
    <w:lvl w:ilvl="2" w:tplc="BE9C1800" w:tentative="1">
      <w:start w:val="1"/>
      <w:numFmt w:val="bullet"/>
      <w:lvlText w:val=""/>
      <w:lvlJc w:val="left"/>
      <w:pPr>
        <w:tabs>
          <w:tab w:val="num" w:pos="2160"/>
        </w:tabs>
        <w:ind w:left="2160" w:hanging="360"/>
      </w:pPr>
      <w:rPr>
        <w:rFonts w:ascii="Wingdings 2" w:hAnsi="Wingdings 2" w:hint="default"/>
      </w:rPr>
    </w:lvl>
    <w:lvl w:ilvl="3" w:tplc="FA7E76A4" w:tentative="1">
      <w:start w:val="1"/>
      <w:numFmt w:val="bullet"/>
      <w:lvlText w:val=""/>
      <w:lvlJc w:val="left"/>
      <w:pPr>
        <w:tabs>
          <w:tab w:val="num" w:pos="2880"/>
        </w:tabs>
        <w:ind w:left="2880" w:hanging="360"/>
      </w:pPr>
      <w:rPr>
        <w:rFonts w:ascii="Wingdings 2" w:hAnsi="Wingdings 2" w:hint="default"/>
      </w:rPr>
    </w:lvl>
    <w:lvl w:ilvl="4" w:tplc="E2906542" w:tentative="1">
      <w:start w:val="1"/>
      <w:numFmt w:val="bullet"/>
      <w:lvlText w:val=""/>
      <w:lvlJc w:val="left"/>
      <w:pPr>
        <w:tabs>
          <w:tab w:val="num" w:pos="3600"/>
        </w:tabs>
        <w:ind w:left="3600" w:hanging="360"/>
      </w:pPr>
      <w:rPr>
        <w:rFonts w:ascii="Wingdings 2" w:hAnsi="Wingdings 2" w:hint="default"/>
      </w:rPr>
    </w:lvl>
    <w:lvl w:ilvl="5" w:tplc="358A36C8" w:tentative="1">
      <w:start w:val="1"/>
      <w:numFmt w:val="bullet"/>
      <w:lvlText w:val=""/>
      <w:lvlJc w:val="left"/>
      <w:pPr>
        <w:tabs>
          <w:tab w:val="num" w:pos="4320"/>
        </w:tabs>
        <w:ind w:left="4320" w:hanging="360"/>
      </w:pPr>
      <w:rPr>
        <w:rFonts w:ascii="Wingdings 2" w:hAnsi="Wingdings 2" w:hint="default"/>
      </w:rPr>
    </w:lvl>
    <w:lvl w:ilvl="6" w:tplc="1F9AC98C" w:tentative="1">
      <w:start w:val="1"/>
      <w:numFmt w:val="bullet"/>
      <w:lvlText w:val=""/>
      <w:lvlJc w:val="left"/>
      <w:pPr>
        <w:tabs>
          <w:tab w:val="num" w:pos="5040"/>
        </w:tabs>
        <w:ind w:left="5040" w:hanging="360"/>
      </w:pPr>
      <w:rPr>
        <w:rFonts w:ascii="Wingdings 2" w:hAnsi="Wingdings 2" w:hint="default"/>
      </w:rPr>
    </w:lvl>
    <w:lvl w:ilvl="7" w:tplc="ACACD560" w:tentative="1">
      <w:start w:val="1"/>
      <w:numFmt w:val="bullet"/>
      <w:lvlText w:val=""/>
      <w:lvlJc w:val="left"/>
      <w:pPr>
        <w:tabs>
          <w:tab w:val="num" w:pos="5760"/>
        </w:tabs>
        <w:ind w:left="5760" w:hanging="360"/>
      </w:pPr>
      <w:rPr>
        <w:rFonts w:ascii="Wingdings 2" w:hAnsi="Wingdings 2" w:hint="default"/>
      </w:rPr>
    </w:lvl>
    <w:lvl w:ilvl="8" w:tplc="6F1844DE"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245D4CE3"/>
    <w:multiLevelType w:val="hybridMultilevel"/>
    <w:tmpl w:val="E162F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4811171"/>
    <w:multiLevelType w:val="hybridMultilevel"/>
    <w:tmpl w:val="60146E58"/>
    <w:lvl w:ilvl="0" w:tplc="06B2393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15:restartNumberingAfterBreak="0">
    <w:nsid w:val="26D3258C"/>
    <w:multiLevelType w:val="hybridMultilevel"/>
    <w:tmpl w:val="7FA2E8AE"/>
    <w:lvl w:ilvl="0" w:tplc="F28A4BA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72B67ED"/>
    <w:multiLevelType w:val="hybridMultilevel"/>
    <w:tmpl w:val="64DCA4F4"/>
    <w:lvl w:ilvl="0" w:tplc="06B23936">
      <w:start w:val="1"/>
      <w:numFmt w:val="decimal"/>
      <w:lvlText w:val="%1."/>
      <w:lvlJc w:val="left"/>
      <w:pPr>
        <w:tabs>
          <w:tab w:val="num" w:pos="1788"/>
        </w:tabs>
        <w:ind w:left="1788"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15:restartNumberingAfterBreak="0">
    <w:nsid w:val="294917FE"/>
    <w:multiLevelType w:val="hybridMultilevel"/>
    <w:tmpl w:val="4086E752"/>
    <w:lvl w:ilvl="0" w:tplc="257C5056">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CCD679E"/>
    <w:multiLevelType w:val="hybridMultilevel"/>
    <w:tmpl w:val="7FE4ADD8"/>
    <w:lvl w:ilvl="0" w:tplc="D07E2CF0">
      <w:start w:val="1"/>
      <w:numFmt w:val="decimal"/>
      <w:lvlText w:val="%1."/>
      <w:lvlJc w:val="left"/>
      <w:pPr>
        <w:ind w:left="1069" w:hanging="360"/>
      </w:pPr>
      <w:rPr>
        <w:rFonts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15:restartNumberingAfterBreak="0">
    <w:nsid w:val="2E5F3E43"/>
    <w:multiLevelType w:val="hybridMultilevel"/>
    <w:tmpl w:val="0C86A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F464346"/>
    <w:multiLevelType w:val="hybridMultilevel"/>
    <w:tmpl w:val="D6FAAFE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4" w15:restartNumberingAfterBreak="0">
    <w:nsid w:val="2FF16D8D"/>
    <w:multiLevelType w:val="multilevel"/>
    <w:tmpl w:val="B328747C"/>
    <w:styleLink w:val="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322444AA"/>
    <w:multiLevelType w:val="hybridMultilevel"/>
    <w:tmpl w:val="F35E2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843280B"/>
    <w:multiLevelType w:val="hybridMultilevel"/>
    <w:tmpl w:val="D1C88818"/>
    <w:lvl w:ilvl="0" w:tplc="06B2393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7" w15:restartNumberingAfterBreak="0">
    <w:nsid w:val="38D76150"/>
    <w:multiLevelType w:val="hybridMultilevel"/>
    <w:tmpl w:val="15BE80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F1B25EE"/>
    <w:multiLevelType w:val="hybridMultilevel"/>
    <w:tmpl w:val="962464BE"/>
    <w:lvl w:ilvl="0" w:tplc="257C5056">
      <w:start w:val="1"/>
      <w:numFmt w:val="decimal"/>
      <w:lvlText w:val="%1."/>
      <w:lvlJc w:val="left"/>
      <w:pPr>
        <w:ind w:left="786" w:hanging="360"/>
      </w:pPr>
      <w:rPr>
        <w:rFonts w:hint="default"/>
        <w:b w:val="0"/>
      </w:rPr>
    </w:lvl>
    <w:lvl w:ilvl="1" w:tplc="04190003">
      <w:start w:val="1"/>
      <w:numFmt w:val="decimal"/>
      <w:lvlText w:val="%2."/>
      <w:lvlJc w:val="left"/>
      <w:pPr>
        <w:tabs>
          <w:tab w:val="num" w:pos="1582"/>
        </w:tabs>
        <w:ind w:left="1582" w:hanging="360"/>
      </w:pPr>
      <w:rPr>
        <w:rFonts w:cs="Times New Roman"/>
      </w:rPr>
    </w:lvl>
    <w:lvl w:ilvl="2" w:tplc="04190005">
      <w:start w:val="1"/>
      <w:numFmt w:val="decimal"/>
      <w:lvlText w:val="%3."/>
      <w:lvlJc w:val="left"/>
      <w:pPr>
        <w:tabs>
          <w:tab w:val="num" w:pos="2302"/>
        </w:tabs>
        <w:ind w:left="2302" w:hanging="360"/>
      </w:pPr>
      <w:rPr>
        <w:rFonts w:cs="Times New Roman"/>
      </w:rPr>
    </w:lvl>
    <w:lvl w:ilvl="3" w:tplc="04190001">
      <w:start w:val="1"/>
      <w:numFmt w:val="decimal"/>
      <w:lvlText w:val="%4."/>
      <w:lvlJc w:val="left"/>
      <w:pPr>
        <w:tabs>
          <w:tab w:val="num" w:pos="3022"/>
        </w:tabs>
        <w:ind w:left="3022" w:hanging="360"/>
      </w:pPr>
      <w:rPr>
        <w:rFonts w:cs="Times New Roman"/>
      </w:rPr>
    </w:lvl>
    <w:lvl w:ilvl="4" w:tplc="04190003">
      <w:start w:val="1"/>
      <w:numFmt w:val="decimal"/>
      <w:lvlText w:val="%5."/>
      <w:lvlJc w:val="left"/>
      <w:pPr>
        <w:tabs>
          <w:tab w:val="num" w:pos="3742"/>
        </w:tabs>
        <w:ind w:left="3742" w:hanging="360"/>
      </w:pPr>
      <w:rPr>
        <w:rFonts w:cs="Times New Roman"/>
      </w:rPr>
    </w:lvl>
    <w:lvl w:ilvl="5" w:tplc="04190005">
      <w:start w:val="1"/>
      <w:numFmt w:val="decimal"/>
      <w:lvlText w:val="%6."/>
      <w:lvlJc w:val="left"/>
      <w:pPr>
        <w:tabs>
          <w:tab w:val="num" w:pos="4462"/>
        </w:tabs>
        <w:ind w:left="4462" w:hanging="360"/>
      </w:pPr>
      <w:rPr>
        <w:rFonts w:cs="Times New Roman"/>
      </w:rPr>
    </w:lvl>
    <w:lvl w:ilvl="6" w:tplc="04190001">
      <w:start w:val="1"/>
      <w:numFmt w:val="decimal"/>
      <w:lvlText w:val="%7."/>
      <w:lvlJc w:val="left"/>
      <w:pPr>
        <w:tabs>
          <w:tab w:val="num" w:pos="5182"/>
        </w:tabs>
        <w:ind w:left="5182" w:hanging="360"/>
      </w:pPr>
      <w:rPr>
        <w:rFonts w:cs="Times New Roman"/>
      </w:rPr>
    </w:lvl>
    <w:lvl w:ilvl="7" w:tplc="04190003">
      <w:start w:val="1"/>
      <w:numFmt w:val="decimal"/>
      <w:lvlText w:val="%8."/>
      <w:lvlJc w:val="left"/>
      <w:pPr>
        <w:tabs>
          <w:tab w:val="num" w:pos="5902"/>
        </w:tabs>
        <w:ind w:left="5902" w:hanging="360"/>
      </w:pPr>
      <w:rPr>
        <w:rFonts w:cs="Times New Roman"/>
      </w:rPr>
    </w:lvl>
    <w:lvl w:ilvl="8" w:tplc="04190005">
      <w:start w:val="1"/>
      <w:numFmt w:val="decimal"/>
      <w:lvlText w:val="%9."/>
      <w:lvlJc w:val="left"/>
      <w:pPr>
        <w:tabs>
          <w:tab w:val="num" w:pos="6622"/>
        </w:tabs>
        <w:ind w:left="6622" w:hanging="360"/>
      </w:pPr>
      <w:rPr>
        <w:rFonts w:cs="Times New Roman"/>
      </w:rPr>
    </w:lvl>
  </w:abstractNum>
  <w:abstractNum w:abstractNumId="39" w15:restartNumberingAfterBreak="0">
    <w:nsid w:val="41370D77"/>
    <w:multiLevelType w:val="hybridMultilevel"/>
    <w:tmpl w:val="72E07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B1E08BF"/>
    <w:multiLevelType w:val="hybridMultilevel"/>
    <w:tmpl w:val="3B4AEC6E"/>
    <w:lvl w:ilvl="0" w:tplc="84A67028">
      <w:start w:val="1"/>
      <w:numFmt w:val="decimal"/>
      <w:lvlText w:val="%1."/>
      <w:lvlJc w:val="left"/>
      <w:pPr>
        <w:ind w:left="644" w:hanging="360"/>
      </w:pPr>
      <w:rPr>
        <w:rFonts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15:restartNumberingAfterBreak="0">
    <w:nsid w:val="4D0168D5"/>
    <w:multiLevelType w:val="hybridMultilevel"/>
    <w:tmpl w:val="6B1C9808"/>
    <w:lvl w:ilvl="0" w:tplc="FA760D60">
      <w:start w:val="1"/>
      <w:numFmt w:val="decimal"/>
      <w:lvlText w:val="%1."/>
      <w:lvlJc w:val="left"/>
      <w:pPr>
        <w:tabs>
          <w:tab w:val="num" w:pos="813"/>
        </w:tabs>
        <w:ind w:left="813" w:hanging="453"/>
      </w:pPr>
      <w:rPr>
        <w:rFonts w:ascii="Times New Roman" w:hAnsi="Times New Roman" w:hint="default"/>
        <w:b w:val="0"/>
        <w:i w:val="0"/>
        <w:sz w:val="24"/>
      </w:rPr>
    </w:lvl>
    <w:lvl w:ilvl="1" w:tplc="4A76F706">
      <w:numFmt w:val="bullet"/>
      <w:lvlText w:val="-"/>
      <w:lvlJc w:val="left"/>
      <w:pPr>
        <w:tabs>
          <w:tab w:val="num" w:pos="1516"/>
        </w:tabs>
        <w:ind w:left="1516" w:hanging="360"/>
      </w:pPr>
      <w:rPr>
        <w:rFonts w:ascii="Times New Roman" w:eastAsia="Times New Roman" w:hAnsi="Times New Roman" w:cs="Times New Roman" w:hint="default"/>
      </w:rPr>
    </w:lvl>
    <w:lvl w:ilvl="2" w:tplc="0419001B" w:tentative="1">
      <w:start w:val="1"/>
      <w:numFmt w:val="lowerRoman"/>
      <w:lvlText w:val="%3."/>
      <w:lvlJc w:val="right"/>
      <w:pPr>
        <w:tabs>
          <w:tab w:val="num" w:pos="2236"/>
        </w:tabs>
        <w:ind w:left="2236" w:hanging="180"/>
      </w:pPr>
    </w:lvl>
    <w:lvl w:ilvl="3" w:tplc="0419000F" w:tentative="1">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42" w15:restartNumberingAfterBreak="0">
    <w:nsid w:val="4D7D0115"/>
    <w:multiLevelType w:val="hybridMultilevel"/>
    <w:tmpl w:val="785AB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FA6551D"/>
    <w:multiLevelType w:val="hybridMultilevel"/>
    <w:tmpl w:val="1352A24C"/>
    <w:lvl w:ilvl="0" w:tplc="06B2393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4" w15:restartNumberingAfterBreak="0">
    <w:nsid w:val="5410291B"/>
    <w:multiLevelType w:val="hybridMultilevel"/>
    <w:tmpl w:val="41DA96B0"/>
    <w:lvl w:ilvl="0" w:tplc="FF7AB5BC">
      <w:start w:val="1"/>
      <w:numFmt w:val="decimal"/>
      <w:lvlText w:val="%1."/>
      <w:lvlJc w:val="left"/>
      <w:pPr>
        <w:ind w:left="644" w:hanging="360"/>
      </w:pPr>
      <w:rPr>
        <w:rFonts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15:restartNumberingAfterBreak="0">
    <w:nsid w:val="56AF415F"/>
    <w:multiLevelType w:val="hybridMultilevel"/>
    <w:tmpl w:val="EE942B46"/>
    <w:lvl w:ilvl="0" w:tplc="97448A5A">
      <w:start w:val="1"/>
      <w:numFmt w:val="decimal"/>
      <w:lvlText w:val="%1."/>
      <w:lvlJc w:val="left"/>
      <w:pPr>
        <w:ind w:left="644" w:hanging="360"/>
      </w:pPr>
      <w:rPr>
        <w:rFonts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15:restartNumberingAfterBreak="0">
    <w:nsid w:val="5775735A"/>
    <w:multiLevelType w:val="hybridMultilevel"/>
    <w:tmpl w:val="3456415E"/>
    <w:lvl w:ilvl="0" w:tplc="0419000F">
      <w:start w:val="1"/>
      <w:numFmt w:val="decimal"/>
      <w:lvlText w:val="%1."/>
      <w:lvlJc w:val="left"/>
      <w:pPr>
        <w:ind w:left="149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9CE7454"/>
    <w:multiLevelType w:val="hybridMultilevel"/>
    <w:tmpl w:val="B49E9290"/>
    <w:lvl w:ilvl="0" w:tplc="55C4BC80">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502"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8" w15:restartNumberingAfterBreak="0">
    <w:nsid w:val="5A7D39BA"/>
    <w:multiLevelType w:val="hybridMultilevel"/>
    <w:tmpl w:val="7228DCB6"/>
    <w:lvl w:ilvl="0" w:tplc="894E0A0C">
      <w:start w:val="1"/>
      <w:numFmt w:val="decimal"/>
      <w:lvlText w:val="%1."/>
      <w:lvlJc w:val="left"/>
      <w:pPr>
        <w:ind w:left="786" w:hanging="360"/>
      </w:pPr>
      <w:rPr>
        <w:rFonts w:hint="default"/>
        <w:b w:val="0"/>
      </w:rPr>
    </w:lvl>
    <w:lvl w:ilvl="1" w:tplc="04190003">
      <w:start w:val="1"/>
      <w:numFmt w:val="decimal"/>
      <w:lvlText w:val="%2."/>
      <w:lvlJc w:val="left"/>
      <w:pPr>
        <w:tabs>
          <w:tab w:val="num" w:pos="1582"/>
        </w:tabs>
        <w:ind w:left="1582" w:hanging="360"/>
      </w:pPr>
      <w:rPr>
        <w:rFonts w:cs="Times New Roman"/>
      </w:rPr>
    </w:lvl>
    <w:lvl w:ilvl="2" w:tplc="04190005">
      <w:start w:val="1"/>
      <w:numFmt w:val="decimal"/>
      <w:lvlText w:val="%3."/>
      <w:lvlJc w:val="left"/>
      <w:pPr>
        <w:tabs>
          <w:tab w:val="num" w:pos="2302"/>
        </w:tabs>
        <w:ind w:left="2302" w:hanging="360"/>
      </w:pPr>
      <w:rPr>
        <w:rFonts w:cs="Times New Roman"/>
      </w:rPr>
    </w:lvl>
    <w:lvl w:ilvl="3" w:tplc="04190001">
      <w:start w:val="1"/>
      <w:numFmt w:val="decimal"/>
      <w:lvlText w:val="%4."/>
      <w:lvlJc w:val="left"/>
      <w:pPr>
        <w:tabs>
          <w:tab w:val="num" w:pos="3022"/>
        </w:tabs>
        <w:ind w:left="3022" w:hanging="360"/>
      </w:pPr>
      <w:rPr>
        <w:rFonts w:cs="Times New Roman"/>
      </w:rPr>
    </w:lvl>
    <w:lvl w:ilvl="4" w:tplc="04190003">
      <w:start w:val="1"/>
      <w:numFmt w:val="decimal"/>
      <w:lvlText w:val="%5."/>
      <w:lvlJc w:val="left"/>
      <w:pPr>
        <w:tabs>
          <w:tab w:val="num" w:pos="3742"/>
        </w:tabs>
        <w:ind w:left="3742" w:hanging="360"/>
      </w:pPr>
      <w:rPr>
        <w:rFonts w:cs="Times New Roman"/>
      </w:rPr>
    </w:lvl>
    <w:lvl w:ilvl="5" w:tplc="04190005">
      <w:start w:val="1"/>
      <w:numFmt w:val="decimal"/>
      <w:lvlText w:val="%6."/>
      <w:lvlJc w:val="left"/>
      <w:pPr>
        <w:tabs>
          <w:tab w:val="num" w:pos="4462"/>
        </w:tabs>
        <w:ind w:left="4462" w:hanging="360"/>
      </w:pPr>
      <w:rPr>
        <w:rFonts w:cs="Times New Roman"/>
      </w:rPr>
    </w:lvl>
    <w:lvl w:ilvl="6" w:tplc="04190001">
      <w:start w:val="1"/>
      <w:numFmt w:val="decimal"/>
      <w:lvlText w:val="%7."/>
      <w:lvlJc w:val="left"/>
      <w:pPr>
        <w:tabs>
          <w:tab w:val="num" w:pos="5182"/>
        </w:tabs>
        <w:ind w:left="5182" w:hanging="360"/>
      </w:pPr>
      <w:rPr>
        <w:rFonts w:cs="Times New Roman"/>
      </w:rPr>
    </w:lvl>
    <w:lvl w:ilvl="7" w:tplc="04190003">
      <w:start w:val="1"/>
      <w:numFmt w:val="decimal"/>
      <w:lvlText w:val="%8."/>
      <w:lvlJc w:val="left"/>
      <w:pPr>
        <w:tabs>
          <w:tab w:val="num" w:pos="5902"/>
        </w:tabs>
        <w:ind w:left="5902" w:hanging="360"/>
      </w:pPr>
      <w:rPr>
        <w:rFonts w:cs="Times New Roman"/>
      </w:rPr>
    </w:lvl>
    <w:lvl w:ilvl="8" w:tplc="04190005">
      <w:start w:val="1"/>
      <w:numFmt w:val="decimal"/>
      <w:lvlText w:val="%9."/>
      <w:lvlJc w:val="left"/>
      <w:pPr>
        <w:tabs>
          <w:tab w:val="num" w:pos="6622"/>
        </w:tabs>
        <w:ind w:left="6622" w:hanging="360"/>
      </w:pPr>
      <w:rPr>
        <w:rFonts w:cs="Times New Roman"/>
      </w:rPr>
    </w:lvl>
  </w:abstractNum>
  <w:abstractNum w:abstractNumId="49" w15:restartNumberingAfterBreak="0">
    <w:nsid w:val="5CFF7FC5"/>
    <w:multiLevelType w:val="hybridMultilevel"/>
    <w:tmpl w:val="AFAE2E00"/>
    <w:lvl w:ilvl="0" w:tplc="F718EF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5E077E98"/>
    <w:multiLevelType w:val="hybridMultilevel"/>
    <w:tmpl w:val="8CD2E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E0E16A0"/>
    <w:multiLevelType w:val="hybridMultilevel"/>
    <w:tmpl w:val="62BC6358"/>
    <w:lvl w:ilvl="0" w:tplc="F5C2C2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E801D9D"/>
    <w:multiLevelType w:val="hybridMultilevel"/>
    <w:tmpl w:val="9AB6B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A1F664B"/>
    <w:multiLevelType w:val="hybridMultilevel"/>
    <w:tmpl w:val="0C6E4A34"/>
    <w:styleLink w:val="11"/>
    <w:lvl w:ilvl="0" w:tplc="0B702376">
      <w:start w:val="1"/>
      <w:numFmt w:val="bullet"/>
      <w:lvlText w:val=""/>
      <w:lvlJc w:val="left"/>
      <w:pPr>
        <w:tabs>
          <w:tab w:val="num" w:pos="720"/>
        </w:tabs>
        <w:ind w:left="720" w:hanging="360"/>
      </w:pPr>
      <w:rPr>
        <w:rFonts w:ascii="Wingdings 2" w:hAnsi="Wingdings 2" w:hint="default"/>
      </w:rPr>
    </w:lvl>
    <w:lvl w:ilvl="1" w:tplc="BB9E3E02" w:tentative="1">
      <w:start w:val="1"/>
      <w:numFmt w:val="bullet"/>
      <w:lvlText w:val=""/>
      <w:lvlJc w:val="left"/>
      <w:pPr>
        <w:tabs>
          <w:tab w:val="num" w:pos="1440"/>
        </w:tabs>
        <w:ind w:left="1440" w:hanging="360"/>
      </w:pPr>
      <w:rPr>
        <w:rFonts w:ascii="Wingdings 2" w:hAnsi="Wingdings 2" w:hint="default"/>
      </w:rPr>
    </w:lvl>
    <w:lvl w:ilvl="2" w:tplc="5A549A12" w:tentative="1">
      <w:start w:val="1"/>
      <w:numFmt w:val="bullet"/>
      <w:lvlText w:val=""/>
      <w:lvlJc w:val="left"/>
      <w:pPr>
        <w:tabs>
          <w:tab w:val="num" w:pos="2160"/>
        </w:tabs>
        <w:ind w:left="2160" w:hanging="360"/>
      </w:pPr>
      <w:rPr>
        <w:rFonts w:ascii="Wingdings 2" w:hAnsi="Wingdings 2" w:hint="default"/>
      </w:rPr>
    </w:lvl>
    <w:lvl w:ilvl="3" w:tplc="2A3463A2" w:tentative="1">
      <w:start w:val="1"/>
      <w:numFmt w:val="bullet"/>
      <w:lvlText w:val=""/>
      <w:lvlJc w:val="left"/>
      <w:pPr>
        <w:tabs>
          <w:tab w:val="num" w:pos="2880"/>
        </w:tabs>
        <w:ind w:left="2880" w:hanging="360"/>
      </w:pPr>
      <w:rPr>
        <w:rFonts w:ascii="Wingdings 2" w:hAnsi="Wingdings 2" w:hint="default"/>
      </w:rPr>
    </w:lvl>
    <w:lvl w:ilvl="4" w:tplc="AAF8A20E" w:tentative="1">
      <w:start w:val="1"/>
      <w:numFmt w:val="bullet"/>
      <w:lvlText w:val=""/>
      <w:lvlJc w:val="left"/>
      <w:pPr>
        <w:tabs>
          <w:tab w:val="num" w:pos="3600"/>
        </w:tabs>
        <w:ind w:left="3600" w:hanging="360"/>
      </w:pPr>
      <w:rPr>
        <w:rFonts w:ascii="Wingdings 2" w:hAnsi="Wingdings 2" w:hint="default"/>
      </w:rPr>
    </w:lvl>
    <w:lvl w:ilvl="5" w:tplc="94C8305E" w:tentative="1">
      <w:start w:val="1"/>
      <w:numFmt w:val="bullet"/>
      <w:lvlText w:val=""/>
      <w:lvlJc w:val="left"/>
      <w:pPr>
        <w:tabs>
          <w:tab w:val="num" w:pos="4320"/>
        </w:tabs>
        <w:ind w:left="4320" w:hanging="360"/>
      </w:pPr>
      <w:rPr>
        <w:rFonts w:ascii="Wingdings 2" w:hAnsi="Wingdings 2" w:hint="default"/>
      </w:rPr>
    </w:lvl>
    <w:lvl w:ilvl="6" w:tplc="F184E84C" w:tentative="1">
      <w:start w:val="1"/>
      <w:numFmt w:val="bullet"/>
      <w:lvlText w:val=""/>
      <w:lvlJc w:val="left"/>
      <w:pPr>
        <w:tabs>
          <w:tab w:val="num" w:pos="5040"/>
        </w:tabs>
        <w:ind w:left="5040" w:hanging="360"/>
      </w:pPr>
      <w:rPr>
        <w:rFonts w:ascii="Wingdings 2" w:hAnsi="Wingdings 2" w:hint="default"/>
      </w:rPr>
    </w:lvl>
    <w:lvl w:ilvl="7" w:tplc="45C4C1C8" w:tentative="1">
      <w:start w:val="1"/>
      <w:numFmt w:val="bullet"/>
      <w:lvlText w:val=""/>
      <w:lvlJc w:val="left"/>
      <w:pPr>
        <w:tabs>
          <w:tab w:val="num" w:pos="5760"/>
        </w:tabs>
        <w:ind w:left="5760" w:hanging="360"/>
      </w:pPr>
      <w:rPr>
        <w:rFonts w:ascii="Wingdings 2" w:hAnsi="Wingdings 2" w:hint="default"/>
      </w:rPr>
    </w:lvl>
    <w:lvl w:ilvl="8" w:tplc="B8EA9874" w:tentative="1">
      <w:start w:val="1"/>
      <w:numFmt w:val="bullet"/>
      <w:lvlText w:val=""/>
      <w:lvlJc w:val="left"/>
      <w:pPr>
        <w:tabs>
          <w:tab w:val="num" w:pos="6480"/>
        </w:tabs>
        <w:ind w:left="6480" w:hanging="360"/>
      </w:pPr>
      <w:rPr>
        <w:rFonts w:ascii="Wingdings 2" w:hAnsi="Wingdings 2" w:hint="default"/>
      </w:rPr>
    </w:lvl>
  </w:abstractNum>
  <w:abstractNum w:abstractNumId="54" w15:restartNumberingAfterBreak="0">
    <w:nsid w:val="70496BB0"/>
    <w:multiLevelType w:val="hybridMultilevel"/>
    <w:tmpl w:val="EC2AB3AA"/>
    <w:lvl w:ilvl="0" w:tplc="91AABF9A">
      <w:start w:val="1"/>
      <w:numFmt w:val="decimal"/>
      <w:lvlText w:val="%1."/>
      <w:lvlJc w:val="left"/>
      <w:pPr>
        <w:ind w:left="644" w:hanging="360"/>
      </w:pPr>
      <w:rPr>
        <w:rFonts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15:restartNumberingAfterBreak="0">
    <w:nsid w:val="713A044C"/>
    <w:multiLevelType w:val="hybridMultilevel"/>
    <w:tmpl w:val="27124054"/>
    <w:lvl w:ilvl="0" w:tplc="06B2393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6" w15:restartNumberingAfterBreak="0">
    <w:nsid w:val="768A641F"/>
    <w:multiLevelType w:val="hybridMultilevel"/>
    <w:tmpl w:val="60146E58"/>
    <w:lvl w:ilvl="0" w:tplc="06B2393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7" w15:restartNumberingAfterBreak="0">
    <w:nsid w:val="772E76E1"/>
    <w:multiLevelType w:val="hybridMultilevel"/>
    <w:tmpl w:val="6B1C9808"/>
    <w:lvl w:ilvl="0" w:tplc="FA760D60">
      <w:start w:val="1"/>
      <w:numFmt w:val="decimal"/>
      <w:lvlText w:val="%1."/>
      <w:lvlJc w:val="left"/>
      <w:pPr>
        <w:tabs>
          <w:tab w:val="num" w:pos="813"/>
        </w:tabs>
        <w:ind w:left="813" w:hanging="453"/>
      </w:pPr>
      <w:rPr>
        <w:rFonts w:ascii="Times New Roman" w:hAnsi="Times New Roman" w:hint="default"/>
        <w:b w:val="0"/>
        <w:i w:val="0"/>
        <w:sz w:val="24"/>
      </w:rPr>
    </w:lvl>
    <w:lvl w:ilvl="1" w:tplc="4A76F706">
      <w:numFmt w:val="bullet"/>
      <w:lvlText w:val="-"/>
      <w:lvlJc w:val="left"/>
      <w:pPr>
        <w:tabs>
          <w:tab w:val="num" w:pos="1516"/>
        </w:tabs>
        <w:ind w:left="1516" w:hanging="360"/>
      </w:pPr>
      <w:rPr>
        <w:rFonts w:ascii="Times New Roman" w:eastAsia="Times New Roman" w:hAnsi="Times New Roman" w:cs="Times New Roman" w:hint="default"/>
      </w:rPr>
    </w:lvl>
    <w:lvl w:ilvl="2" w:tplc="0419001B" w:tentative="1">
      <w:start w:val="1"/>
      <w:numFmt w:val="lowerRoman"/>
      <w:lvlText w:val="%3."/>
      <w:lvlJc w:val="right"/>
      <w:pPr>
        <w:tabs>
          <w:tab w:val="num" w:pos="2236"/>
        </w:tabs>
        <w:ind w:left="2236" w:hanging="180"/>
      </w:pPr>
    </w:lvl>
    <w:lvl w:ilvl="3" w:tplc="0419000F" w:tentative="1">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58" w15:restartNumberingAfterBreak="0">
    <w:nsid w:val="78313382"/>
    <w:multiLevelType w:val="hybridMultilevel"/>
    <w:tmpl w:val="59D0E23E"/>
    <w:lvl w:ilvl="0" w:tplc="18221E70">
      <w:start w:val="1"/>
      <w:numFmt w:val="decimal"/>
      <w:lvlText w:val="%1."/>
      <w:lvlJc w:val="left"/>
      <w:pPr>
        <w:ind w:left="644" w:hanging="360"/>
      </w:pPr>
      <w:rPr>
        <w:rFonts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15:restartNumberingAfterBreak="0">
    <w:nsid w:val="7888446E"/>
    <w:multiLevelType w:val="hybridMultilevel"/>
    <w:tmpl w:val="14402FC0"/>
    <w:lvl w:ilvl="0" w:tplc="62388BDE">
      <w:start w:val="1"/>
      <w:numFmt w:val="decimal"/>
      <w:lvlText w:val="%1."/>
      <w:lvlJc w:val="left"/>
      <w:pPr>
        <w:ind w:left="502" w:hanging="360"/>
      </w:pPr>
      <w:rPr>
        <w:rFonts w:hint="default"/>
        <w:b/>
      </w:rPr>
    </w:lvl>
    <w:lvl w:ilvl="1" w:tplc="04190003">
      <w:start w:val="1"/>
      <w:numFmt w:val="decimal"/>
      <w:lvlText w:val="%2."/>
      <w:lvlJc w:val="left"/>
      <w:pPr>
        <w:tabs>
          <w:tab w:val="num" w:pos="1582"/>
        </w:tabs>
        <w:ind w:left="1582" w:hanging="360"/>
      </w:pPr>
      <w:rPr>
        <w:rFonts w:cs="Times New Roman"/>
      </w:rPr>
    </w:lvl>
    <w:lvl w:ilvl="2" w:tplc="04190005">
      <w:start w:val="1"/>
      <w:numFmt w:val="decimal"/>
      <w:lvlText w:val="%3."/>
      <w:lvlJc w:val="left"/>
      <w:pPr>
        <w:tabs>
          <w:tab w:val="num" w:pos="2302"/>
        </w:tabs>
        <w:ind w:left="2302" w:hanging="360"/>
      </w:pPr>
      <w:rPr>
        <w:rFonts w:cs="Times New Roman"/>
      </w:rPr>
    </w:lvl>
    <w:lvl w:ilvl="3" w:tplc="04190001">
      <w:start w:val="1"/>
      <w:numFmt w:val="decimal"/>
      <w:lvlText w:val="%4."/>
      <w:lvlJc w:val="left"/>
      <w:pPr>
        <w:tabs>
          <w:tab w:val="num" w:pos="3022"/>
        </w:tabs>
        <w:ind w:left="3022" w:hanging="360"/>
      </w:pPr>
      <w:rPr>
        <w:rFonts w:cs="Times New Roman"/>
      </w:rPr>
    </w:lvl>
    <w:lvl w:ilvl="4" w:tplc="04190003">
      <w:start w:val="1"/>
      <w:numFmt w:val="decimal"/>
      <w:lvlText w:val="%5."/>
      <w:lvlJc w:val="left"/>
      <w:pPr>
        <w:tabs>
          <w:tab w:val="num" w:pos="3742"/>
        </w:tabs>
        <w:ind w:left="3742" w:hanging="360"/>
      </w:pPr>
      <w:rPr>
        <w:rFonts w:cs="Times New Roman"/>
      </w:rPr>
    </w:lvl>
    <w:lvl w:ilvl="5" w:tplc="04190005">
      <w:start w:val="1"/>
      <w:numFmt w:val="decimal"/>
      <w:lvlText w:val="%6."/>
      <w:lvlJc w:val="left"/>
      <w:pPr>
        <w:tabs>
          <w:tab w:val="num" w:pos="4462"/>
        </w:tabs>
        <w:ind w:left="4462" w:hanging="360"/>
      </w:pPr>
      <w:rPr>
        <w:rFonts w:cs="Times New Roman"/>
      </w:rPr>
    </w:lvl>
    <w:lvl w:ilvl="6" w:tplc="04190001">
      <w:start w:val="1"/>
      <w:numFmt w:val="decimal"/>
      <w:lvlText w:val="%7."/>
      <w:lvlJc w:val="left"/>
      <w:pPr>
        <w:tabs>
          <w:tab w:val="num" w:pos="5182"/>
        </w:tabs>
        <w:ind w:left="5182" w:hanging="360"/>
      </w:pPr>
      <w:rPr>
        <w:rFonts w:cs="Times New Roman"/>
      </w:rPr>
    </w:lvl>
    <w:lvl w:ilvl="7" w:tplc="04190003">
      <w:start w:val="1"/>
      <w:numFmt w:val="decimal"/>
      <w:lvlText w:val="%8."/>
      <w:lvlJc w:val="left"/>
      <w:pPr>
        <w:tabs>
          <w:tab w:val="num" w:pos="5902"/>
        </w:tabs>
        <w:ind w:left="5902" w:hanging="360"/>
      </w:pPr>
      <w:rPr>
        <w:rFonts w:cs="Times New Roman"/>
      </w:rPr>
    </w:lvl>
    <w:lvl w:ilvl="8" w:tplc="04190005">
      <w:start w:val="1"/>
      <w:numFmt w:val="decimal"/>
      <w:lvlText w:val="%9."/>
      <w:lvlJc w:val="left"/>
      <w:pPr>
        <w:tabs>
          <w:tab w:val="num" w:pos="6622"/>
        </w:tabs>
        <w:ind w:left="6622" w:hanging="360"/>
      </w:pPr>
      <w:rPr>
        <w:rFonts w:cs="Times New Roman"/>
      </w:rPr>
    </w:lvl>
  </w:abstractNum>
  <w:abstractNum w:abstractNumId="60" w15:restartNumberingAfterBreak="0">
    <w:nsid w:val="7AB84966"/>
    <w:multiLevelType w:val="hybridMultilevel"/>
    <w:tmpl w:val="333021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7B775DB5"/>
    <w:multiLevelType w:val="hybridMultilevel"/>
    <w:tmpl w:val="4604979A"/>
    <w:lvl w:ilvl="0" w:tplc="D07E2CF0">
      <w:start w:val="1"/>
      <w:numFmt w:val="decimal"/>
      <w:lvlText w:val="%1."/>
      <w:lvlJc w:val="left"/>
      <w:pPr>
        <w:ind w:left="644" w:hanging="360"/>
      </w:pPr>
      <w:rPr>
        <w:rFonts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2" w15:restartNumberingAfterBreak="0">
    <w:nsid w:val="7BF542CF"/>
    <w:multiLevelType w:val="hybridMultilevel"/>
    <w:tmpl w:val="2CC4E496"/>
    <w:lvl w:ilvl="0" w:tplc="D07E2CF0">
      <w:start w:val="1"/>
      <w:numFmt w:val="decimal"/>
      <w:lvlText w:val="%1."/>
      <w:lvlJc w:val="left"/>
      <w:pPr>
        <w:ind w:left="644" w:hanging="360"/>
      </w:pPr>
      <w:rPr>
        <w:rFonts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3" w15:restartNumberingAfterBreak="0">
    <w:nsid w:val="7C162A1D"/>
    <w:multiLevelType w:val="hybridMultilevel"/>
    <w:tmpl w:val="B406E3BA"/>
    <w:lvl w:ilvl="0" w:tplc="EB0820F0">
      <w:start w:val="1"/>
      <w:numFmt w:val="decimal"/>
      <w:lvlText w:val="%1."/>
      <w:lvlJc w:val="left"/>
      <w:pPr>
        <w:ind w:left="1353" w:hanging="360"/>
      </w:pPr>
      <w:rPr>
        <w:rFonts w:hint="default"/>
        <w:b w:val="0"/>
      </w:rPr>
    </w:lvl>
    <w:lvl w:ilvl="1" w:tplc="04190003">
      <w:start w:val="1"/>
      <w:numFmt w:val="decimal"/>
      <w:lvlText w:val="%2."/>
      <w:lvlJc w:val="left"/>
      <w:pPr>
        <w:tabs>
          <w:tab w:val="num" w:pos="2149"/>
        </w:tabs>
        <w:ind w:left="2149" w:hanging="360"/>
      </w:pPr>
      <w:rPr>
        <w:rFonts w:cs="Times New Roman"/>
      </w:rPr>
    </w:lvl>
    <w:lvl w:ilvl="2" w:tplc="04190005">
      <w:start w:val="1"/>
      <w:numFmt w:val="decimal"/>
      <w:lvlText w:val="%3."/>
      <w:lvlJc w:val="left"/>
      <w:pPr>
        <w:tabs>
          <w:tab w:val="num" w:pos="2869"/>
        </w:tabs>
        <w:ind w:left="2869" w:hanging="360"/>
      </w:pPr>
      <w:rPr>
        <w:rFonts w:cs="Times New Roman"/>
      </w:rPr>
    </w:lvl>
    <w:lvl w:ilvl="3" w:tplc="04190001">
      <w:start w:val="1"/>
      <w:numFmt w:val="decimal"/>
      <w:lvlText w:val="%4."/>
      <w:lvlJc w:val="left"/>
      <w:pPr>
        <w:tabs>
          <w:tab w:val="num" w:pos="3589"/>
        </w:tabs>
        <w:ind w:left="3589" w:hanging="360"/>
      </w:pPr>
      <w:rPr>
        <w:rFonts w:cs="Times New Roman"/>
      </w:rPr>
    </w:lvl>
    <w:lvl w:ilvl="4" w:tplc="04190003">
      <w:start w:val="1"/>
      <w:numFmt w:val="decimal"/>
      <w:lvlText w:val="%5."/>
      <w:lvlJc w:val="left"/>
      <w:pPr>
        <w:tabs>
          <w:tab w:val="num" w:pos="4309"/>
        </w:tabs>
        <w:ind w:left="4309" w:hanging="360"/>
      </w:pPr>
      <w:rPr>
        <w:rFonts w:cs="Times New Roman"/>
      </w:rPr>
    </w:lvl>
    <w:lvl w:ilvl="5" w:tplc="04190005">
      <w:start w:val="1"/>
      <w:numFmt w:val="decimal"/>
      <w:lvlText w:val="%6."/>
      <w:lvlJc w:val="left"/>
      <w:pPr>
        <w:tabs>
          <w:tab w:val="num" w:pos="5029"/>
        </w:tabs>
        <w:ind w:left="5029" w:hanging="360"/>
      </w:pPr>
      <w:rPr>
        <w:rFonts w:cs="Times New Roman"/>
      </w:rPr>
    </w:lvl>
    <w:lvl w:ilvl="6" w:tplc="04190001">
      <w:start w:val="1"/>
      <w:numFmt w:val="decimal"/>
      <w:lvlText w:val="%7."/>
      <w:lvlJc w:val="left"/>
      <w:pPr>
        <w:tabs>
          <w:tab w:val="num" w:pos="5749"/>
        </w:tabs>
        <w:ind w:left="5749" w:hanging="360"/>
      </w:pPr>
      <w:rPr>
        <w:rFonts w:cs="Times New Roman"/>
      </w:rPr>
    </w:lvl>
    <w:lvl w:ilvl="7" w:tplc="04190003">
      <w:start w:val="1"/>
      <w:numFmt w:val="decimal"/>
      <w:lvlText w:val="%8."/>
      <w:lvlJc w:val="left"/>
      <w:pPr>
        <w:tabs>
          <w:tab w:val="num" w:pos="6469"/>
        </w:tabs>
        <w:ind w:left="6469" w:hanging="360"/>
      </w:pPr>
      <w:rPr>
        <w:rFonts w:cs="Times New Roman"/>
      </w:rPr>
    </w:lvl>
    <w:lvl w:ilvl="8" w:tplc="04190005">
      <w:start w:val="1"/>
      <w:numFmt w:val="decimal"/>
      <w:lvlText w:val="%9."/>
      <w:lvlJc w:val="left"/>
      <w:pPr>
        <w:tabs>
          <w:tab w:val="num" w:pos="7189"/>
        </w:tabs>
        <w:ind w:left="7189" w:hanging="360"/>
      </w:pPr>
      <w:rPr>
        <w:rFonts w:cs="Times New Roman"/>
      </w:rPr>
    </w:lvl>
  </w:abstractNum>
  <w:abstractNum w:abstractNumId="64" w15:restartNumberingAfterBreak="0">
    <w:nsid w:val="7DA565F2"/>
    <w:multiLevelType w:val="hybridMultilevel"/>
    <w:tmpl w:val="888861B2"/>
    <w:lvl w:ilvl="0" w:tplc="06B2393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5" w15:restartNumberingAfterBreak="0">
    <w:nsid w:val="7DB97463"/>
    <w:multiLevelType w:val="hybridMultilevel"/>
    <w:tmpl w:val="036CBA1A"/>
    <w:lvl w:ilvl="0" w:tplc="25F6CC32">
      <w:start w:val="1"/>
      <w:numFmt w:val="decimal"/>
      <w:lvlText w:val="%1."/>
      <w:lvlJc w:val="left"/>
      <w:pPr>
        <w:ind w:left="786" w:hanging="360"/>
      </w:pPr>
      <w:rPr>
        <w:rFonts w:hint="default"/>
        <w:b/>
      </w:rPr>
    </w:lvl>
    <w:lvl w:ilvl="1" w:tplc="04190003">
      <w:start w:val="1"/>
      <w:numFmt w:val="decimal"/>
      <w:lvlText w:val="%2."/>
      <w:lvlJc w:val="left"/>
      <w:pPr>
        <w:tabs>
          <w:tab w:val="num" w:pos="1582"/>
        </w:tabs>
        <w:ind w:left="1582" w:hanging="360"/>
      </w:pPr>
      <w:rPr>
        <w:rFonts w:cs="Times New Roman"/>
      </w:rPr>
    </w:lvl>
    <w:lvl w:ilvl="2" w:tplc="04190005">
      <w:start w:val="1"/>
      <w:numFmt w:val="decimal"/>
      <w:lvlText w:val="%3."/>
      <w:lvlJc w:val="left"/>
      <w:pPr>
        <w:tabs>
          <w:tab w:val="num" w:pos="2302"/>
        </w:tabs>
        <w:ind w:left="2302" w:hanging="360"/>
      </w:pPr>
      <w:rPr>
        <w:rFonts w:cs="Times New Roman"/>
      </w:rPr>
    </w:lvl>
    <w:lvl w:ilvl="3" w:tplc="04190001">
      <w:start w:val="1"/>
      <w:numFmt w:val="decimal"/>
      <w:lvlText w:val="%4."/>
      <w:lvlJc w:val="left"/>
      <w:pPr>
        <w:tabs>
          <w:tab w:val="num" w:pos="3022"/>
        </w:tabs>
        <w:ind w:left="3022" w:hanging="360"/>
      </w:pPr>
      <w:rPr>
        <w:rFonts w:cs="Times New Roman"/>
      </w:rPr>
    </w:lvl>
    <w:lvl w:ilvl="4" w:tplc="04190003">
      <w:start w:val="1"/>
      <w:numFmt w:val="decimal"/>
      <w:lvlText w:val="%5."/>
      <w:lvlJc w:val="left"/>
      <w:pPr>
        <w:tabs>
          <w:tab w:val="num" w:pos="3742"/>
        </w:tabs>
        <w:ind w:left="3742" w:hanging="360"/>
      </w:pPr>
      <w:rPr>
        <w:rFonts w:cs="Times New Roman"/>
      </w:rPr>
    </w:lvl>
    <w:lvl w:ilvl="5" w:tplc="04190005">
      <w:start w:val="1"/>
      <w:numFmt w:val="decimal"/>
      <w:lvlText w:val="%6."/>
      <w:lvlJc w:val="left"/>
      <w:pPr>
        <w:tabs>
          <w:tab w:val="num" w:pos="4462"/>
        </w:tabs>
        <w:ind w:left="4462" w:hanging="360"/>
      </w:pPr>
      <w:rPr>
        <w:rFonts w:cs="Times New Roman"/>
      </w:rPr>
    </w:lvl>
    <w:lvl w:ilvl="6" w:tplc="04190001">
      <w:start w:val="1"/>
      <w:numFmt w:val="decimal"/>
      <w:lvlText w:val="%7."/>
      <w:lvlJc w:val="left"/>
      <w:pPr>
        <w:tabs>
          <w:tab w:val="num" w:pos="5182"/>
        </w:tabs>
        <w:ind w:left="5182" w:hanging="360"/>
      </w:pPr>
      <w:rPr>
        <w:rFonts w:cs="Times New Roman"/>
      </w:rPr>
    </w:lvl>
    <w:lvl w:ilvl="7" w:tplc="04190003">
      <w:start w:val="1"/>
      <w:numFmt w:val="decimal"/>
      <w:lvlText w:val="%8."/>
      <w:lvlJc w:val="left"/>
      <w:pPr>
        <w:tabs>
          <w:tab w:val="num" w:pos="5902"/>
        </w:tabs>
        <w:ind w:left="5902" w:hanging="360"/>
      </w:pPr>
      <w:rPr>
        <w:rFonts w:cs="Times New Roman"/>
      </w:rPr>
    </w:lvl>
    <w:lvl w:ilvl="8" w:tplc="04190005">
      <w:start w:val="1"/>
      <w:numFmt w:val="decimal"/>
      <w:lvlText w:val="%9."/>
      <w:lvlJc w:val="left"/>
      <w:pPr>
        <w:tabs>
          <w:tab w:val="num" w:pos="6622"/>
        </w:tabs>
        <w:ind w:left="6622" w:hanging="360"/>
      </w:pPr>
      <w:rPr>
        <w:rFonts w:cs="Times New Roman"/>
      </w:rPr>
    </w:lvl>
  </w:abstractNum>
  <w:num w:numId="1">
    <w:abstractNumId w:val="41"/>
  </w:num>
  <w:num w:numId="2">
    <w:abstractNumId w:val="37"/>
  </w:num>
  <w:num w:numId="3">
    <w:abstractNumId w:val="34"/>
  </w:num>
  <w:num w:numId="4">
    <w:abstractNumId w:val="8"/>
  </w:num>
  <w:num w:numId="5">
    <w:abstractNumId w:val="42"/>
  </w:num>
  <w:num w:numId="6">
    <w:abstractNumId w:val="47"/>
  </w:num>
  <w:num w:numId="7">
    <w:abstractNumId w:val="39"/>
  </w:num>
  <w:num w:numId="8">
    <w:abstractNumId w:val="52"/>
  </w:num>
  <w:num w:numId="9">
    <w:abstractNumId w:val="15"/>
  </w:num>
  <w:num w:numId="10">
    <w:abstractNumId w:val="23"/>
  </w:num>
  <w:num w:numId="11">
    <w:abstractNumId w:val="0"/>
  </w:num>
  <w:num w:numId="12">
    <w:abstractNumId w:val="32"/>
  </w:num>
  <w:num w:numId="13">
    <w:abstractNumId w:val="27"/>
  </w:num>
  <w:num w:numId="14">
    <w:abstractNumId w:val="13"/>
  </w:num>
  <w:num w:numId="15">
    <w:abstractNumId w:val="16"/>
  </w:num>
  <w:num w:numId="16">
    <w:abstractNumId w:val="64"/>
  </w:num>
  <w:num w:numId="17">
    <w:abstractNumId w:val="36"/>
  </w:num>
  <w:num w:numId="18">
    <w:abstractNumId w:val="43"/>
  </w:num>
  <w:num w:numId="19">
    <w:abstractNumId w:val="55"/>
  </w:num>
  <w:num w:numId="20">
    <w:abstractNumId w:val="56"/>
  </w:num>
  <w:num w:numId="21">
    <w:abstractNumId w:val="11"/>
  </w:num>
  <w:num w:numId="22">
    <w:abstractNumId w:val="21"/>
  </w:num>
  <w:num w:numId="23">
    <w:abstractNumId w:val="20"/>
  </w:num>
  <w:num w:numId="24">
    <w:abstractNumId w:val="29"/>
  </w:num>
  <w:num w:numId="25">
    <w:abstractNumId w:val="14"/>
  </w:num>
  <w:num w:numId="26">
    <w:abstractNumId w:val="35"/>
  </w:num>
  <w:num w:numId="27">
    <w:abstractNumId w:val="50"/>
  </w:num>
  <w:num w:numId="28">
    <w:abstractNumId w:val="49"/>
  </w:num>
  <w:num w:numId="29">
    <w:abstractNumId w:val="26"/>
  </w:num>
  <w:num w:numId="30">
    <w:abstractNumId w:val="19"/>
  </w:num>
  <w:num w:numId="31">
    <w:abstractNumId w:val="51"/>
  </w:num>
  <w:num w:numId="32">
    <w:abstractNumId w:val="10"/>
  </w:num>
  <w:num w:numId="33">
    <w:abstractNumId w:val="31"/>
  </w:num>
  <w:num w:numId="34">
    <w:abstractNumId w:val="17"/>
  </w:num>
  <w:num w:numId="35">
    <w:abstractNumId w:val="44"/>
  </w:num>
  <w:num w:numId="36">
    <w:abstractNumId w:val="62"/>
  </w:num>
  <w:num w:numId="37">
    <w:abstractNumId w:val="54"/>
  </w:num>
  <w:num w:numId="38">
    <w:abstractNumId w:val="61"/>
  </w:num>
  <w:num w:numId="39">
    <w:abstractNumId w:val="63"/>
  </w:num>
  <w:num w:numId="40">
    <w:abstractNumId w:val="40"/>
  </w:num>
  <w:num w:numId="41">
    <w:abstractNumId w:val="24"/>
  </w:num>
  <w:num w:numId="42">
    <w:abstractNumId w:val="38"/>
  </w:num>
  <w:num w:numId="43">
    <w:abstractNumId w:val="65"/>
  </w:num>
  <w:num w:numId="44">
    <w:abstractNumId w:val="22"/>
  </w:num>
  <w:num w:numId="45">
    <w:abstractNumId w:val="48"/>
  </w:num>
  <w:num w:numId="46">
    <w:abstractNumId w:val="59"/>
  </w:num>
  <w:num w:numId="47">
    <w:abstractNumId w:val="18"/>
  </w:num>
  <w:num w:numId="48">
    <w:abstractNumId w:val="12"/>
  </w:num>
  <w:num w:numId="49">
    <w:abstractNumId w:val="30"/>
  </w:num>
  <w:num w:numId="50">
    <w:abstractNumId w:val="9"/>
  </w:num>
  <w:num w:numId="51">
    <w:abstractNumId w:val="33"/>
  </w:num>
  <w:num w:numId="52">
    <w:abstractNumId w:val="60"/>
  </w:num>
  <w:num w:numId="53">
    <w:abstractNumId w:val="28"/>
  </w:num>
  <w:num w:numId="54">
    <w:abstractNumId w:val="46"/>
  </w:num>
  <w:num w:numId="55">
    <w:abstractNumId w:val="58"/>
  </w:num>
  <w:num w:numId="56">
    <w:abstractNumId w:val="45"/>
  </w:num>
  <w:num w:numId="57">
    <w:abstractNumId w:val="57"/>
  </w:num>
  <w:num w:numId="58">
    <w:abstractNumId w:val="53"/>
  </w:num>
  <w:num w:numId="59">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01"/>
    <w:rsid w:val="00000BD9"/>
    <w:rsid w:val="000113FA"/>
    <w:rsid w:val="00017AFE"/>
    <w:rsid w:val="00052633"/>
    <w:rsid w:val="00065E73"/>
    <w:rsid w:val="000912E7"/>
    <w:rsid w:val="000C6F3A"/>
    <w:rsid w:val="0011468D"/>
    <w:rsid w:val="00127EFB"/>
    <w:rsid w:val="002415F0"/>
    <w:rsid w:val="002450D2"/>
    <w:rsid w:val="00260EF7"/>
    <w:rsid w:val="00274C8A"/>
    <w:rsid w:val="00292BC6"/>
    <w:rsid w:val="0029578C"/>
    <w:rsid w:val="002B123F"/>
    <w:rsid w:val="002C75F6"/>
    <w:rsid w:val="002D0662"/>
    <w:rsid w:val="0030147D"/>
    <w:rsid w:val="00321230"/>
    <w:rsid w:val="00322803"/>
    <w:rsid w:val="00335891"/>
    <w:rsid w:val="00344E94"/>
    <w:rsid w:val="003729CF"/>
    <w:rsid w:val="00380547"/>
    <w:rsid w:val="0038071E"/>
    <w:rsid w:val="003D160A"/>
    <w:rsid w:val="00484794"/>
    <w:rsid w:val="00493A91"/>
    <w:rsid w:val="004D052E"/>
    <w:rsid w:val="004D4A32"/>
    <w:rsid w:val="004F29F5"/>
    <w:rsid w:val="005167EF"/>
    <w:rsid w:val="00546D44"/>
    <w:rsid w:val="00560AB0"/>
    <w:rsid w:val="00573386"/>
    <w:rsid w:val="00590012"/>
    <w:rsid w:val="005B78E3"/>
    <w:rsid w:val="005D6D6B"/>
    <w:rsid w:val="00620356"/>
    <w:rsid w:val="00620E60"/>
    <w:rsid w:val="006437CD"/>
    <w:rsid w:val="00645238"/>
    <w:rsid w:val="0065068B"/>
    <w:rsid w:val="00651BEC"/>
    <w:rsid w:val="0065373F"/>
    <w:rsid w:val="006565D8"/>
    <w:rsid w:val="00666A59"/>
    <w:rsid w:val="006673B4"/>
    <w:rsid w:val="00674F01"/>
    <w:rsid w:val="006A0A5B"/>
    <w:rsid w:val="006A23D8"/>
    <w:rsid w:val="006B59C6"/>
    <w:rsid w:val="006C4E8A"/>
    <w:rsid w:val="006C500C"/>
    <w:rsid w:val="006D76ED"/>
    <w:rsid w:val="006E5A9E"/>
    <w:rsid w:val="006E7CD6"/>
    <w:rsid w:val="007614B0"/>
    <w:rsid w:val="007A541C"/>
    <w:rsid w:val="007D668E"/>
    <w:rsid w:val="00800AAD"/>
    <w:rsid w:val="00841C62"/>
    <w:rsid w:val="00851459"/>
    <w:rsid w:val="00884314"/>
    <w:rsid w:val="0089046B"/>
    <w:rsid w:val="00894404"/>
    <w:rsid w:val="008A1529"/>
    <w:rsid w:val="008A3BA2"/>
    <w:rsid w:val="008C127D"/>
    <w:rsid w:val="008D151B"/>
    <w:rsid w:val="008E0394"/>
    <w:rsid w:val="00915C4D"/>
    <w:rsid w:val="00923594"/>
    <w:rsid w:val="00924A20"/>
    <w:rsid w:val="00966114"/>
    <w:rsid w:val="00970720"/>
    <w:rsid w:val="00977C95"/>
    <w:rsid w:val="009C2E1F"/>
    <w:rsid w:val="009C3743"/>
    <w:rsid w:val="009E66B1"/>
    <w:rsid w:val="009F6978"/>
    <w:rsid w:val="00A13F30"/>
    <w:rsid w:val="00A77E6A"/>
    <w:rsid w:val="00A87D82"/>
    <w:rsid w:val="00A97159"/>
    <w:rsid w:val="00AA2AB0"/>
    <w:rsid w:val="00AA7622"/>
    <w:rsid w:val="00AC0A7C"/>
    <w:rsid w:val="00AF347F"/>
    <w:rsid w:val="00B03604"/>
    <w:rsid w:val="00B37E3A"/>
    <w:rsid w:val="00B63747"/>
    <w:rsid w:val="00B73D56"/>
    <w:rsid w:val="00B932AA"/>
    <w:rsid w:val="00B9663A"/>
    <w:rsid w:val="00BA541A"/>
    <w:rsid w:val="00C042D1"/>
    <w:rsid w:val="00C176F9"/>
    <w:rsid w:val="00CA1AC1"/>
    <w:rsid w:val="00CA28E4"/>
    <w:rsid w:val="00DD5B55"/>
    <w:rsid w:val="00E10D2A"/>
    <w:rsid w:val="00E6483B"/>
    <w:rsid w:val="00E70535"/>
    <w:rsid w:val="00E901FD"/>
    <w:rsid w:val="00EB31BC"/>
    <w:rsid w:val="00EE79AB"/>
    <w:rsid w:val="00F10304"/>
    <w:rsid w:val="00F23BF9"/>
    <w:rsid w:val="00F62E9A"/>
    <w:rsid w:val="00F716DD"/>
    <w:rsid w:val="00F91C0E"/>
    <w:rsid w:val="00F95461"/>
    <w:rsid w:val="00FB70FB"/>
    <w:rsid w:val="00FC3A56"/>
    <w:rsid w:val="00FE0F6C"/>
    <w:rsid w:val="00FF4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A128E8"/>
  <w15:docId w15:val="{A79B09C3-65BA-45C6-A451-A99B8266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EF7"/>
  </w:style>
  <w:style w:type="paragraph" w:styleId="10">
    <w:name w:val="heading 1"/>
    <w:basedOn w:val="a"/>
    <w:next w:val="a"/>
    <w:link w:val="12"/>
    <w:qFormat/>
    <w:rsid w:val="00651BEC"/>
    <w:pPr>
      <w:keepNext/>
      <w:keepLines/>
      <w:spacing w:before="240" w:after="0"/>
      <w:outlineLvl w:val="0"/>
    </w:pPr>
    <w:rPr>
      <w:rFonts w:ascii="Cambria" w:eastAsia="Times New Roman" w:hAnsi="Cambria" w:cs="Times New Roman"/>
      <w:b/>
      <w:bCs/>
      <w:color w:val="365F91"/>
      <w:sz w:val="28"/>
      <w:szCs w:val="28"/>
    </w:rPr>
  </w:style>
  <w:style w:type="paragraph" w:styleId="20">
    <w:name w:val="heading 2"/>
    <w:basedOn w:val="a"/>
    <w:next w:val="a"/>
    <w:link w:val="22"/>
    <w:qFormat/>
    <w:rsid w:val="00651BEC"/>
    <w:pPr>
      <w:keepNext/>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link w:val="30"/>
    <w:qFormat/>
    <w:rsid w:val="00651BEC"/>
    <w:pPr>
      <w:spacing w:before="100" w:beforeAutospacing="1" w:after="100" w:afterAutospacing="1" w:line="240" w:lineRule="auto"/>
      <w:outlineLvl w:val="2"/>
    </w:pPr>
    <w:rPr>
      <w:rFonts w:ascii="Verdana" w:eastAsia="Calibri" w:hAnsi="Verdana" w:cs="Times New Roman"/>
      <w:b/>
      <w:bCs/>
      <w:color w:val="990000"/>
      <w:sz w:val="24"/>
      <w:szCs w:val="24"/>
      <w:lang w:eastAsia="ru-RU"/>
    </w:rPr>
  </w:style>
  <w:style w:type="paragraph" w:styleId="4">
    <w:name w:val="heading 4"/>
    <w:basedOn w:val="a"/>
    <w:next w:val="a"/>
    <w:link w:val="40"/>
    <w:qFormat/>
    <w:rsid w:val="00651BEC"/>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
    <w:next w:val="a"/>
    <w:link w:val="50"/>
    <w:qFormat/>
    <w:rsid w:val="00651BEC"/>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651BEC"/>
    <w:pPr>
      <w:spacing w:before="240" w:after="60" w:line="240" w:lineRule="auto"/>
      <w:outlineLvl w:val="5"/>
    </w:pPr>
    <w:rPr>
      <w:rFonts w:ascii="Times New Roman" w:eastAsia="Calibri"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F01"/>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table" w:styleId="a4">
    <w:name w:val="Table Grid"/>
    <w:basedOn w:val="a1"/>
    <w:rsid w:val="006A23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6A23D8"/>
    <w:pPr>
      <w:spacing w:after="0" w:line="240" w:lineRule="auto"/>
    </w:pPr>
    <w:rPr>
      <w:rFonts w:ascii="Calibri" w:eastAsia="Calibri" w:hAnsi="Calibri" w:cs="Times New Roman"/>
    </w:rPr>
  </w:style>
  <w:style w:type="character" w:customStyle="1" w:styleId="9pt">
    <w:name w:val="Основной текст + 9 pt"/>
    <w:rsid w:val="00EB31BC"/>
    <w:rPr>
      <w:color w:val="000000"/>
      <w:spacing w:val="0"/>
      <w:w w:val="100"/>
      <w:position w:val="0"/>
      <w:sz w:val="18"/>
      <w:szCs w:val="18"/>
      <w:shd w:val="clear" w:color="auto" w:fill="FFFFFF"/>
      <w:lang w:val="ru-RU" w:eastAsia="ru-RU" w:bidi="ru-RU"/>
    </w:rPr>
  </w:style>
  <w:style w:type="paragraph" w:customStyle="1" w:styleId="13">
    <w:name w:val="Абзац списка1"/>
    <w:basedOn w:val="a"/>
    <w:rsid w:val="00590012"/>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apple-converted-space">
    <w:name w:val="apple-converted-space"/>
    <w:basedOn w:val="a0"/>
    <w:rsid w:val="00590012"/>
  </w:style>
  <w:style w:type="table" w:customStyle="1" w:styleId="14">
    <w:name w:val="Сетка таблицы1"/>
    <w:basedOn w:val="a1"/>
    <w:next w:val="a4"/>
    <w:rsid w:val="006452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BA541A"/>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BA541A"/>
    <w:rPr>
      <w:rFonts w:ascii="Tahoma" w:hAnsi="Tahoma" w:cs="Tahoma"/>
      <w:sz w:val="16"/>
      <w:szCs w:val="16"/>
    </w:rPr>
  </w:style>
  <w:style w:type="character" w:customStyle="1" w:styleId="a9">
    <w:name w:val="Текст Знак"/>
    <w:link w:val="aa"/>
    <w:uiPriority w:val="99"/>
    <w:locked/>
    <w:rsid w:val="009E66B1"/>
    <w:rPr>
      <w:rFonts w:ascii="Courier New" w:eastAsia="Calibri" w:hAnsi="Courier New" w:cs="Courier New"/>
      <w:lang w:eastAsia="ru-RU"/>
    </w:rPr>
  </w:style>
  <w:style w:type="paragraph" w:styleId="aa">
    <w:name w:val="Plain Text"/>
    <w:basedOn w:val="a"/>
    <w:link w:val="a9"/>
    <w:uiPriority w:val="99"/>
    <w:rsid w:val="009E66B1"/>
    <w:pPr>
      <w:spacing w:after="0" w:line="240" w:lineRule="auto"/>
    </w:pPr>
    <w:rPr>
      <w:rFonts w:ascii="Courier New" w:eastAsia="Calibri" w:hAnsi="Courier New" w:cs="Courier New"/>
      <w:lang w:eastAsia="ru-RU"/>
    </w:rPr>
  </w:style>
  <w:style w:type="character" w:customStyle="1" w:styleId="15">
    <w:name w:val="Текст Знак1"/>
    <w:basedOn w:val="a0"/>
    <w:uiPriority w:val="99"/>
    <w:semiHidden/>
    <w:rsid w:val="009E66B1"/>
    <w:rPr>
      <w:rFonts w:ascii="Consolas" w:hAnsi="Consolas"/>
      <w:sz w:val="21"/>
      <w:szCs w:val="21"/>
    </w:rPr>
  </w:style>
  <w:style w:type="paragraph" w:customStyle="1" w:styleId="23">
    <w:name w:val="Абзац списка2"/>
    <w:basedOn w:val="a"/>
    <w:rsid w:val="009E66B1"/>
    <w:pPr>
      <w:spacing w:after="200" w:line="276" w:lineRule="auto"/>
      <w:ind w:left="720"/>
      <w:contextualSpacing/>
    </w:pPr>
    <w:rPr>
      <w:rFonts w:ascii="Calibri" w:eastAsia="Times New Roman" w:hAnsi="Calibri" w:cs="Times New Roman"/>
    </w:rPr>
  </w:style>
  <w:style w:type="paragraph" w:customStyle="1" w:styleId="msonormalcxsplast">
    <w:name w:val="msonormalcxsplast"/>
    <w:basedOn w:val="a"/>
    <w:rsid w:val="009E6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9E6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rsid w:val="009E66B1"/>
    <w:pPr>
      <w:tabs>
        <w:tab w:val="center" w:pos="4677"/>
        <w:tab w:val="right" w:pos="9355"/>
      </w:tabs>
      <w:spacing w:after="200" w:line="276" w:lineRule="auto"/>
    </w:pPr>
    <w:rPr>
      <w:rFonts w:ascii="Calibri" w:eastAsia="Times New Roman" w:hAnsi="Calibri" w:cs="Times New Roman"/>
    </w:rPr>
  </w:style>
  <w:style w:type="character" w:customStyle="1" w:styleId="ac">
    <w:name w:val="Верхний колонтитул Знак"/>
    <w:basedOn w:val="a0"/>
    <w:link w:val="ab"/>
    <w:rsid w:val="009E66B1"/>
    <w:rPr>
      <w:rFonts w:ascii="Calibri" w:eastAsia="Times New Roman" w:hAnsi="Calibri" w:cs="Times New Roman"/>
    </w:rPr>
  </w:style>
  <w:style w:type="paragraph" w:styleId="ad">
    <w:name w:val="footer"/>
    <w:basedOn w:val="a"/>
    <w:link w:val="ae"/>
    <w:uiPriority w:val="99"/>
    <w:rsid w:val="009E66B1"/>
    <w:pPr>
      <w:tabs>
        <w:tab w:val="center" w:pos="4677"/>
        <w:tab w:val="right" w:pos="9355"/>
      </w:tabs>
      <w:spacing w:after="200" w:line="276" w:lineRule="auto"/>
    </w:pPr>
    <w:rPr>
      <w:rFonts w:ascii="Calibri" w:eastAsia="Times New Roman" w:hAnsi="Calibri" w:cs="Times New Roman"/>
    </w:rPr>
  </w:style>
  <w:style w:type="character" w:customStyle="1" w:styleId="ae">
    <w:name w:val="Нижний колонтитул Знак"/>
    <w:basedOn w:val="a0"/>
    <w:link w:val="ad"/>
    <w:uiPriority w:val="99"/>
    <w:rsid w:val="009E66B1"/>
    <w:rPr>
      <w:rFonts w:ascii="Calibri" w:eastAsia="Times New Roman" w:hAnsi="Calibri" w:cs="Times New Roman"/>
    </w:rPr>
  </w:style>
  <w:style w:type="paragraph" w:styleId="af">
    <w:name w:val="Normal (Web)"/>
    <w:basedOn w:val="a"/>
    <w:unhideWhenUsed/>
    <w:rsid w:val="006D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Знак"/>
    <w:basedOn w:val="a0"/>
    <w:link w:val="10"/>
    <w:rsid w:val="00651BEC"/>
    <w:rPr>
      <w:rFonts w:ascii="Cambria" w:eastAsia="Times New Roman" w:hAnsi="Cambria" w:cs="Times New Roman"/>
      <w:b/>
      <w:bCs/>
      <w:color w:val="365F91"/>
      <w:sz w:val="28"/>
      <w:szCs w:val="28"/>
    </w:rPr>
  </w:style>
  <w:style w:type="character" w:customStyle="1" w:styleId="22">
    <w:name w:val="Заголовок 2 Знак"/>
    <w:basedOn w:val="a0"/>
    <w:link w:val="20"/>
    <w:rsid w:val="00651BEC"/>
    <w:rPr>
      <w:rFonts w:ascii="Arial" w:eastAsia="Calibri" w:hAnsi="Arial" w:cs="Times New Roman"/>
      <w:b/>
      <w:bCs/>
      <w:i/>
      <w:iCs/>
      <w:sz w:val="28"/>
      <w:szCs w:val="28"/>
      <w:lang w:eastAsia="ru-RU"/>
    </w:rPr>
  </w:style>
  <w:style w:type="character" w:customStyle="1" w:styleId="30">
    <w:name w:val="Заголовок 3 Знак"/>
    <w:basedOn w:val="a0"/>
    <w:link w:val="3"/>
    <w:rsid w:val="00651BEC"/>
    <w:rPr>
      <w:rFonts w:ascii="Verdana" w:eastAsia="Calibri" w:hAnsi="Verdana" w:cs="Times New Roman"/>
      <w:b/>
      <w:bCs/>
      <w:color w:val="990000"/>
      <w:sz w:val="24"/>
      <w:szCs w:val="24"/>
      <w:lang w:eastAsia="ru-RU"/>
    </w:rPr>
  </w:style>
  <w:style w:type="character" w:customStyle="1" w:styleId="40">
    <w:name w:val="Заголовок 4 Знак"/>
    <w:basedOn w:val="a0"/>
    <w:link w:val="4"/>
    <w:rsid w:val="00651BEC"/>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651BEC"/>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651BEC"/>
    <w:rPr>
      <w:rFonts w:ascii="Times New Roman" w:eastAsia="Calibri" w:hAnsi="Times New Roman" w:cs="Times New Roman"/>
      <w:b/>
      <w:bCs/>
      <w:lang w:eastAsia="ru-RU"/>
    </w:rPr>
  </w:style>
  <w:style w:type="paragraph" w:customStyle="1" w:styleId="110">
    <w:name w:val="Заголовок 11"/>
    <w:basedOn w:val="a"/>
    <w:next w:val="a"/>
    <w:qFormat/>
    <w:rsid w:val="00651BEC"/>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6">
    <w:name w:val="Нет списка1"/>
    <w:next w:val="a2"/>
    <w:uiPriority w:val="99"/>
    <w:semiHidden/>
    <w:unhideWhenUsed/>
    <w:rsid w:val="00651BEC"/>
  </w:style>
  <w:style w:type="paragraph" w:customStyle="1" w:styleId="17">
    <w:name w:val="Название объекта1"/>
    <w:basedOn w:val="a"/>
    <w:next w:val="a"/>
    <w:uiPriority w:val="35"/>
    <w:unhideWhenUsed/>
    <w:qFormat/>
    <w:rsid w:val="00651BEC"/>
    <w:pPr>
      <w:spacing w:after="200" w:line="240" w:lineRule="auto"/>
    </w:pPr>
    <w:rPr>
      <w:b/>
      <w:bCs/>
      <w:color w:val="4F81BD"/>
      <w:sz w:val="18"/>
      <w:szCs w:val="18"/>
    </w:rPr>
  </w:style>
  <w:style w:type="character" w:customStyle="1" w:styleId="18">
    <w:name w:val="Гиперссылка1"/>
    <w:basedOn w:val="a0"/>
    <w:unhideWhenUsed/>
    <w:rsid w:val="00651BEC"/>
    <w:rPr>
      <w:color w:val="0000FF"/>
      <w:u w:val="single"/>
    </w:rPr>
  </w:style>
  <w:style w:type="numbering" w:customStyle="1" w:styleId="111">
    <w:name w:val="Нет списка11"/>
    <w:next w:val="a2"/>
    <w:semiHidden/>
    <w:rsid w:val="00651BEC"/>
  </w:style>
  <w:style w:type="paragraph" w:styleId="af0">
    <w:name w:val="Document Map"/>
    <w:basedOn w:val="a"/>
    <w:link w:val="af1"/>
    <w:semiHidden/>
    <w:rsid w:val="00651BEC"/>
    <w:pPr>
      <w:shd w:val="clear" w:color="auto" w:fill="000080"/>
      <w:spacing w:after="0" w:line="240" w:lineRule="auto"/>
    </w:pPr>
    <w:rPr>
      <w:rFonts w:ascii="Tahoma" w:eastAsia="Calibri" w:hAnsi="Tahoma" w:cs="Tahoma"/>
      <w:sz w:val="24"/>
      <w:szCs w:val="24"/>
      <w:lang w:eastAsia="ru-RU"/>
    </w:rPr>
  </w:style>
  <w:style w:type="character" w:customStyle="1" w:styleId="af1">
    <w:name w:val="Схема документа Знак"/>
    <w:basedOn w:val="a0"/>
    <w:link w:val="af0"/>
    <w:semiHidden/>
    <w:rsid w:val="00651BEC"/>
    <w:rPr>
      <w:rFonts w:ascii="Tahoma" w:eastAsia="Calibri" w:hAnsi="Tahoma" w:cs="Tahoma"/>
      <w:sz w:val="24"/>
      <w:szCs w:val="24"/>
      <w:shd w:val="clear" w:color="auto" w:fill="000080"/>
      <w:lang w:eastAsia="ru-RU"/>
    </w:rPr>
  </w:style>
  <w:style w:type="character" w:styleId="af2">
    <w:name w:val="Strong"/>
    <w:qFormat/>
    <w:rsid w:val="00651BEC"/>
    <w:rPr>
      <w:rFonts w:cs="Times New Roman"/>
      <w:b/>
    </w:rPr>
  </w:style>
  <w:style w:type="paragraph" w:customStyle="1" w:styleId="19">
    <w:name w:val="Обычный1"/>
    <w:rsid w:val="00651BEC"/>
    <w:pPr>
      <w:widowControl w:val="0"/>
      <w:spacing w:after="0" w:line="240" w:lineRule="auto"/>
    </w:pPr>
    <w:rPr>
      <w:rFonts w:ascii="Times New Roman" w:eastAsia="Calibri" w:hAnsi="Times New Roman" w:cs="Times New Roman"/>
      <w:sz w:val="20"/>
      <w:szCs w:val="20"/>
      <w:lang w:eastAsia="ru-RU"/>
    </w:rPr>
  </w:style>
  <w:style w:type="character" w:styleId="af3">
    <w:name w:val="page number"/>
    <w:rsid w:val="00651BEC"/>
    <w:rPr>
      <w:rFonts w:cs="Times New Roman"/>
    </w:rPr>
  </w:style>
  <w:style w:type="paragraph" w:customStyle="1" w:styleId="112">
    <w:name w:val="Заголовок 1.1"/>
    <w:basedOn w:val="a"/>
    <w:rsid w:val="00651BEC"/>
    <w:pPr>
      <w:widowControl w:val="0"/>
      <w:tabs>
        <w:tab w:val="num" w:pos="1211"/>
      </w:tabs>
      <w:spacing w:after="0" w:line="240" w:lineRule="auto"/>
      <w:ind w:firstLine="851"/>
    </w:pPr>
    <w:rPr>
      <w:rFonts w:ascii="Arial" w:eastAsia="Calibri" w:hAnsi="Arial" w:cs="Times New Roman"/>
      <w:sz w:val="24"/>
      <w:szCs w:val="20"/>
      <w:lang w:eastAsia="ru-RU"/>
    </w:rPr>
  </w:style>
  <w:style w:type="paragraph" w:customStyle="1" w:styleId="Style2">
    <w:name w:val="Style2"/>
    <w:basedOn w:val="a"/>
    <w:rsid w:val="00651BEC"/>
    <w:pPr>
      <w:widowControl w:val="0"/>
      <w:autoSpaceDE w:val="0"/>
      <w:autoSpaceDN w:val="0"/>
      <w:adjustRightInd w:val="0"/>
      <w:spacing w:after="0" w:line="223" w:lineRule="exact"/>
      <w:ind w:firstLine="494"/>
      <w:jc w:val="both"/>
    </w:pPr>
    <w:rPr>
      <w:rFonts w:ascii="Times New Roman" w:eastAsia="Calibri" w:hAnsi="Times New Roman" w:cs="Times New Roman"/>
      <w:sz w:val="24"/>
      <w:szCs w:val="24"/>
      <w:lang w:eastAsia="ru-RU"/>
    </w:rPr>
  </w:style>
  <w:style w:type="paragraph" w:customStyle="1" w:styleId="Style4">
    <w:name w:val="Style4"/>
    <w:basedOn w:val="a"/>
    <w:rsid w:val="00651BEC"/>
    <w:pPr>
      <w:widowControl w:val="0"/>
      <w:autoSpaceDE w:val="0"/>
      <w:autoSpaceDN w:val="0"/>
      <w:adjustRightInd w:val="0"/>
      <w:spacing w:after="0" w:line="226" w:lineRule="exact"/>
    </w:pPr>
    <w:rPr>
      <w:rFonts w:ascii="Times New Roman" w:eastAsia="Calibri" w:hAnsi="Times New Roman" w:cs="Times New Roman"/>
      <w:sz w:val="24"/>
      <w:szCs w:val="24"/>
      <w:lang w:eastAsia="ru-RU"/>
    </w:rPr>
  </w:style>
  <w:style w:type="character" w:customStyle="1" w:styleId="FontStyle33">
    <w:name w:val="Font Style33"/>
    <w:rsid w:val="00651BEC"/>
    <w:rPr>
      <w:rFonts w:ascii="Times New Roman" w:hAnsi="Times New Roman"/>
      <w:sz w:val="18"/>
    </w:rPr>
  </w:style>
  <w:style w:type="character" w:customStyle="1" w:styleId="FontStyle36">
    <w:name w:val="Font Style36"/>
    <w:rsid w:val="00651BEC"/>
    <w:rPr>
      <w:rFonts w:ascii="Times New Roman" w:hAnsi="Times New Roman"/>
      <w:b/>
      <w:sz w:val="18"/>
    </w:rPr>
  </w:style>
  <w:style w:type="paragraph" w:customStyle="1" w:styleId="Style5">
    <w:name w:val="Style5"/>
    <w:basedOn w:val="a"/>
    <w:rsid w:val="00651BEC"/>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3">
    <w:name w:val="Style13"/>
    <w:basedOn w:val="a"/>
    <w:rsid w:val="00651BEC"/>
    <w:pPr>
      <w:widowControl w:val="0"/>
      <w:autoSpaceDE w:val="0"/>
      <w:autoSpaceDN w:val="0"/>
      <w:adjustRightInd w:val="0"/>
      <w:spacing w:after="0" w:line="216" w:lineRule="exact"/>
      <w:ind w:hanging="1080"/>
    </w:pPr>
    <w:rPr>
      <w:rFonts w:ascii="Times New Roman" w:eastAsia="Calibri" w:hAnsi="Times New Roman" w:cs="Times New Roman"/>
      <w:sz w:val="24"/>
      <w:szCs w:val="24"/>
      <w:lang w:eastAsia="ru-RU"/>
    </w:rPr>
  </w:style>
  <w:style w:type="paragraph" w:customStyle="1" w:styleId="1111">
    <w:name w:val="Заголовок 1.1.1.1"/>
    <w:basedOn w:val="a"/>
    <w:rsid w:val="00651BEC"/>
    <w:pPr>
      <w:widowControl w:val="0"/>
      <w:tabs>
        <w:tab w:val="num" w:pos="1572"/>
      </w:tabs>
      <w:spacing w:after="0" w:line="240" w:lineRule="auto"/>
      <w:ind w:left="1572" w:hanging="720"/>
      <w:jc w:val="both"/>
    </w:pPr>
    <w:rPr>
      <w:rFonts w:ascii="Arial" w:eastAsia="Calibri" w:hAnsi="Arial" w:cs="Times New Roman"/>
      <w:sz w:val="24"/>
      <w:szCs w:val="20"/>
      <w:lang w:eastAsia="ru-RU"/>
    </w:rPr>
  </w:style>
  <w:style w:type="paragraph" w:customStyle="1" w:styleId="af4">
    <w:name w:val="Стиль"/>
    <w:rsid w:val="00651BEC"/>
    <w:pPr>
      <w:widowControl w:val="0"/>
      <w:autoSpaceDE w:val="0"/>
      <w:autoSpaceDN w:val="0"/>
      <w:adjustRightInd w:val="0"/>
      <w:spacing w:after="0" w:line="273" w:lineRule="exact"/>
      <w:ind w:firstLine="567"/>
      <w:jc w:val="both"/>
    </w:pPr>
    <w:rPr>
      <w:rFonts w:ascii="Times New Roman" w:eastAsia="Calibri" w:hAnsi="Times New Roman" w:cs="Times New Roman"/>
      <w:sz w:val="28"/>
      <w:szCs w:val="28"/>
      <w:lang w:eastAsia="ru-RU"/>
    </w:rPr>
  </w:style>
  <w:style w:type="paragraph" w:styleId="af5">
    <w:name w:val="Body Text Indent"/>
    <w:basedOn w:val="a"/>
    <w:link w:val="af6"/>
    <w:rsid w:val="00651BEC"/>
    <w:pPr>
      <w:widowControl w:val="0"/>
      <w:spacing w:after="0" w:line="360" w:lineRule="auto"/>
      <w:ind w:firstLine="720"/>
    </w:pPr>
    <w:rPr>
      <w:rFonts w:ascii="Arial Narrow" w:eastAsia="Calibri" w:hAnsi="Arial Narrow" w:cs="Times New Roman"/>
      <w:sz w:val="20"/>
      <w:szCs w:val="20"/>
      <w:lang w:eastAsia="ru-RU"/>
    </w:rPr>
  </w:style>
  <w:style w:type="character" w:customStyle="1" w:styleId="af6">
    <w:name w:val="Основной текст с отступом Знак"/>
    <w:basedOn w:val="a0"/>
    <w:link w:val="af5"/>
    <w:rsid w:val="00651BEC"/>
    <w:rPr>
      <w:rFonts w:ascii="Arial Narrow" w:eastAsia="Calibri" w:hAnsi="Arial Narrow" w:cs="Times New Roman"/>
      <w:sz w:val="20"/>
      <w:szCs w:val="20"/>
      <w:lang w:eastAsia="ru-RU"/>
    </w:rPr>
  </w:style>
  <w:style w:type="paragraph" w:styleId="af7">
    <w:name w:val="Body Text"/>
    <w:basedOn w:val="a"/>
    <w:link w:val="af8"/>
    <w:rsid w:val="00651BEC"/>
    <w:pPr>
      <w:spacing w:after="120" w:line="240" w:lineRule="auto"/>
    </w:pPr>
    <w:rPr>
      <w:rFonts w:ascii="Times New Roman" w:eastAsia="Calibri" w:hAnsi="Times New Roman" w:cs="Times New Roman"/>
      <w:sz w:val="24"/>
      <w:szCs w:val="24"/>
      <w:lang w:eastAsia="ru-RU"/>
    </w:rPr>
  </w:style>
  <w:style w:type="character" w:customStyle="1" w:styleId="af8">
    <w:name w:val="Основной текст Знак"/>
    <w:basedOn w:val="a0"/>
    <w:link w:val="af7"/>
    <w:rsid w:val="00651BEC"/>
    <w:rPr>
      <w:rFonts w:ascii="Times New Roman" w:eastAsia="Calibri" w:hAnsi="Times New Roman" w:cs="Times New Roman"/>
      <w:sz w:val="24"/>
      <w:szCs w:val="24"/>
      <w:lang w:eastAsia="ru-RU"/>
    </w:rPr>
  </w:style>
  <w:style w:type="paragraph" w:customStyle="1" w:styleId="113">
    <w:name w:val="Обычный11"/>
    <w:rsid w:val="00651BEC"/>
    <w:pPr>
      <w:spacing w:after="0" w:line="360" w:lineRule="auto"/>
      <w:ind w:firstLine="567"/>
    </w:pPr>
    <w:rPr>
      <w:rFonts w:ascii="Arial" w:eastAsia="Calibri" w:hAnsi="Arial" w:cs="Times New Roman"/>
      <w:sz w:val="24"/>
      <w:szCs w:val="20"/>
      <w:lang w:eastAsia="ru-RU"/>
    </w:rPr>
  </w:style>
  <w:style w:type="paragraph" w:customStyle="1" w:styleId="Style11">
    <w:name w:val="Style11"/>
    <w:basedOn w:val="a"/>
    <w:rsid w:val="00651BEC"/>
    <w:pPr>
      <w:widowControl w:val="0"/>
      <w:autoSpaceDE w:val="0"/>
      <w:autoSpaceDN w:val="0"/>
      <w:adjustRightInd w:val="0"/>
      <w:spacing w:after="0" w:line="221" w:lineRule="exact"/>
      <w:ind w:firstLine="490"/>
      <w:jc w:val="both"/>
    </w:pPr>
    <w:rPr>
      <w:rFonts w:ascii="Times New Roman" w:eastAsia="Calibri" w:hAnsi="Times New Roman" w:cs="Times New Roman"/>
      <w:sz w:val="24"/>
      <w:szCs w:val="24"/>
      <w:lang w:eastAsia="ru-RU"/>
    </w:rPr>
  </w:style>
  <w:style w:type="paragraph" w:customStyle="1" w:styleId="Style3">
    <w:name w:val="Style3"/>
    <w:basedOn w:val="a"/>
    <w:rsid w:val="00651BEC"/>
    <w:pPr>
      <w:widowControl w:val="0"/>
      <w:autoSpaceDE w:val="0"/>
      <w:autoSpaceDN w:val="0"/>
      <w:adjustRightInd w:val="0"/>
      <w:spacing w:after="0" w:line="208" w:lineRule="exact"/>
      <w:jc w:val="center"/>
    </w:pPr>
    <w:rPr>
      <w:rFonts w:ascii="Times New Roman" w:eastAsia="Calibri" w:hAnsi="Times New Roman" w:cs="Times New Roman"/>
      <w:sz w:val="24"/>
      <w:szCs w:val="24"/>
      <w:lang w:eastAsia="ru-RU"/>
    </w:rPr>
  </w:style>
  <w:style w:type="paragraph" w:customStyle="1" w:styleId="Style16">
    <w:name w:val="Style16"/>
    <w:basedOn w:val="a"/>
    <w:rsid w:val="00651BEC"/>
    <w:pPr>
      <w:widowControl w:val="0"/>
      <w:autoSpaceDE w:val="0"/>
      <w:autoSpaceDN w:val="0"/>
      <w:adjustRightInd w:val="0"/>
      <w:spacing w:after="0" w:line="221" w:lineRule="exact"/>
      <w:ind w:firstLine="504"/>
      <w:jc w:val="both"/>
    </w:pPr>
    <w:rPr>
      <w:rFonts w:ascii="Times New Roman" w:eastAsia="Calibri" w:hAnsi="Times New Roman" w:cs="Times New Roman"/>
      <w:sz w:val="24"/>
      <w:szCs w:val="24"/>
      <w:lang w:eastAsia="ru-RU"/>
    </w:rPr>
  </w:style>
  <w:style w:type="paragraph" w:customStyle="1" w:styleId="Style10">
    <w:name w:val="Style10"/>
    <w:basedOn w:val="a"/>
    <w:rsid w:val="00651BEC"/>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2">
    <w:name w:val="Style12"/>
    <w:basedOn w:val="a"/>
    <w:rsid w:val="00651BEC"/>
    <w:pPr>
      <w:widowControl w:val="0"/>
      <w:autoSpaceDE w:val="0"/>
      <w:autoSpaceDN w:val="0"/>
      <w:adjustRightInd w:val="0"/>
      <w:spacing w:after="0" w:line="228" w:lineRule="exact"/>
      <w:ind w:hanging="1114"/>
    </w:pPr>
    <w:rPr>
      <w:rFonts w:ascii="Times New Roman" w:eastAsia="Calibri" w:hAnsi="Times New Roman" w:cs="Times New Roman"/>
      <w:sz w:val="24"/>
      <w:szCs w:val="24"/>
      <w:lang w:eastAsia="ru-RU"/>
    </w:rPr>
  </w:style>
  <w:style w:type="character" w:customStyle="1" w:styleId="FontStyle44">
    <w:name w:val="Font Style44"/>
    <w:rsid w:val="00651BEC"/>
    <w:rPr>
      <w:rFonts w:ascii="Times New Roman" w:hAnsi="Times New Roman"/>
      <w:sz w:val="16"/>
    </w:rPr>
  </w:style>
  <w:style w:type="paragraph" w:customStyle="1" w:styleId="Style17">
    <w:name w:val="Style17"/>
    <w:basedOn w:val="a"/>
    <w:rsid w:val="00651BEC"/>
    <w:pPr>
      <w:widowControl w:val="0"/>
      <w:autoSpaceDE w:val="0"/>
      <w:autoSpaceDN w:val="0"/>
      <w:adjustRightInd w:val="0"/>
      <w:spacing w:after="0" w:line="221" w:lineRule="exact"/>
      <w:ind w:firstLine="494"/>
    </w:pPr>
    <w:rPr>
      <w:rFonts w:ascii="Times New Roman" w:eastAsia="Calibri" w:hAnsi="Times New Roman" w:cs="Times New Roman"/>
      <w:sz w:val="24"/>
      <w:szCs w:val="24"/>
      <w:lang w:eastAsia="ru-RU"/>
    </w:rPr>
  </w:style>
  <w:style w:type="paragraph" w:customStyle="1" w:styleId="Style20">
    <w:name w:val="Style20"/>
    <w:basedOn w:val="a"/>
    <w:rsid w:val="00651BEC"/>
    <w:pPr>
      <w:widowControl w:val="0"/>
      <w:autoSpaceDE w:val="0"/>
      <w:autoSpaceDN w:val="0"/>
      <w:adjustRightInd w:val="0"/>
      <w:spacing w:after="0" w:line="216" w:lineRule="exact"/>
      <w:jc w:val="both"/>
    </w:pPr>
    <w:rPr>
      <w:rFonts w:ascii="Times New Roman" w:eastAsia="Calibri" w:hAnsi="Times New Roman" w:cs="Times New Roman"/>
      <w:sz w:val="24"/>
      <w:szCs w:val="24"/>
      <w:lang w:eastAsia="ru-RU"/>
    </w:rPr>
  </w:style>
  <w:style w:type="paragraph" w:customStyle="1" w:styleId="Style24">
    <w:name w:val="Style24"/>
    <w:basedOn w:val="a"/>
    <w:rsid w:val="00651BE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5">
    <w:name w:val="Style25"/>
    <w:basedOn w:val="a"/>
    <w:rsid w:val="00651BEC"/>
    <w:pPr>
      <w:widowControl w:val="0"/>
      <w:autoSpaceDE w:val="0"/>
      <w:autoSpaceDN w:val="0"/>
      <w:adjustRightInd w:val="0"/>
      <w:spacing w:after="0" w:line="223" w:lineRule="exact"/>
      <w:ind w:firstLine="504"/>
    </w:pPr>
    <w:rPr>
      <w:rFonts w:ascii="Times New Roman" w:eastAsia="Calibri" w:hAnsi="Times New Roman" w:cs="Times New Roman"/>
      <w:sz w:val="24"/>
      <w:szCs w:val="24"/>
      <w:lang w:eastAsia="ru-RU"/>
    </w:rPr>
  </w:style>
  <w:style w:type="character" w:customStyle="1" w:styleId="FontStyle41">
    <w:name w:val="Font Style41"/>
    <w:rsid w:val="00651BEC"/>
    <w:rPr>
      <w:rFonts w:ascii="Times New Roman" w:hAnsi="Times New Roman"/>
      <w:sz w:val="14"/>
    </w:rPr>
  </w:style>
  <w:style w:type="paragraph" w:customStyle="1" w:styleId="Style22">
    <w:name w:val="Style22"/>
    <w:basedOn w:val="a"/>
    <w:rsid w:val="00651BE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rsid w:val="00651BEC"/>
    <w:pPr>
      <w:widowControl w:val="0"/>
      <w:autoSpaceDE w:val="0"/>
      <w:autoSpaceDN w:val="0"/>
      <w:adjustRightInd w:val="0"/>
      <w:spacing w:after="0" w:line="221" w:lineRule="exact"/>
      <w:ind w:hanging="490"/>
    </w:pPr>
    <w:rPr>
      <w:rFonts w:ascii="Times New Roman" w:eastAsia="Calibri" w:hAnsi="Times New Roman" w:cs="Times New Roman"/>
      <w:sz w:val="24"/>
      <w:szCs w:val="24"/>
      <w:lang w:eastAsia="ru-RU"/>
    </w:rPr>
  </w:style>
  <w:style w:type="paragraph" w:customStyle="1" w:styleId="Style8">
    <w:name w:val="Style8"/>
    <w:basedOn w:val="a"/>
    <w:rsid w:val="00651BEC"/>
    <w:pPr>
      <w:widowControl w:val="0"/>
      <w:autoSpaceDE w:val="0"/>
      <w:autoSpaceDN w:val="0"/>
      <w:adjustRightInd w:val="0"/>
      <w:spacing w:after="0" w:line="221" w:lineRule="exact"/>
      <w:jc w:val="both"/>
    </w:pPr>
    <w:rPr>
      <w:rFonts w:ascii="Times New Roman" w:eastAsia="Calibri" w:hAnsi="Times New Roman" w:cs="Times New Roman"/>
      <w:sz w:val="24"/>
      <w:szCs w:val="24"/>
      <w:lang w:eastAsia="ru-RU"/>
    </w:rPr>
  </w:style>
  <w:style w:type="paragraph" w:styleId="af9">
    <w:name w:val="Title"/>
    <w:basedOn w:val="a"/>
    <w:link w:val="afa"/>
    <w:qFormat/>
    <w:rsid w:val="00651BEC"/>
    <w:pPr>
      <w:spacing w:after="0" w:line="240" w:lineRule="auto"/>
      <w:jc w:val="center"/>
    </w:pPr>
    <w:rPr>
      <w:rFonts w:ascii="Times New Roman" w:eastAsia="Calibri" w:hAnsi="Times New Roman" w:cs="Times New Roman"/>
      <w:b/>
      <w:bCs/>
      <w:sz w:val="28"/>
      <w:szCs w:val="24"/>
      <w:lang w:eastAsia="ru-RU"/>
    </w:rPr>
  </w:style>
  <w:style w:type="character" w:customStyle="1" w:styleId="afa">
    <w:name w:val="Заголовок Знак"/>
    <w:basedOn w:val="a0"/>
    <w:link w:val="af9"/>
    <w:rsid w:val="00651BEC"/>
    <w:rPr>
      <w:rFonts w:ascii="Times New Roman" w:eastAsia="Calibri" w:hAnsi="Times New Roman" w:cs="Times New Roman"/>
      <w:b/>
      <w:bCs/>
      <w:sz w:val="28"/>
      <w:szCs w:val="24"/>
      <w:lang w:eastAsia="ru-RU"/>
    </w:rPr>
  </w:style>
  <w:style w:type="paragraph" w:styleId="24">
    <w:name w:val="Body Text 2"/>
    <w:basedOn w:val="a"/>
    <w:link w:val="25"/>
    <w:rsid w:val="00651BEC"/>
    <w:pPr>
      <w:spacing w:after="120" w:line="480" w:lineRule="auto"/>
    </w:pPr>
    <w:rPr>
      <w:rFonts w:ascii="Times New Roman" w:eastAsia="Calibri" w:hAnsi="Times New Roman" w:cs="Times New Roman"/>
      <w:sz w:val="24"/>
      <w:szCs w:val="24"/>
      <w:lang w:eastAsia="ru-RU"/>
    </w:rPr>
  </w:style>
  <w:style w:type="character" w:customStyle="1" w:styleId="25">
    <w:name w:val="Основной текст 2 Знак"/>
    <w:basedOn w:val="a0"/>
    <w:link w:val="24"/>
    <w:rsid w:val="00651BEC"/>
    <w:rPr>
      <w:rFonts w:ascii="Times New Roman" w:eastAsia="Calibri" w:hAnsi="Times New Roman" w:cs="Times New Roman"/>
      <w:sz w:val="24"/>
      <w:szCs w:val="24"/>
      <w:lang w:eastAsia="ru-RU"/>
    </w:rPr>
  </w:style>
  <w:style w:type="paragraph" w:styleId="31">
    <w:name w:val="Body Text Indent 3"/>
    <w:basedOn w:val="a"/>
    <w:link w:val="32"/>
    <w:rsid w:val="00651BEC"/>
    <w:pPr>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rsid w:val="00651BEC"/>
    <w:rPr>
      <w:rFonts w:ascii="Times New Roman" w:eastAsia="Calibri" w:hAnsi="Times New Roman" w:cs="Times New Roman"/>
      <w:sz w:val="16"/>
      <w:szCs w:val="16"/>
      <w:lang w:eastAsia="ru-RU"/>
    </w:rPr>
  </w:style>
  <w:style w:type="character" w:customStyle="1" w:styleId="FontStyle53">
    <w:name w:val="Font Style53"/>
    <w:rsid w:val="00651BEC"/>
    <w:rPr>
      <w:rFonts w:ascii="Times New Roman" w:hAnsi="Times New Roman"/>
      <w:sz w:val="26"/>
    </w:rPr>
  </w:style>
  <w:style w:type="character" w:customStyle="1" w:styleId="FontStyle56">
    <w:name w:val="Font Style56"/>
    <w:rsid w:val="00651BEC"/>
    <w:rPr>
      <w:rFonts w:ascii="Times New Roman" w:hAnsi="Times New Roman"/>
      <w:sz w:val="26"/>
    </w:rPr>
  </w:style>
  <w:style w:type="paragraph" w:customStyle="1" w:styleId="Style14">
    <w:name w:val="Style14"/>
    <w:basedOn w:val="a"/>
    <w:rsid w:val="00651BEC"/>
    <w:pPr>
      <w:widowControl w:val="0"/>
      <w:autoSpaceDE w:val="0"/>
      <w:autoSpaceDN w:val="0"/>
      <w:adjustRightInd w:val="0"/>
      <w:spacing w:after="0" w:line="325" w:lineRule="exact"/>
      <w:ind w:firstLine="706"/>
      <w:jc w:val="both"/>
    </w:pPr>
    <w:rPr>
      <w:rFonts w:ascii="Times New Roman" w:eastAsia="Calibri" w:hAnsi="Times New Roman" w:cs="Times New Roman"/>
      <w:sz w:val="24"/>
      <w:szCs w:val="24"/>
      <w:lang w:eastAsia="ru-RU"/>
    </w:rPr>
  </w:style>
  <w:style w:type="character" w:customStyle="1" w:styleId="FontStyle54">
    <w:name w:val="Font Style54"/>
    <w:rsid w:val="00651BEC"/>
    <w:rPr>
      <w:rFonts w:ascii="Times New Roman" w:hAnsi="Times New Roman"/>
      <w:b/>
      <w:sz w:val="26"/>
    </w:rPr>
  </w:style>
  <w:style w:type="character" w:customStyle="1" w:styleId="FontStyle59">
    <w:name w:val="Font Style59"/>
    <w:rsid w:val="00651BEC"/>
    <w:rPr>
      <w:rFonts w:ascii="Times New Roman" w:hAnsi="Times New Roman"/>
      <w:i/>
      <w:sz w:val="26"/>
    </w:rPr>
  </w:style>
  <w:style w:type="paragraph" w:customStyle="1" w:styleId="afb">
    <w:name w:val="Таблицы (моноширинный)"/>
    <w:basedOn w:val="a"/>
    <w:next w:val="a"/>
    <w:rsid w:val="00651BEC"/>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FontStyle63">
    <w:name w:val="Font Style63"/>
    <w:rsid w:val="00651BEC"/>
    <w:rPr>
      <w:rFonts w:ascii="Times New Roman" w:hAnsi="Times New Roman"/>
      <w:sz w:val="28"/>
    </w:rPr>
  </w:style>
  <w:style w:type="paragraph" w:customStyle="1" w:styleId="Style21">
    <w:name w:val="Style21"/>
    <w:basedOn w:val="a"/>
    <w:rsid w:val="00651BE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57">
    <w:name w:val="Font Style57"/>
    <w:rsid w:val="00651BEC"/>
    <w:rPr>
      <w:rFonts w:ascii="Times New Roman" w:hAnsi="Times New Roman"/>
      <w:b/>
      <w:sz w:val="30"/>
    </w:rPr>
  </w:style>
  <w:style w:type="paragraph" w:customStyle="1" w:styleId="Style6">
    <w:name w:val="Style6"/>
    <w:basedOn w:val="a"/>
    <w:rsid w:val="00651BE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8">
    <w:name w:val="Style28"/>
    <w:basedOn w:val="a"/>
    <w:rsid w:val="00651BEC"/>
    <w:pPr>
      <w:widowControl w:val="0"/>
      <w:autoSpaceDE w:val="0"/>
      <w:autoSpaceDN w:val="0"/>
      <w:adjustRightInd w:val="0"/>
      <w:spacing w:after="0" w:line="278" w:lineRule="exact"/>
    </w:pPr>
    <w:rPr>
      <w:rFonts w:ascii="Times New Roman" w:eastAsia="Calibri" w:hAnsi="Times New Roman" w:cs="Times New Roman"/>
      <w:sz w:val="24"/>
      <w:szCs w:val="24"/>
      <w:lang w:eastAsia="ru-RU"/>
    </w:rPr>
  </w:style>
  <w:style w:type="paragraph" w:customStyle="1" w:styleId="Style30">
    <w:name w:val="Style30"/>
    <w:basedOn w:val="a"/>
    <w:rsid w:val="00651BE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651BE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65">
    <w:name w:val="Font Style65"/>
    <w:rsid w:val="00651BEC"/>
    <w:rPr>
      <w:rFonts w:ascii="Times New Roman" w:hAnsi="Times New Roman"/>
      <w:b/>
      <w:sz w:val="22"/>
    </w:rPr>
  </w:style>
  <w:style w:type="character" w:customStyle="1" w:styleId="FontStyle66">
    <w:name w:val="Font Style66"/>
    <w:rsid w:val="00651BEC"/>
    <w:rPr>
      <w:rFonts w:ascii="Times New Roman" w:hAnsi="Times New Roman"/>
      <w:b/>
      <w:sz w:val="22"/>
    </w:rPr>
  </w:style>
  <w:style w:type="paragraph" w:customStyle="1" w:styleId="33">
    <w:name w:val="Абзац списка3"/>
    <w:basedOn w:val="a"/>
    <w:rsid w:val="00651BEC"/>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paragraph" w:customStyle="1" w:styleId="ConsNormal">
    <w:name w:val="ConsNormal"/>
    <w:rsid w:val="00651BEC"/>
    <w:pPr>
      <w:spacing w:after="0" w:line="240" w:lineRule="auto"/>
      <w:ind w:firstLine="720"/>
    </w:pPr>
    <w:rPr>
      <w:rFonts w:ascii="Consultant" w:eastAsia="Calibri" w:hAnsi="Consultant" w:cs="Times New Roman"/>
      <w:sz w:val="20"/>
      <w:szCs w:val="20"/>
    </w:rPr>
  </w:style>
  <w:style w:type="paragraph" w:styleId="34">
    <w:name w:val="Body Text 3"/>
    <w:basedOn w:val="a"/>
    <w:link w:val="35"/>
    <w:rsid w:val="00651BEC"/>
    <w:pPr>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651BEC"/>
    <w:rPr>
      <w:rFonts w:ascii="Times New Roman" w:eastAsia="Calibri" w:hAnsi="Times New Roman" w:cs="Times New Roman"/>
      <w:sz w:val="16"/>
      <w:szCs w:val="16"/>
      <w:lang w:eastAsia="ru-RU"/>
    </w:rPr>
  </w:style>
  <w:style w:type="paragraph" w:customStyle="1" w:styleId="26">
    <w:name w:val="Обычный2"/>
    <w:rsid w:val="00651BEC"/>
    <w:pPr>
      <w:widowControl w:val="0"/>
      <w:spacing w:after="0" w:line="240" w:lineRule="auto"/>
    </w:pPr>
    <w:rPr>
      <w:rFonts w:ascii="Times New Roman" w:eastAsia="Calibri" w:hAnsi="Times New Roman" w:cs="Times New Roman"/>
      <w:sz w:val="20"/>
      <w:szCs w:val="20"/>
      <w:lang w:val="en-US" w:eastAsia="ru-RU"/>
    </w:rPr>
  </w:style>
  <w:style w:type="paragraph" w:styleId="27">
    <w:name w:val="Body Text Indent 2"/>
    <w:basedOn w:val="a"/>
    <w:link w:val="28"/>
    <w:rsid w:val="00651BEC"/>
    <w:pPr>
      <w:spacing w:after="120" w:line="480" w:lineRule="auto"/>
      <w:ind w:left="283"/>
    </w:pPr>
    <w:rPr>
      <w:rFonts w:ascii="Times New Roman" w:eastAsia="Calibri" w:hAnsi="Times New Roman" w:cs="Times New Roman"/>
      <w:sz w:val="24"/>
      <w:szCs w:val="24"/>
      <w:lang w:eastAsia="ru-RU"/>
    </w:rPr>
  </w:style>
  <w:style w:type="character" w:customStyle="1" w:styleId="28">
    <w:name w:val="Основной текст с отступом 2 Знак"/>
    <w:basedOn w:val="a0"/>
    <w:link w:val="27"/>
    <w:rsid w:val="00651BEC"/>
    <w:rPr>
      <w:rFonts w:ascii="Times New Roman" w:eastAsia="Calibri" w:hAnsi="Times New Roman" w:cs="Times New Roman"/>
      <w:sz w:val="24"/>
      <w:szCs w:val="24"/>
      <w:lang w:eastAsia="ru-RU"/>
    </w:rPr>
  </w:style>
  <w:style w:type="paragraph" w:customStyle="1" w:styleId="afc">
    <w:name w:val="Нормальный (таблица)"/>
    <w:basedOn w:val="a"/>
    <w:next w:val="a"/>
    <w:rsid w:val="00651BEC"/>
    <w:pPr>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fd">
    <w:name w:val="Прижатый влево"/>
    <w:basedOn w:val="a"/>
    <w:next w:val="a"/>
    <w:rsid w:val="00651BEC"/>
    <w:pPr>
      <w:autoSpaceDE w:val="0"/>
      <w:autoSpaceDN w:val="0"/>
      <w:adjustRightInd w:val="0"/>
      <w:spacing w:after="0" w:line="240" w:lineRule="auto"/>
    </w:pPr>
    <w:rPr>
      <w:rFonts w:ascii="Arial" w:eastAsia="Calibri" w:hAnsi="Arial" w:cs="Arial"/>
      <w:sz w:val="24"/>
      <w:szCs w:val="24"/>
      <w:lang w:eastAsia="ru-RU"/>
    </w:rPr>
  </w:style>
  <w:style w:type="paragraph" w:customStyle="1" w:styleId="Style19">
    <w:name w:val="Style19"/>
    <w:basedOn w:val="a"/>
    <w:rsid w:val="00651BEC"/>
    <w:pPr>
      <w:widowControl w:val="0"/>
      <w:autoSpaceDE w:val="0"/>
      <w:autoSpaceDN w:val="0"/>
      <w:adjustRightInd w:val="0"/>
      <w:spacing w:after="0" w:line="317" w:lineRule="exact"/>
      <w:ind w:hanging="806"/>
      <w:jc w:val="both"/>
    </w:pPr>
    <w:rPr>
      <w:rFonts w:ascii="Times New Roman" w:eastAsia="Calibri" w:hAnsi="Times New Roman" w:cs="Times New Roman"/>
      <w:sz w:val="24"/>
      <w:szCs w:val="24"/>
      <w:lang w:eastAsia="ru-RU"/>
    </w:rPr>
  </w:style>
  <w:style w:type="character" w:customStyle="1" w:styleId="FontStyle25">
    <w:name w:val="Font Style25"/>
    <w:rsid w:val="00651BEC"/>
    <w:rPr>
      <w:rFonts w:ascii="Times New Roman" w:hAnsi="Times New Roman"/>
      <w:sz w:val="24"/>
    </w:rPr>
  </w:style>
  <w:style w:type="character" w:customStyle="1" w:styleId="afe">
    <w:name w:val="Гипертекстовая ссылка"/>
    <w:rsid w:val="00651BEC"/>
    <w:rPr>
      <w:color w:val="008000"/>
    </w:rPr>
  </w:style>
  <w:style w:type="character" w:customStyle="1" w:styleId="1a">
    <w:name w:val="Основной текст Знак1"/>
    <w:locked/>
    <w:rsid w:val="00651BEC"/>
    <w:rPr>
      <w:rFonts w:ascii="Times New Roman" w:hAnsi="Times New Roman"/>
      <w:sz w:val="27"/>
      <w:shd w:val="clear" w:color="auto" w:fill="FFFFFF"/>
    </w:rPr>
  </w:style>
  <w:style w:type="paragraph" w:customStyle="1" w:styleId="Default">
    <w:name w:val="Default"/>
    <w:rsid w:val="00651B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
    <w:name w:val="Стиль2"/>
    <w:rsid w:val="00651BEC"/>
    <w:pPr>
      <w:numPr>
        <w:numId w:val="4"/>
      </w:numPr>
    </w:pPr>
  </w:style>
  <w:style w:type="numbering" w:customStyle="1" w:styleId="1">
    <w:name w:val="Стиль1"/>
    <w:rsid w:val="00651BEC"/>
    <w:pPr>
      <w:numPr>
        <w:numId w:val="3"/>
      </w:numPr>
    </w:pPr>
  </w:style>
  <w:style w:type="character" w:customStyle="1" w:styleId="comments">
    <w:name w:val="comments"/>
    <w:basedOn w:val="a0"/>
    <w:rsid w:val="00651BEC"/>
  </w:style>
  <w:style w:type="character" w:customStyle="1" w:styleId="FontStyle22">
    <w:name w:val="Font Style22"/>
    <w:rsid w:val="00651BEC"/>
    <w:rPr>
      <w:rFonts w:ascii="Times New Roman" w:hAnsi="Times New Roman" w:cs="Times New Roman"/>
      <w:sz w:val="18"/>
      <w:szCs w:val="18"/>
    </w:rPr>
  </w:style>
  <w:style w:type="paragraph" w:customStyle="1" w:styleId="Style15">
    <w:name w:val="Style15"/>
    <w:basedOn w:val="a"/>
    <w:rsid w:val="00651BEC"/>
    <w:pPr>
      <w:widowControl w:val="0"/>
      <w:autoSpaceDE w:val="0"/>
      <w:autoSpaceDN w:val="0"/>
      <w:adjustRightInd w:val="0"/>
      <w:spacing w:after="0" w:line="216" w:lineRule="exact"/>
      <w:ind w:firstLine="101"/>
    </w:pPr>
    <w:rPr>
      <w:rFonts w:ascii="Times New Roman" w:eastAsia="Times New Roman" w:hAnsi="Times New Roman" w:cs="Times New Roman"/>
      <w:sz w:val="24"/>
      <w:szCs w:val="24"/>
      <w:lang w:eastAsia="ru-RU"/>
    </w:rPr>
  </w:style>
  <w:style w:type="paragraph" w:customStyle="1" w:styleId="ConsPlusNormal">
    <w:name w:val="ConsPlusNormal"/>
    <w:rsid w:val="00651B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
    <w:name w:val="Hyperlink"/>
    <w:basedOn w:val="a0"/>
    <w:uiPriority w:val="99"/>
    <w:semiHidden/>
    <w:unhideWhenUsed/>
    <w:rsid w:val="00651BEC"/>
    <w:rPr>
      <w:color w:val="0563C1" w:themeColor="hyperlink"/>
      <w:u w:val="single"/>
    </w:rPr>
  </w:style>
  <w:style w:type="character" w:customStyle="1" w:styleId="114">
    <w:name w:val="Заголовок 1 Знак1"/>
    <w:basedOn w:val="a0"/>
    <w:uiPriority w:val="9"/>
    <w:rsid w:val="00651BEC"/>
    <w:rPr>
      <w:rFonts w:asciiTheme="majorHAnsi" w:eastAsiaTheme="majorEastAsia" w:hAnsiTheme="majorHAnsi" w:cstheme="majorBidi"/>
      <w:color w:val="2F5496" w:themeColor="accent1" w:themeShade="BF"/>
      <w:sz w:val="32"/>
      <w:szCs w:val="32"/>
    </w:rPr>
  </w:style>
  <w:style w:type="character" w:customStyle="1" w:styleId="a6">
    <w:name w:val="Без интервала Знак"/>
    <w:basedOn w:val="a0"/>
    <w:link w:val="a5"/>
    <w:uiPriority w:val="1"/>
    <w:rsid w:val="00651BEC"/>
    <w:rPr>
      <w:rFonts w:ascii="Calibri" w:eastAsia="Calibri" w:hAnsi="Calibri" w:cs="Times New Roman"/>
    </w:rPr>
  </w:style>
  <w:style w:type="numbering" w:customStyle="1" w:styleId="29">
    <w:name w:val="Нет списка2"/>
    <w:next w:val="a2"/>
    <w:uiPriority w:val="99"/>
    <w:semiHidden/>
    <w:unhideWhenUsed/>
    <w:rsid w:val="00573386"/>
  </w:style>
  <w:style w:type="numbering" w:customStyle="1" w:styleId="120">
    <w:name w:val="Нет списка12"/>
    <w:next w:val="a2"/>
    <w:uiPriority w:val="99"/>
    <w:semiHidden/>
    <w:unhideWhenUsed/>
    <w:rsid w:val="00573386"/>
  </w:style>
  <w:style w:type="table" w:customStyle="1" w:styleId="2a">
    <w:name w:val="Сетка таблицы2"/>
    <w:basedOn w:val="a1"/>
    <w:next w:val="a4"/>
    <w:uiPriority w:val="59"/>
    <w:rsid w:val="00573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rsid w:val="00573386"/>
  </w:style>
  <w:style w:type="table" w:customStyle="1" w:styleId="115">
    <w:name w:val="Сетка таблицы11"/>
    <w:basedOn w:val="a1"/>
    <w:next w:val="a4"/>
    <w:rsid w:val="0057338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Стиль21"/>
    <w:rsid w:val="00573386"/>
    <w:pPr>
      <w:numPr>
        <w:numId w:val="59"/>
      </w:numPr>
    </w:pPr>
  </w:style>
  <w:style w:type="numbering" w:customStyle="1" w:styleId="11">
    <w:name w:val="Стиль11"/>
    <w:rsid w:val="00573386"/>
    <w:pPr>
      <w:numPr>
        <w:numId w:val="58"/>
      </w:numPr>
    </w:pPr>
  </w:style>
  <w:style w:type="table" w:customStyle="1" w:styleId="36">
    <w:name w:val="Сетка таблицы3"/>
    <w:basedOn w:val="a1"/>
    <w:next w:val="a4"/>
    <w:rsid w:val="00F716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175</Pages>
  <Words>54592</Words>
  <Characters>311177</Characters>
  <Application>Microsoft Office Word</Application>
  <DocSecurity>0</DocSecurity>
  <Lines>2593</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dc:creator>
  <cp:keywords/>
  <dc:description/>
  <cp:lastModifiedBy>Дэниэль</cp:lastModifiedBy>
  <cp:revision>3</cp:revision>
  <dcterms:created xsi:type="dcterms:W3CDTF">2023-10-29T19:04:00Z</dcterms:created>
  <dcterms:modified xsi:type="dcterms:W3CDTF">2023-10-29T19:09:00Z</dcterms:modified>
</cp:coreProperties>
</file>