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E1" w:rsidRPr="008E0707" w:rsidRDefault="009169E1" w:rsidP="009169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E0707">
        <w:rPr>
          <w:rFonts w:ascii="Times New Roman" w:eastAsia="Times New Roman" w:hAnsi="Times New Roman"/>
          <w:b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ТОДИЧЕСКИЕ УКАЗАНИЯ</w:t>
      </w:r>
    </w:p>
    <w:p w:rsidR="009169E1" w:rsidRPr="008E0707" w:rsidRDefault="009169E1" w:rsidP="009169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E0707">
        <w:rPr>
          <w:rFonts w:ascii="Times New Roman" w:eastAsia="Times New Roman" w:hAnsi="Times New Roman"/>
          <w:b/>
          <w:color w:val="000000"/>
          <w:sz w:val="28"/>
          <w:szCs w:val="28"/>
        </w:rPr>
        <w:t>ПО ИЗУЧЕНИЮ ДИСЦИПЛИНЫ «ЛАТИНСКИЙ ЯЗЫК»</w:t>
      </w:r>
    </w:p>
    <w:p w:rsidR="009169E1" w:rsidRPr="008E0707" w:rsidRDefault="009169E1" w:rsidP="009169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E0707">
        <w:rPr>
          <w:rFonts w:ascii="Times New Roman" w:eastAsia="Times New Roman" w:hAnsi="Times New Roman"/>
          <w:color w:val="000000"/>
          <w:sz w:val="28"/>
          <w:szCs w:val="28"/>
        </w:rPr>
        <w:t>по специальности</w:t>
      </w:r>
    </w:p>
    <w:p w:rsidR="009169E1" w:rsidRDefault="009169E1" w:rsidP="009169E1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E0707">
        <w:rPr>
          <w:rFonts w:ascii="Times New Roman" w:eastAsia="Times New Roman" w:hAnsi="Times New Roman"/>
          <w:i/>
          <w:color w:val="000000"/>
          <w:sz w:val="28"/>
          <w:szCs w:val="28"/>
        </w:rPr>
        <w:t>33.05.01 Фармация</w:t>
      </w:r>
    </w:p>
    <w:p w:rsidR="009169E1" w:rsidRDefault="009169E1" w:rsidP="00916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658" w:rsidRDefault="00162658" w:rsidP="004D0C6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0C6A">
        <w:rPr>
          <w:rFonts w:ascii="Times New Roman" w:eastAsia="Times New Roman" w:hAnsi="Times New Roman" w:cs="Times New Roman"/>
          <w:b/>
          <w:caps/>
          <w:sz w:val="28"/>
          <w:szCs w:val="28"/>
        </w:rPr>
        <w:t>МОДУЛЬ 2</w:t>
      </w:r>
      <w:r w:rsidR="007528A4" w:rsidRPr="004D0C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</w:t>
      </w:r>
      <w:r w:rsidR="004D0C6A" w:rsidRPr="004D0C6A">
        <w:rPr>
          <w:rFonts w:ascii="Times New Roman" w:hAnsi="Times New Roman" w:cs="Times New Roman"/>
          <w:b/>
          <w:caps/>
          <w:sz w:val="28"/>
          <w:szCs w:val="28"/>
        </w:rPr>
        <w:t>Номенклатура наименований лекарственных средств. Общая рецептура.</w:t>
      </w:r>
    </w:p>
    <w:p w:rsidR="004D0C6A" w:rsidRPr="004D0C6A" w:rsidRDefault="004D0C6A" w:rsidP="004D0C6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102EB5" w:rsidRP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EB5"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162658" w:rsidRDefault="00102EB5" w:rsidP="00102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2658" w:rsidRPr="00FC792E">
        <w:rPr>
          <w:rFonts w:ascii="Times New Roman" w:hAnsi="Times New Roman" w:cs="Times New Roman"/>
          <w:sz w:val="28"/>
          <w:szCs w:val="28"/>
        </w:rPr>
        <w:t>Глагол. Основные грамматические категории, словарная форма, определение основы, спряжения. Повелительное и сослагательное наклонения.</w:t>
      </w:r>
    </w:p>
    <w:p w:rsidR="00834172" w:rsidRPr="0033186E" w:rsidRDefault="00834172" w:rsidP="008341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FC792E">
        <w:rPr>
          <w:rFonts w:ascii="Times New Roman" w:hAnsi="Times New Roman" w:cs="Times New Roman"/>
          <w:sz w:val="28"/>
          <w:szCs w:val="28"/>
        </w:rPr>
        <w:t xml:space="preserve">основ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латинской грамматики в целях </w:t>
      </w:r>
      <w:r w:rsidRPr="00FC792E">
        <w:rPr>
          <w:rFonts w:ascii="Times New Roman" w:hAnsi="Times New Roman" w:cs="Times New Roman"/>
          <w:color w:val="000000"/>
          <w:sz w:val="28"/>
          <w:szCs w:val="28"/>
        </w:rPr>
        <w:t xml:space="preserve">понимания общих закономерностей в различных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C792E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hAnsi="Times New Roman" w:cs="Times New Roman"/>
          <w:color w:val="000000"/>
          <w:sz w:val="28"/>
          <w:szCs w:val="28"/>
        </w:rPr>
        <w:t>х, в том числе в русском языке.</w:t>
      </w:r>
    </w:p>
    <w:p w:rsidR="00834172" w:rsidRPr="00FC792E" w:rsidRDefault="00834172" w:rsidP="00102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658" w:rsidRPr="00D45F8A" w:rsidRDefault="00162658" w:rsidP="00870F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грамматические категории</w:t>
      </w:r>
      <w:r w:rsidR="00870FB2">
        <w:rPr>
          <w:rFonts w:ascii="Times New Roman" w:hAnsi="Times New Roman"/>
          <w:sz w:val="28"/>
          <w:szCs w:val="28"/>
        </w:rPr>
        <w:t xml:space="preserve"> глагола</w:t>
      </w:r>
      <w:r w:rsidRPr="003E1CCD">
        <w:rPr>
          <w:rFonts w:ascii="Times New Roman" w:hAnsi="Times New Roman"/>
          <w:sz w:val="28"/>
          <w:szCs w:val="28"/>
        </w:rPr>
        <w:t>;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словарная форма</w:t>
      </w:r>
      <w:r w:rsidR="00870FB2">
        <w:rPr>
          <w:rFonts w:ascii="Times New Roman" w:hAnsi="Times New Roman"/>
          <w:sz w:val="28"/>
          <w:szCs w:val="28"/>
        </w:rPr>
        <w:t xml:space="preserve"> глагола</w:t>
      </w:r>
      <w:r w:rsidRPr="003E1CCD">
        <w:rPr>
          <w:rFonts w:ascii="Times New Roman" w:hAnsi="Times New Roman"/>
          <w:sz w:val="28"/>
          <w:szCs w:val="28"/>
        </w:rPr>
        <w:t>;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определение основы и спряжения</w:t>
      </w:r>
      <w:r w:rsidR="00870FB2">
        <w:rPr>
          <w:rFonts w:ascii="Times New Roman" w:hAnsi="Times New Roman"/>
          <w:sz w:val="28"/>
          <w:szCs w:val="28"/>
        </w:rPr>
        <w:t xml:space="preserve"> латинского глагола</w:t>
      </w:r>
      <w:r w:rsidRPr="003E1CCD">
        <w:rPr>
          <w:rFonts w:ascii="Times New Roman" w:hAnsi="Times New Roman"/>
          <w:sz w:val="28"/>
          <w:szCs w:val="28"/>
        </w:rPr>
        <w:t>;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образование повелительного наклонения;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ание сослагательного наклонения.</w:t>
      </w:r>
    </w:p>
    <w:p w:rsidR="00894CCD" w:rsidRDefault="00894CCD" w:rsidP="00894CCD">
      <w:pPr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 w:rsidR="00894CCD" w:rsidRPr="00894CCD" w:rsidRDefault="00894CCD" w:rsidP="00102EB5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894CCD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занятию.</w:t>
      </w:r>
    </w:p>
    <w:p w:rsidR="00894CCD" w:rsidRPr="00894CCD" w:rsidRDefault="00102EB5" w:rsidP="00894CCD">
      <w:pPr>
        <w:tabs>
          <w:tab w:val="left" w:pos="-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Задание 1.</w:t>
      </w:r>
      <w:r w:rsidR="00894CCD" w:rsidRPr="00894C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Заучите </w:t>
      </w:r>
      <w:r w:rsidR="00894CCD" w:rsidRPr="00894CCD">
        <w:rPr>
          <w:rFonts w:ascii="Times New Roman" w:eastAsia="Times New Roman" w:hAnsi="Times New Roman" w:cs="Times New Roman"/>
          <w:i/>
          <w:iCs/>
          <w:sz w:val="28"/>
          <w:szCs w:val="28"/>
        </w:rPr>
        <w:t>глаголы в словарно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й форме</w:t>
      </w:r>
      <w:r w:rsidR="00894CCD" w:rsidRPr="00894CCD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5"/>
      </w:tblGrid>
      <w:tr w:rsidR="00894CCD" w:rsidRPr="00894CCD" w:rsidTr="00106642">
        <w:tc>
          <w:tcPr>
            <w:tcW w:w="9643" w:type="dxa"/>
            <w:gridSpan w:val="2"/>
          </w:tcPr>
          <w:p w:rsidR="00894CCD" w:rsidRPr="00894CCD" w:rsidRDefault="00894CCD" w:rsidP="00894CCD">
            <w:pPr>
              <w:pStyle w:val="a6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894CCD">
              <w:rPr>
                <w:b/>
                <w:bCs/>
                <w:i/>
                <w:sz w:val="28"/>
                <w:szCs w:val="28"/>
              </w:rPr>
              <w:t xml:space="preserve">Глаголы </w:t>
            </w:r>
            <w:r w:rsidRPr="00894CCD">
              <w:rPr>
                <w:b/>
                <w:bCs/>
                <w:i/>
                <w:sz w:val="28"/>
                <w:szCs w:val="28"/>
                <w:lang w:val="en-US"/>
              </w:rPr>
              <w:t>I</w:t>
            </w:r>
            <w:r w:rsidRPr="00894CCD">
              <w:rPr>
                <w:b/>
                <w:bCs/>
                <w:i/>
                <w:sz w:val="28"/>
                <w:szCs w:val="28"/>
              </w:rPr>
              <w:t xml:space="preserve"> спряжения</w:t>
            </w:r>
          </w:p>
        </w:tc>
      </w:tr>
      <w:tr w:rsidR="00894CCD" w:rsidRPr="00894CCD" w:rsidTr="00106642">
        <w:tc>
          <w:tcPr>
            <w:tcW w:w="4818" w:type="dxa"/>
          </w:tcPr>
          <w:p w:rsidR="00894CCD" w:rsidRPr="004D0C6A" w:rsidRDefault="00894CCD" w:rsidP="00894CCD">
            <w:pPr>
              <w:pStyle w:val="a6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D0C6A">
              <w:rPr>
                <w:sz w:val="28"/>
                <w:szCs w:val="28"/>
                <w:lang w:val="en-US"/>
              </w:rPr>
              <w:t xml:space="preserve">1. </w:t>
            </w:r>
            <w:r w:rsidRPr="00894CCD">
              <w:rPr>
                <w:sz w:val="28"/>
                <w:szCs w:val="28"/>
                <w:lang w:val="es-ES"/>
              </w:rPr>
              <w:t>auscult</w:t>
            </w:r>
            <w:r w:rsidRPr="004D0C6A">
              <w:rPr>
                <w:sz w:val="28"/>
                <w:szCs w:val="28"/>
                <w:lang w:val="en-US"/>
              </w:rPr>
              <w:t>ā</w:t>
            </w:r>
            <w:r w:rsidRPr="00894CCD">
              <w:rPr>
                <w:sz w:val="28"/>
                <w:szCs w:val="28"/>
                <w:lang w:val="es-ES"/>
              </w:rPr>
              <w:t>re</w:t>
            </w:r>
            <w:r w:rsidRPr="004D0C6A">
              <w:rPr>
                <w:sz w:val="28"/>
                <w:szCs w:val="28"/>
                <w:lang w:val="en-US"/>
              </w:rPr>
              <w:t xml:space="preserve">, </w:t>
            </w:r>
            <w:r w:rsidRPr="00894CCD">
              <w:rPr>
                <w:sz w:val="28"/>
                <w:szCs w:val="28"/>
                <w:lang w:val="es-ES"/>
              </w:rPr>
              <w:t>ausculto</w:t>
            </w:r>
            <w:r w:rsidRPr="004D0C6A">
              <w:rPr>
                <w:sz w:val="28"/>
                <w:szCs w:val="28"/>
                <w:lang w:val="en-US"/>
              </w:rPr>
              <w:t xml:space="preserve">, </w:t>
            </w:r>
            <w:r w:rsidRPr="00894CCD">
              <w:rPr>
                <w:sz w:val="28"/>
                <w:szCs w:val="28"/>
                <w:lang w:val="es-ES"/>
              </w:rPr>
              <w:t>auscultatum</w:t>
            </w:r>
          </w:p>
          <w:p w:rsidR="00894CCD" w:rsidRPr="00AA0864" w:rsidRDefault="00894CCD" w:rsidP="00894CCD">
            <w:pPr>
              <w:pStyle w:val="a6"/>
              <w:spacing w:line="276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AA0864">
              <w:rPr>
                <w:sz w:val="28"/>
                <w:szCs w:val="28"/>
                <w:lang w:val="en-US"/>
              </w:rPr>
              <w:t xml:space="preserve">2. </w:t>
            </w:r>
            <w:r w:rsidRPr="00894CCD">
              <w:rPr>
                <w:sz w:val="28"/>
                <w:szCs w:val="28"/>
                <w:lang w:val="es-ES"/>
              </w:rPr>
              <w:t>cur</w:t>
            </w:r>
            <w:r w:rsidRPr="00AA0864">
              <w:rPr>
                <w:sz w:val="28"/>
                <w:szCs w:val="28"/>
                <w:lang w:val="en-US"/>
              </w:rPr>
              <w:t>ā</w:t>
            </w:r>
            <w:r w:rsidRPr="00894CCD">
              <w:rPr>
                <w:sz w:val="28"/>
                <w:szCs w:val="28"/>
                <w:lang w:val="es-ES"/>
              </w:rPr>
              <w:t>re</w:t>
            </w:r>
            <w:r w:rsidRPr="00AA0864">
              <w:rPr>
                <w:sz w:val="28"/>
                <w:szCs w:val="28"/>
                <w:lang w:val="en-US"/>
              </w:rPr>
              <w:t xml:space="preserve">, </w:t>
            </w:r>
            <w:r w:rsidRPr="00894CCD">
              <w:rPr>
                <w:sz w:val="28"/>
                <w:szCs w:val="28"/>
                <w:lang w:val="es-ES"/>
              </w:rPr>
              <w:t>curo</w:t>
            </w:r>
            <w:r w:rsidRPr="00AA0864">
              <w:rPr>
                <w:sz w:val="28"/>
                <w:szCs w:val="28"/>
                <w:lang w:val="en-US"/>
              </w:rPr>
              <w:t xml:space="preserve">, </w:t>
            </w:r>
            <w:r w:rsidRPr="00894CCD">
              <w:rPr>
                <w:sz w:val="28"/>
                <w:szCs w:val="28"/>
                <w:lang w:val="es-ES"/>
              </w:rPr>
              <w:t>curatum</w:t>
            </w:r>
          </w:p>
          <w:p w:rsidR="00894CCD" w:rsidRPr="00894CCD" w:rsidRDefault="00AA0864" w:rsidP="00894CCD">
            <w:pPr>
              <w:pStyle w:val="a6"/>
              <w:spacing w:line="276" w:lineRule="auto"/>
              <w:ind w:firstLine="709"/>
              <w:jc w:val="both"/>
              <w:rPr>
                <w:sz w:val="28"/>
                <w:szCs w:val="28"/>
                <w:lang w:val="es-ES"/>
              </w:rPr>
            </w:pPr>
            <w:r w:rsidRPr="00AA0864">
              <w:rPr>
                <w:sz w:val="28"/>
                <w:szCs w:val="28"/>
                <w:lang w:val="en-US"/>
              </w:rPr>
              <w:t xml:space="preserve">3. </w:t>
            </w:r>
            <w:r w:rsidR="00894CCD" w:rsidRPr="00894CCD">
              <w:rPr>
                <w:sz w:val="28"/>
                <w:szCs w:val="28"/>
                <w:lang w:val="es-ES"/>
              </w:rPr>
              <w:t>d</w:t>
            </w:r>
            <w:r w:rsidR="00894CCD" w:rsidRPr="00AA0864">
              <w:rPr>
                <w:sz w:val="28"/>
                <w:szCs w:val="28"/>
                <w:lang w:val="en-US"/>
              </w:rPr>
              <w:t>ā</w:t>
            </w:r>
            <w:r w:rsidR="00894CCD" w:rsidRPr="00894CCD">
              <w:rPr>
                <w:sz w:val="28"/>
                <w:szCs w:val="28"/>
                <w:lang w:val="es-ES"/>
              </w:rPr>
              <w:t>re</w:t>
            </w:r>
            <w:r w:rsidR="00894CCD" w:rsidRPr="00AA0864">
              <w:rPr>
                <w:sz w:val="28"/>
                <w:szCs w:val="28"/>
                <w:lang w:val="en-US"/>
              </w:rPr>
              <w:t xml:space="preserve">, </w:t>
            </w:r>
            <w:r w:rsidR="00894CCD" w:rsidRPr="00894CCD">
              <w:rPr>
                <w:sz w:val="28"/>
                <w:szCs w:val="28"/>
                <w:lang w:val="es-ES"/>
              </w:rPr>
              <w:t>do</w:t>
            </w:r>
            <w:r w:rsidR="00894CCD" w:rsidRPr="00AA0864">
              <w:rPr>
                <w:sz w:val="28"/>
                <w:szCs w:val="28"/>
                <w:lang w:val="en-US"/>
              </w:rPr>
              <w:t xml:space="preserve">, </w:t>
            </w:r>
            <w:r w:rsidR="00894CCD" w:rsidRPr="00894CCD">
              <w:rPr>
                <w:sz w:val="28"/>
                <w:szCs w:val="28"/>
                <w:lang w:val="es-ES"/>
              </w:rPr>
              <w:t>datum</w:t>
            </w:r>
          </w:p>
          <w:p w:rsidR="00894CCD" w:rsidRPr="00894CCD" w:rsidRDefault="00AA0864" w:rsidP="00894CCD">
            <w:pPr>
              <w:pStyle w:val="a6"/>
              <w:spacing w:line="276" w:lineRule="auto"/>
              <w:ind w:firstLine="709"/>
              <w:rPr>
                <w:sz w:val="28"/>
                <w:szCs w:val="28"/>
                <w:lang w:val="en-US"/>
              </w:rPr>
            </w:pPr>
            <w:r w:rsidRPr="00AA0864">
              <w:rPr>
                <w:sz w:val="28"/>
                <w:szCs w:val="28"/>
                <w:lang w:val="en-US"/>
              </w:rPr>
              <w:t xml:space="preserve">4. </w:t>
            </w:r>
            <w:r>
              <w:rPr>
                <w:sz w:val="28"/>
                <w:szCs w:val="28"/>
                <w:lang w:val="es-ES"/>
              </w:rPr>
              <w:t>demonstrāre, demonstro,</w:t>
            </w:r>
          </w:p>
          <w:p w:rsidR="00894CCD" w:rsidRPr="00894CCD" w:rsidRDefault="00894CCD" w:rsidP="00894CCD">
            <w:pPr>
              <w:pStyle w:val="a6"/>
              <w:spacing w:line="276" w:lineRule="auto"/>
              <w:ind w:firstLine="709"/>
              <w:rPr>
                <w:sz w:val="28"/>
                <w:szCs w:val="28"/>
                <w:lang w:val="es-ES"/>
              </w:rPr>
            </w:pPr>
            <w:r w:rsidRPr="00894CCD">
              <w:rPr>
                <w:sz w:val="28"/>
                <w:szCs w:val="28"/>
                <w:lang w:val="es-ES"/>
              </w:rPr>
              <w:t>demonstratum</w:t>
            </w:r>
          </w:p>
          <w:p w:rsidR="00894CCD" w:rsidRPr="00894CCD" w:rsidRDefault="00894CCD" w:rsidP="00894CCD">
            <w:pPr>
              <w:pStyle w:val="a6"/>
              <w:spacing w:line="276" w:lineRule="auto"/>
              <w:ind w:firstLine="709"/>
              <w:jc w:val="both"/>
              <w:rPr>
                <w:sz w:val="28"/>
                <w:szCs w:val="28"/>
                <w:lang w:val="es-ES"/>
              </w:rPr>
            </w:pPr>
            <w:r w:rsidRPr="00894CCD">
              <w:rPr>
                <w:sz w:val="28"/>
                <w:szCs w:val="28"/>
                <w:lang w:val="en-US"/>
              </w:rPr>
              <w:t xml:space="preserve">5. </w:t>
            </w:r>
            <w:r w:rsidR="00AA0864">
              <w:rPr>
                <w:sz w:val="28"/>
                <w:szCs w:val="28"/>
                <w:lang w:val="es-ES"/>
              </w:rPr>
              <w:t>laborāre, laboro, laboratum</w:t>
            </w:r>
          </w:p>
          <w:p w:rsidR="00894CCD" w:rsidRPr="00894CCD" w:rsidRDefault="00894CCD" w:rsidP="00894CCD">
            <w:pPr>
              <w:pStyle w:val="a6"/>
              <w:spacing w:line="276" w:lineRule="auto"/>
              <w:ind w:firstLine="709"/>
              <w:jc w:val="both"/>
              <w:rPr>
                <w:sz w:val="28"/>
                <w:szCs w:val="28"/>
                <w:lang w:val="es-ES"/>
              </w:rPr>
            </w:pPr>
            <w:r w:rsidRPr="00894CCD">
              <w:rPr>
                <w:sz w:val="28"/>
                <w:szCs w:val="28"/>
                <w:lang w:val="en-US"/>
              </w:rPr>
              <w:t xml:space="preserve">6. </w:t>
            </w:r>
            <w:r w:rsidR="00AA0864">
              <w:rPr>
                <w:sz w:val="28"/>
                <w:szCs w:val="28"/>
                <w:lang w:val="es-ES"/>
              </w:rPr>
              <w:t>parāre, paro, paratum</w:t>
            </w:r>
          </w:p>
          <w:p w:rsidR="00894CCD" w:rsidRPr="00894CCD" w:rsidRDefault="00894CCD" w:rsidP="00894CCD">
            <w:pPr>
              <w:pStyle w:val="a6"/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 w:rsidRPr="00894CCD">
              <w:rPr>
                <w:sz w:val="28"/>
                <w:szCs w:val="28"/>
                <w:lang w:val="en-US"/>
              </w:rPr>
              <w:t xml:space="preserve">7. </w:t>
            </w:r>
            <w:r w:rsidR="00AA0864">
              <w:rPr>
                <w:sz w:val="28"/>
                <w:szCs w:val="28"/>
                <w:lang w:val="de-DE"/>
              </w:rPr>
              <w:t>signāre, signo, signatum</w:t>
            </w:r>
          </w:p>
          <w:p w:rsidR="00894CCD" w:rsidRPr="00894CCD" w:rsidRDefault="00894CCD" w:rsidP="00894CCD">
            <w:pPr>
              <w:pStyle w:val="a6"/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 w:rsidRPr="00894CCD">
              <w:rPr>
                <w:sz w:val="28"/>
                <w:szCs w:val="28"/>
                <w:lang w:val="en-US"/>
              </w:rPr>
              <w:t xml:space="preserve">8. </w:t>
            </w:r>
            <w:r w:rsidRPr="00894CCD">
              <w:rPr>
                <w:sz w:val="28"/>
                <w:szCs w:val="28"/>
                <w:lang w:val="de-DE"/>
              </w:rPr>
              <w:t>steri</w:t>
            </w:r>
            <w:r w:rsidR="00AA0864">
              <w:rPr>
                <w:sz w:val="28"/>
                <w:szCs w:val="28"/>
                <w:lang w:val="de-DE"/>
              </w:rPr>
              <w:t>lisāre, steriliso, sterilisatum</w:t>
            </w:r>
          </w:p>
        </w:tc>
        <w:tc>
          <w:tcPr>
            <w:tcW w:w="4825" w:type="dxa"/>
          </w:tcPr>
          <w:p w:rsidR="00894CCD" w:rsidRP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выслушивать (больного)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лечить, заботиться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давать, выдавать</w:t>
            </w:r>
          </w:p>
          <w:p w:rsidR="00894CCD" w:rsidRPr="00894CCD" w:rsidRDefault="00AA0864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показывать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</w:p>
          <w:p w:rsidR="00894CCD" w:rsidRPr="00894CCD" w:rsidRDefault="00AA0864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обозначать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стерилизовать</w:t>
            </w:r>
          </w:p>
        </w:tc>
      </w:tr>
      <w:tr w:rsidR="00894CCD" w:rsidRPr="00894CCD" w:rsidTr="00106642">
        <w:tc>
          <w:tcPr>
            <w:tcW w:w="9643" w:type="dxa"/>
            <w:gridSpan w:val="2"/>
          </w:tcPr>
          <w:p w:rsidR="00894CCD" w:rsidRPr="00894CCD" w:rsidRDefault="00894CCD" w:rsidP="00894CCD">
            <w:pPr>
              <w:pStyle w:val="a6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894CCD">
              <w:rPr>
                <w:b/>
                <w:bCs/>
                <w:i/>
                <w:sz w:val="28"/>
                <w:szCs w:val="28"/>
              </w:rPr>
              <w:t>Глаголы</w:t>
            </w:r>
            <w:r w:rsidRPr="00894CCD">
              <w:rPr>
                <w:b/>
                <w:bCs/>
                <w:i/>
                <w:sz w:val="28"/>
                <w:szCs w:val="28"/>
                <w:lang w:val="en-US"/>
              </w:rPr>
              <w:t xml:space="preserve"> II </w:t>
            </w:r>
            <w:r w:rsidRPr="00894CCD">
              <w:rPr>
                <w:b/>
                <w:bCs/>
                <w:i/>
                <w:sz w:val="28"/>
                <w:szCs w:val="28"/>
              </w:rPr>
              <w:t>спряжения</w:t>
            </w:r>
          </w:p>
        </w:tc>
      </w:tr>
      <w:tr w:rsidR="00894CCD" w:rsidRPr="00894CCD" w:rsidTr="00106642">
        <w:tc>
          <w:tcPr>
            <w:tcW w:w="4818" w:type="dxa"/>
          </w:tcPr>
          <w:p w:rsidR="00894CCD" w:rsidRPr="00894CCD" w:rsidRDefault="00AA0864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9. docēre, doceo, doctum</w:t>
            </w:r>
          </w:p>
          <w:p w:rsidR="00894CCD" w:rsidRPr="00894CCD" w:rsidRDefault="00AA0864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10. miscēre, misceo, mixtum</w:t>
            </w:r>
          </w:p>
        </w:tc>
        <w:tc>
          <w:tcPr>
            <w:tcW w:w="4825" w:type="dxa"/>
          </w:tcPr>
          <w:p w:rsidR="00894CCD" w:rsidRP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смешивать</w:t>
            </w:r>
          </w:p>
        </w:tc>
      </w:tr>
      <w:tr w:rsidR="00894CCD" w:rsidRPr="00894CCD" w:rsidTr="00106642">
        <w:tc>
          <w:tcPr>
            <w:tcW w:w="9643" w:type="dxa"/>
            <w:gridSpan w:val="2"/>
          </w:tcPr>
          <w:p w:rsidR="00894CCD" w:rsidRPr="00894CCD" w:rsidRDefault="00894CCD" w:rsidP="00894CCD">
            <w:pPr>
              <w:pStyle w:val="a6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894CCD">
              <w:rPr>
                <w:b/>
                <w:bCs/>
                <w:i/>
                <w:sz w:val="28"/>
                <w:szCs w:val="28"/>
              </w:rPr>
              <w:t xml:space="preserve">Глаголы </w:t>
            </w:r>
            <w:r w:rsidRPr="00894CCD">
              <w:rPr>
                <w:b/>
                <w:bCs/>
                <w:i/>
                <w:sz w:val="28"/>
                <w:szCs w:val="28"/>
                <w:lang w:val="en-US"/>
              </w:rPr>
              <w:t>III</w:t>
            </w:r>
            <w:r w:rsidRPr="00894CCD">
              <w:rPr>
                <w:b/>
                <w:bCs/>
                <w:i/>
                <w:sz w:val="28"/>
                <w:szCs w:val="28"/>
              </w:rPr>
              <w:t xml:space="preserve"> спряжения</w:t>
            </w:r>
          </w:p>
        </w:tc>
      </w:tr>
      <w:tr w:rsidR="00894CCD" w:rsidRPr="00894CCD" w:rsidTr="00106642">
        <w:tc>
          <w:tcPr>
            <w:tcW w:w="4818" w:type="dxa"/>
          </w:tcPr>
          <w:p w:rsidR="00894CCD" w:rsidRP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11. addĕ</w:t>
            </w:r>
            <w:r w:rsidR="00AA08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re, addo, additum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12. colligĕre, colligo, collectum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13. div</w:t>
            </w:r>
            <w:r w:rsidR="00AA0864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idĕre, divido, divisum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14. recipĕre, recipio, receptum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15. repetĕre, repeto, repetitum</w:t>
            </w:r>
          </w:p>
          <w:p w:rsidR="00894CCD" w:rsidRPr="00894CCD" w:rsidRDefault="00AA0864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16. scribĕre, scribo, scriptum</w:t>
            </w:r>
          </w:p>
          <w:p w:rsidR="00894CCD" w:rsidRPr="00894CCD" w:rsidRDefault="00894CCD" w:rsidP="00AA086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17. solvĕre, solvo, solutum</w:t>
            </w:r>
          </w:p>
        </w:tc>
        <w:tc>
          <w:tcPr>
            <w:tcW w:w="4825" w:type="dxa"/>
          </w:tcPr>
          <w:p w:rsidR="00894CCD" w:rsidRP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добавлять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собирать</w:t>
            </w:r>
          </w:p>
          <w:p w:rsidR="00894CCD" w:rsidRPr="00894CCD" w:rsidRDefault="00AA0864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делить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брать, получать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повторять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писать</w:t>
            </w:r>
          </w:p>
          <w:p w:rsidR="00894CCD" w:rsidRPr="00894CCD" w:rsidRDefault="00AA0864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растворять</w:t>
            </w:r>
          </w:p>
        </w:tc>
      </w:tr>
      <w:tr w:rsidR="00894CCD" w:rsidRPr="00894CCD" w:rsidTr="00106642">
        <w:tc>
          <w:tcPr>
            <w:tcW w:w="9643" w:type="dxa"/>
            <w:gridSpan w:val="2"/>
          </w:tcPr>
          <w:p w:rsidR="00894CCD" w:rsidRPr="00894CCD" w:rsidRDefault="00894CCD" w:rsidP="00894CCD">
            <w:pPr>
              <w:pStyle w:val="a6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894CCD">
              <w:rPr>
                <w:b/>
                <w:bCs/>
                <w:i/>
                <w:sz w:val="28"/>
                <w:szCs w:val="28"/>
              </w:rPr>
              <w:lastRenderedPageBreak/>
              <w:t xml:space="preserve">Глаголы </w:t>
            </w:r>
            <w:r w:rsidRPr="00894CCD">
              <w:rPr>
                <w:b/>
                <w:bCs/>
                <w:i/>
                <w:sz w:val="28"/>
                <w:szCs w:val="28"/>
                <w:lang w:val="en-US"/>
              </w:rPr>
              <w:t>IV</w:t>
            </w:r>
            <w:r w:rsidRPr="00894CCD">
              <w:rPr>
                <w:b/>
                <w:bCs/>
                <w:i/>
                <w:sz w:val="28"/>
                <w:szCs w:val="28"/>
              </w:rPr>
              <w:t xml:space="preserve"> спряжения</w:t>
            </w:r>
          </w:p>
        </w:tc>
      </w:tr>
      <w:tr w:rsidR="00894CCD" w:rsidRPr="00894CCD" w:rsidTr="00106642">
        <w:tc>
          <w:tcPr>
            <w:tcW w:w="4818" w:type="dxa"/>
          </w:tcPr>
          <w:p w:rsidR="00894CCD" w:rsidRP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18. 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dorm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ī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re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dormio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dormitum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19. finīre, finio, finitum</w:t>
            </w:r>
          </w:p>
          <w:p w:rsidR="00894CCD" w:rsidRPr="00894CCD" w:rsidRDefault="00894CCD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02E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nutrīre, nutrio, nutritum</w:t>
            </w:r>
          </w:p>
        </w:tc>
        <w:tc>
          <w:tcPr>
            <w:tcW w:w="4825" w:type="dxa"/>
          </w:tcPr>
          <w:p w:rsidR="00894CCD" w:rsidRP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спать</w:t>
            </w:r>
          </w:p>
          <w:p w:rsidR="00894CCD" w:rsidRPr="00894CCD" w:rsidRDefault="00AA0864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заканчивать</w:t>
            </w:r>
          </w:p>
          <w:p w:rsidR="00894CCD" w:rsidRPr="00894CCD" w:rsidRDefault="00AA0864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кормить, питать</w:t>
            </w:r>
          </w:p>
        </w:tc>
      </w:tr>
      <w:tr w:rsidR="00894CCD" w:rsidRPr="00894CCD" w:rsidTr="00106642">
        <w:tc>
          <w:tcPr>
            <w:tcW w:w="9643" w:type="dxa"/>
            <w:gridSpan w:val="2"/>
          </w:tcPr>
          <w:p w:rsidR="00894CCD" w:rsidRPr="00894CCD" w:rsidRDefault="00894CCD" w:rsidP="00894CCD">
            <w:pPr>
              <w:pStyle w:val="a6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894CCD">
              <w:rPr>
                <w:b/>
                <w:bCs/>
                <w:i/>
                <w:sz w:val="28"/>
                <w:szCs w:val="28"/>
              </w:rPr>
              <w:t>Неправильные глаголы:</w:t>
            </w:r>
          </w:p>
        </w:tc>
      </w:tr>
      <w:tr w:rsidR="00894CCD" w:rsidRPr="00894CCD" w:rsidTr="00106642">
        <w:tc>
          <w:tcPr>
            <w:tcW w:w="4818" w:type="dxa"/>
          </w:tcPr>
          <w:p w:rsid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fio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ě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</w:p>
          <w:p w:rsidR="00894CCD" w:rsidRP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4CCD" w:rsidRP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sum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esse</w:t>
            </w:r>
          </w:p>
        </w:tc>
        <w:tc>
          <w:tcPr>
            <w:tcW w:w="4825" w:type="dxa"/>
          </w:tcPr>
          <w:p w:rsid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образовываться, получаться,</w:t>
            </w:r>
          </w:p>
          <w:p w:rsidR="00894CCD" w:rsidRPr="00894CCD" w:rsidRDefault="00894CCD" w:rsidP="00894CCD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делаться</w:t>
            </w:r>
          </w:p>
          <w:p w:rsidR="00894CCD" w:rsidRPr="00894CCD" w:rsidRDefault="00102EB5" w:rsidP="00894CC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быть, являться</w:t>
            </w:r>
          </w:p>
        </w:tc>
      </w:tr>
    </w:tbl>
    <w:p w:rsidR="00870FB2" w:rsidRDefault="00870FB2" w:rsidP="006E4DC4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870FB2" w:rsidRPr="00870FB2" w:rsidRDefault="00894CCD" w:rsidP="00452B62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Задание 2</w:t>
      </w:r>
      <w:r w:rsidR="00870FB2" w:rsidRPr="00870FB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. </w:t>
      </w:r>
      <w:r w:rsidR="00870FB2" w:rsidRPr="00870FB2">
        <w:rPr>
          <w:rFonts w:ascii="Times New Roman" w:eastAsia="Times New Roman" w:hAnsi="Times New Roman"/>
          <w:bCs/>
          <w:i/>
          <w:sz w:val="28"/>
          <w:szCs w:val="28"/>
        </w:rPr>
        <w:t>Определите спряжение глаголов, образуйте повелительное наклонение:</w:t>
      </w:r>
    </w:p>
    <w:p w:rsidR="00870FB2" w:rsidRPr="00870FB2" w:rsidRDefault="00870FB2" w:rsidP="00870FB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0FB2">
        <w:rPr>
          <w:rFonts w:ascii="Times New Roman" w:eastAsia="Times New Roman" w:hAnsi="Times New Roman"/>
          <w:sz w:val="28"/>
          <w:szCs w:val="28"/>
        </w:rPr>
        <w:t>audīre - слышать, palpāre - ощупывать, terěre - тереть, considěre - резать, continēre - содержать, praeparāre - приготовлять, valēre</w:t>
      </w:r>
      <w:r>
        <w:rPr>
          <w:rFonts w:ascii="Times New Roman" w:eastAsia="Times New Roman" w:hAnsi="Times New Roman"/>
          <w:sz w:val="28"/>
          <w:szCs w:val="28"/>
        </w:rPr>
        <w:t xml:space="preserve"> - здравствовать, быть здоровым</w:t>
      </w:r>
      <w:r w:rsidRPr="00870FB2">
        <w:rPr>
          <w:rFonts w:ascii="Times New Roman" w:eastAsia="Times New Roman" w:hAnsi="Times New Roman"/>
          <w:sz w:val="28"/>
          <w:szCs w:val="28"/>
        </w:rPr>
        <w:t>, servāre - хранить, vidēre - видеть, filtrāre - фильтровать, scīre - знать, extrahěre - извлекать, colāre</w:t>
      </w:r>
      <w:r>
        <w:rPr>
          <w:rFonts w:ascii="Times New Roman" w:eastAsia="Times New Roman" w:hAnsi="Times New Roman"/>
          <w:sz w:val="28"/>
          <w:szCs w:val="28"/>
        </w:rPr>
        <w:t xml:space="preserve"> - цедить, infunděre – наливать.</w:t>
      </w:r>
    </w:p>
    <w:p w:rsidR="00393FC2" w:rsidRDefault="00393FC2" w:rsidP="0039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02EB5" w:rsidRP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393FC2" w:rsidRPr="001F365B" w:rsidRDefault="00102EB5" w:rsidP="00102E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93FC2" w:rsidRPr="001F365B">
        <w:rPr>
          <w:rFonts w:ascii="Times New Roman" w:hAnsi="Times New Roman" w:cs="Times New Roman"/>
          <w:sz w:val="28"/>
          <w:szCs w:val="28"/>
        </w:rPr>
        <w:t>Глагол «</w:t>
      </w:r>
      <w:r w:rsidR="00393FC2" w:rsidRPr="001F365B">
        <w:rPr>
          <w:rFonts w:ascii="Times New Roman" w:hAnsi="Times New Roman" w:cs="Times New Roman"/>
          <w:sz w:val="28"/>
          <w:szCs w:val="28"/>
          <w:lang w:val="en-US"/>
        </w:rPr>
        <w:t>fio</w:t>
      </w:r>
      <w:r w:rsidR="00393FC2" w:rsidRPr="001F365B">
        <w:rPr>
          <w:rFonts w:ascii="Times New Roman" w:hAnsi="Times New Roman" w:cs="Times New Roman"/>
          <w:sz w:val="28"/>
          <w:szCs w:val="28"/>
        </w:rPr>
        <w:t>».</w:t>
      </w:r>
      <w:r w:rsidR="00393FC2" w:rsidRPr="001F365B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Стандартные рецептурные формулировки с глаголами в повелительном и сослагательном наклонении</w:t>
      </w:r>
      <w:r w:rsidR="004D0C6A">
        <w:rPr>
          <w:rFonts w:ascii="Times New Roman" w:hAnsi="Times New Roman" w:cs="Times New Roman"/>
          <w:b/>
          <w:sz w:val="28"/>
          <w:szCs w:val="28"/>
        </w:rPr>
        <w:t>.</w:t>
      </w:r>
    </w:p>
    <w:p w:rsidR="00973A76" w:rsidRPr="0033186E" w:rsidRDefault="00973A76" w:rsidP="00973A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шенствование умений и навыков построения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фарма</w:t>
      </w:r>
      <w:r w:rsidR="004D0C6A">
        <w:rPr>
          <w:rFonts w:ascii="Times New Roman" w:eastAsia="Times New Roman" w:hAnsi="Times New Roman" w:cs="Times New Roman"/>
          <w:spacing w:val="-7"/>
          <w:sz w:val="28"/>
          <w:szCs w:val="28"/>
        </w:rPr>
        <w:t>цевтических терминов.</w:t>
      </w:r>
    </w:p>
    <w:p w:rsidR="00E8056A" w:rsidRDefault="00E8056A" w:rsidP="00393FC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93FC2" w:rsidRDefault="00393FC2" w:rsidP="00393F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Какие грамматические категории имеет латинский глагол?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Что входит в словарную форму глаголов?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Назовите признаки: а) инфинитива, б) 1 лица ед. числа, в) супина.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Как найти основу глагола?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Как определить спряжение глагола?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 xml:space="preserve">Какие глаголы относятся к </w:t>
      </w:r>
      <w:r w:rsidRPr="006C301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6C301A">
        <w:rPr>
          <w:rFonts w:ascii="Times New Roman" w:eastAsia="Times New Roman" w:hAnsi="Times New Roman"/>
          <w:sz w:val="28"/>
          <w:szCs w:val="28"/>
        </w:rPr>
        <w:t xml:space="preserve"> спряжению? </w:t>
      </w:r>
      <w:r w:rsidRPr="006C301A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6C301A">
        <w:rPr>
          <w:rFonts w:ascii="Times New Roman" w:eastAsia="Times New Roman" w:hAnsi="Times New Roman"/>
          <w:sz w:val="28"/>
          <w:szCs w:val="28"/>
        </w:rPr>
        <w:t xml:space="preserve"> спряжению? </w:t>
      </w:r>
      <w:r w:rsidRPr="006C301A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6C301A">
        <w:rPr>
          <w:rFonts w:ascii="Times New Roman" w:eastAsia="Times New Roman" w:hAnsi="Times New Roman"/>
          <w:sz w:val="28"/>
          <w:szCs w:val="28"/>
        </w:rPr>
        <w:t xml:space="preserve"> спряжению? </w:t>
      </w:r>
      <w:r w:rsidRPr="006C301A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6C301A">
        <w:rPr>
          <w:rFonts w:ascii="Times New Roman" w:eastAsia="Times New Roman" w:hAnsi="Times New Roman"/>
          <w:sz w:val="28"/>
          <w:szCs w:val="28"/>
        </w:rPr>
        <w:t xml:space="preserve"> спряжению?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pacing w:val="7"/>
          <w:sz w:val="28"/>
          <w:szCs w:val="28"/>
        </w:rPr>
        <w:t xml:space="preserve">Как </w:t>
      </w:r>
      <w:r w:rsidR="00973A76">
        <w:rPr>
          <w:rFonts w:ascii="Times New Roman" w:eastAsia="Times New Roman" w:hAnsi="Times New Roman"/>
          <w:spacing w:val="6"/>
          <w:sz w:val="28"/>
          <w:szCs w:val="28"/>
        </w:rPr>
        <w:t>образуется повелительное на</w:t>
      </w:r>
      <w:r w:rsidRPr="006C301A">
        <w:rPr>
          <w:rFonts w:ascii="Times New Roman" w:eastAsia="Times New Roman" w:hAnsi="Times New Roman"/>
          <w:spacing w:val="2"/>
          <w:sz w:val="28"/>
          <w:szCs w:val="28"/>
        </w:rPr>
        <w:t>клонение в единственном и множественном числе. Приведи</w:t>
      </w:r>
      <w:r w:rsidRPr="006C301A">
        <w:rPr>
          <w:rFonts w:ascii="Times New Roman" w:eastAsia="Times New Roman" w:hAnsi="Times New Roman"/>
          <w:spacing w:val="3"/>
          <w:sz w:val="28"/>
          <w:szCs w:val="28"/>
        </w:rPr>
        <w:t>те примеры.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pacing w:val="-13"/>
          <w:sz w:val="28"/>
          <w:szCs w:val="28"/>
        </w:rPr>
      </w:pPr>
      <w:r w:rsidRPr="006C301A">
        <w:rPr>
          <w:rFonts w:ascii="Times New Roman" w:eastAsia="Times New Roman" w:hAnsi="Times New Roman"/>
          <w:spacing w:val="7"/>
          <w:sz w:val="28"/>
          <w:szCs w:val="28"/>
        </w:rPr>
        <w:lastRenderedPageBreak/>
        <w:t>Как называется повелительное наклонение глаголов в ла</w:t>
      </w:r>
      <w:r w:rsidRPr="006C301A">
        <w:rPr>
          <w:rFonts w:ascii="Times New Roman" w:eastAsia="Times New Roman" w:hAnsi="Times New Roman"/>
          <w:spacing w:val="3"/>
          <w:sz w:val="28"/>
          <w:szCs w:val="28"/>
        </w:rPr>
        <w:t>тинском языке?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6C301A">
        <w:rPr>
          <w:rFonts w:ascii="Times New Roman" w:eastAsia="Times New Roman" w:hAnsi="Times New Roman"/>
          <w:spacing w:val="4"/>
          <w:sz w:val="28"/>
          <w:szCs w:val="28"/>
        </w:rPr>
        <w:t xml:space="preserve">Как образуется сослагательное наклонение глаголов </w:t>
      </w:r>
      <w:r w:rsidRPr="006C301A">
        <w:rPr>
          <w:rFonts w:ascii="Times New Roman" w:eastAsia="Times New Roman" w:hAnsi="Times New Roman"/>
          <w:spacing w:val="4"/>
          <w:sz w:val="28"/>
          <w:szCs w:val="28"/>
          <w:lang w:val="en-US"/>
        </w:rPr>
        <w:t>I</w:t>
      </w:r>
      <w:r w:rsidRPr="006C301A">
        <w:rPr>
          <w:rFonts w:ascii="Times New Roman" w:eastAsia="Times New Roman" w:hAnsi="Times New Roman"/>
          <w:spacing w:val="4"/>
          <w:sz w:val="28"/>
          <w:szCs w:val="28"/>
        </w:rPr>
        <w:t xml:space="preserve"> спря</w:t>
      </w:r>
      <w:r w:rsidRPr="006C301A">
        <w:rPr>
          <w:rFonts w:ascii="Times New Roman" w:eastAsia="Times New Roman" w:hAnsi="Times New Roman"/>
          <w:spacing w:val="2"/>
          <w:sz w:val="28"/>
          <w:szCs w:val="28"/>
        </w:rPr>
        <w:t xml:space="preserve">жения? </w:t>
      </w:r>
      <w:r w:rsidRPr="006C301A">
        <w:rPr>
          <w:rFonts w:ascii="Times New Roman" w:eastAsia="Times New Roman" w:hAnsi="Times New Roman"/>
          <w:spacing w:val="2"/>
          <w:sz w:val="28"/>
          <w:szCs w:val="28"/>
          <w:lang w:val="en-US"/>
        </w:rPr>
        <w:t>II</w:t>
      </w:r>
      <w:r w:rsidRPr="006C301A">
        <w:rPr>
          <w:rFonts w:ascii="Times New Roman" w:eastAsia="Times New Roman" w:hAnsi="Times New Roman"/>
          <w:spacing w:val="2"/>
          <w:sz w:val="28"/>
          <w:szCs w:val="28"/>
        </w:rPr>
        <w:t>—</w:t>
      </w:r>
      <w:r w:rsidRPr="006C301A">
        <w:rPr>
          <w:rFonts w:ascii="Times New Roman" w:eastAsia="Times New Roman" w:hAnsi="Times New Roman"/>
          <w:spacing w:val="2"/>
          <w:sz w:val="28"/>
          <w:szCs w:val="28"/>
          <w:lang w:val="en-US"/>
        </w:rPr>
        <w:t>IV</w:t>
      </w:r>
      <w:r w:rsidRPr="006C301A">
        <w:rPr>
          <w:rFonts w:ascii="Times New Roman" w:eastAsia="Times New Roman" w:hAnsi="Times New Roman"/>
          <w:spacing w:val="2"/>
          <w:sz w:val="28"/>
          <w:szCs w:val="28"/>
        </w:rPr>
        <w:t xml:space="preserve"> спряжений? Напишите модель.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pacing w:val="-15"/>
          <w:sz w:val="28"/>
          <w:szCs w:val="28"/>
        </w:rPr>
      </w:pPr>
      <w:r w:rsidRPr="006C301A">
        <w:rPr>
          <w:rFonts w:ascii="Times New Roman" w:eastAsia="Times New Roman" w:hAnsi="Times New Roman"/>
          <w:spacing w:val="2"/>
          <w:sz w:val="28"/>
          <w:szCs w:val="28"/>
        </w:rPr>
        <w:t>Как называется сослагательное наклонение глаголов в латинском языке?</w:t>
      </w:r>
    </w:p>
    <w:p w:rsidR="001B18FF" w:rsidRDefault="001B18FF" w:rsidP="003E084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C70">
        <w:rPr>
          <w:rFonts w:ascii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3FC2" w:rsidRPr="003E0849" w:rsidRDefault="00393FC2" w:rsidP="003E084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FC2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  <w:r w:rsidRPr="00393FC2">
        <w:rPr>
          <w:rFonts w:ascii="Times New Roman" w:hAnsi="Times New Roman" w:cs="Times New Roman"/>
          <w:i/>
          <w:sz w:val="28"/>
          <w:szCs w:val="28"/>
        </w:rPr>
        <w:t>Напишите в слов</w:t>
      </w:r>
      <w:r w:rsidR="003E0849">
        <w:rPr>
          <w:rFonts w:ascii="Times New Roman" w:hAnsi="Times New Roman" w:cs="Times New Roman"/>
          <w:i/>
          <w:sz w:val="28"/>
          <w:szCs w:val="28"/>
        </w:rPr>
        <w:t xml:space="preserve">арной форме; укажите спряжение: </w:t>
      </w:r>
      <w:r w:rsidRPr="00393FC2">
        <w:rPr>
          <w:rFonts w:ascii="Times New Roman" w:hAnsi="Times New Roman" w:cs="Times New Roman"/>
          <w:sz w:val="28"/>
          <w:szCs w:val="28"/>
        </w:rPr>
        <w:t>работать, учить, лечить, писать, собирать, растворять, получать</w:t>
      </w:r>
    </w:p>
    <w:p w:rsidR="003705C5" w:rsidRDefault="003705C5" w:rsidP="003705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3FC2" w:rsidRPr="003705C5" w:rsidRDefault="00393FC2" w:rsidP="003705C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C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3705C5">
        <w:rPr>
          <w:rFonts w:ascii="Times New Roman" w:hAnsi="Times New Roman" w:cs="Times New Roman"/>
          <w:i/>
          <w:sz w:val="28"/>
          <w:szCs w:val="28"/>
        </w:rPr>
        <w:t xml:space="preserve"> Образуйте Imperativus Singularis et P</w:t>
      </w:r>
      <w:r w:rsidRPr="003705C5">
        <w:rPr>
          <w:rFonts w:ascii="Times New Roman" w:hAnsi="Times New Roman" w:cs="Times New Roman"/>
          <w:i/>
          <w:sz w:val="28"/>
          <w:szCs w:val="28"/>
        </w:rPr>
        <w:t>luralis от выше перечисленных глаголов, переведите каждую форму.</w:t>
      </w:r>
    </w:p>
    <w:p w:rsidR="003705C5" w:rsidRDefault="003705C5" w:rsidP="003705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3FC2" w:rsidRDefault="00393FC2" w:rsidP="003705C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C5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3705C5">
        <w:rPr>
          <w:rFonts w:ascii="Times New Roman" w:hAnsi="Times New Roman" w:cs="Times New Roman"/>
          <w:i/>
          <w:sz w:val="28"/>
          <w:szCs w:val="28"/>
        </w:rPr>
        <w:t xml:space="preserve"> Вставьте пропущенную букву у глаголов в </w:t>
      </w:r>
      <w:r w:rsidR="003705C5">
        <w:rPr>
          <w:rFonts w:ascii="Times New Roman" w:hAnsi="Times New Roman" w:cs="Times New Roman"/>
          <w:i/>
          <w:sz w:val="28"/>
          <w:szCs w:val="28"/>
        </w:rPr>
        <w:t>Praesens C</w:t>
      </w:r>
      <w:r w:rsidRPr="003705C5">
        <w:rPr>
          <w:rFonts w:ascii="Times New Roman" w:hAnsi="Times New Roman" w:cs="Times New Roman"/>
          <w:i/>
          <w:sz w:val="28"/>
          <w:szCs w:val="28"/>
        </w:rPr>
        <w:t>onjunctivi, определите грамматическую форму каждого глагола, переведите: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4E16" w:rsidRPr="003E4E16" w:rsidTr="003E4E16">
        <w:tc>
          <w:tcPr>
            <w:tcW w:w="4785" w:type="dxa"/>
          </w:tcPr>
          <w:p w:rsid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misce-tur</w:t>
            </w:r>
          </w:p>
          <w:p w:rsid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sterilis-ntur</w:t>
            </w:r>
          </w:p>
          <w:p w:rsidR="003E4E16" w:rsidRPr="00393FC2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dormi-t</w:t>
            </w:r>
          </w:p>
          <w:p w:rsidR="003E4E16" w:rsidRPr="00393FC2" w:rsidRDefault="003E4E16" w:rsidP="003E4E16">
            <w:pPr>
              <w:spacing w:line="276" w:lineRule="auto"/>
              <w:ind w:firstLine="709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lang w:val="de-DE"/>
              </w:rPr>
              <w:t>-nt</w:t>
            </w:r>
          </w:p>
          <w:p w:rsidR="003E4E16" w:rsidRPr="003E4E16" w:rsidRDefault="003E4E16" w:rsidP="003E4E16">
            <w:pPr>
              <w:widowControl w:val="0"/>
              <w:suppressAutoHyphens/>
              <w:spacing w:line="276" w:lineRule="auto"/>
              <w:ind w:firstLine="709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de-DE"/>
              </w:rPr>
              <w:t>demonstr-t</w:t>
            </w:r>
          </w:p>
        </w:tc>
        <w:tc>
          <w:tcPr>
            <w:tcW w:w="4786" w:type="dxa"/>
          </w:tcPr>
          <w:p w:rsidR="003E4E16" w:rsidRPr="00393FC2" w:rsidRDefault="003E4E16" w:rsidP="003E4E16">
            <w:pPr>
              <w:spacing w:line="276" w:lineRule="auto"/>
              <w:ind w:firstLine="709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fi-t</w:t>
            </w:r>
          </w:p>
          <w:p w:rsidR="003E4E16" w:rsidRPr="00393FC2" w:rsidRDefault="003E4E16" w:rsidP="003E4E16">
            <w:pPr>
              <w:spacing w:line="276" w:lineRule="auto"/>
              <w:ind w:firstLine="709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collig-ntur</w:t>
            </w:r>
          </w:p>
          <w:p w:rsid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sign-tur</w:t>
            </w:r>
          </w:p>
          <w:p w:rsid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repet-nt</w:t>
            </w:r>
          </w:p>
          <w:p w:rsidR="003E4E16" w:rsidRP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auscult-tur</w:t>
            </w:r>
          </w:p>
        </w:tc>
      </w:tr>
    </w:tbl>
    <w:p w:rsidR="003E4E16" w:rsidRPr="003E4E16" w:rsidRDefault="003E4E16" w:rsidP="003705C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93FC2" w:rsidRP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D8682A" w:rsidRPr="0033186E" w:rsidRDefault="007528A4" w:rsidP="00102E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7C0F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102EB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8682A" w:rsidRPr="001F5FCD">
        <w:rPr>
          <w:rFonts w:ascii="Times New Roman" w:hAnsi="Times New Roman" w:cs="Times New Roman"/>
          <w:sz w:val="28"/>
          <w:szCs w:val="28"/>
        </w:rPr>
        <w:t>Введение в общую реце</w:t>
      </w:r>
      <w:r w:rsidR="00D8682A">
        <w:rPr>
          <w:rFonts w:ascii="Times New Roman" w:hAnsi="Times New Roman" w:cs="Times New Roman"/>
          <w:sz w:val="28"/>
          <w:szCs w:val="28"/>
        </w:rPr>
        <w:t>птуру. Структура р</w:t>
      </w:r>
      <w:r w:rsidR="00D8682A" w:rsidRPr="001F5FCD">
        <w:rPr>
          <w:rFonts w:ascii="Times New Roman" w:hAnsi="Times New Roman" w:cs="Times New Roman"/>
          <w:sz w:val="28"/>
          <w:szCs w:val="28"/>
        </w:rPr>
        <w:t>ецепт</w:t>
      </w:r>
      <w:r w:rsidR="00D8682A">
        <w:rPr>
          <w:rFonts w:ascii="Times New Roman" w:hAnsi="Times New Roman" w:cs="Times New Roman"/>
          <w:sz w:val="28"/>
          <w:szCs w:val="28"/>
        </w:rPr>
        <w:t>а, правила оформления</w:t>
      </w:r>
      <w:r w:rsidR="00D8682A" w:rsidRPr="001F5FCD">
        <w:rPr>
          <w:rFonts w:ascii="Times New Roman" w:hAnsi="Times New Roman" w:cs="Times New Roman"/>
          <w:sz w:val="28"/>
          <w:szCs w:val="28"/>
        </w:rPr>
        <w:t>. Части Designat</w:t>
      </w:r>
      <w:r w:rsidR="00D8682A">
        <w:rPr>
          <w:rFonts w:ascii="Times New Roman" w:hAnsi="Times New Roman" w:cs="Times New Roman"/>
          <w:sz w:val="28"/>
          <w:szCs w:val="28"/>
        </w:rPr>
        <w:t>io materiarum сложного рецепта.</w:t>
      </w:r>
    </w:p>
    <w:p w:rsidR="00973A76" w:rsidRPr="0033186E" w:rsidRDefault="00973A76" w:rsidP="00973A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231062">
        <w:rPr>
          <w:rFonts w:ascii="Times New Roman" w:eastAsia="Times New Roman" w:hAnsi="Times New Roman" w:cs="Times New Roman"/>
          <w:spacing w:val="-7"/>
          <w:sz w:val="28"/>
          <w:szCs w:val="28"/>
        </w:rPr>
        <w:t>Конкретизировать представления о значении рецепта как документа, правилах его оформления. Овладеть приемами составления сложного рецепта. Развивать навыки перевода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написания рецепта.</w:t>
      </w:r>
    </w:p>
    <w:p w:rsidR="00973A76" w:rsidRDefault="00973A76" w:rsidP="00D45F8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0727" w:rsidRDefault="00D45F8A" w:rsidP="00D45F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 xml:space="preserve">Что такое рецепт? 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Какова грамматическая зависимость в строке рецепта?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Что пишется в рецепте с большой буквы?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В каком падеже указывается в рецепте доза?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В каких падежах употребляются названия лекарственных и химических веществ?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Как указываются в рецепте: а) доза твердых веществ, б) доза жидких веществ, в) сложная доза, г) неопределенная доза?</w:t>
      </w:r>
    </w:p>
    <w:p w:rsidR="007219CA" w:rsidRDefault="007219CA" w:rsidP="007219C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06642" w:rsidRDefault="00106642" w:rsidP="007219C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B18FF" w:rsidRDefault="001B18FF" w:rsidP="001B18F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C70"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Самостоятельная работа студентов к занятию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19CA" w:rsidRDefault="007219CA" w:rsidP="007219C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219CA">
        <w:rPr>
          <w:rFonts w:ascii="Times New Roman" w:eastAsia="Times New Roman" w:hAnsi="Times New Roman"/>
          <w:b/>
          <w:i/>
          <w:sz w:val="28"/>
          <w:szCs w:val="28"/>
        </w:rPr>
        <w:t>З</w:t>
      </w:r>
      <w:r>
        <w:rPr>
          <w:rFonts w:ascii="Times New Roman" w:eastAsia="Times New Roman" w:hAnsi="Times New Roman"/>
          <w:b/>
          <w:i/>
          <w:sz w:val="28"/>
          <w:szCs w:val="28"/>
        </w:rPr>
        <w:t>адание 1</w:t>
      </w:r>
      <w:r w:rsidRPr="007219CA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Pr="007219CA">
        <w:rPr>
          <w:rFonts w:ascii="Times New Roman" w:eastAsia="Times New Roman" w:hAnsi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7219CA" w:rsidTr="002C069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219CA" w:rsidRDefault="007219CA" w:rsidP="007219CA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730D2">
              <w:rPr>
                <w:sz w:val="28"/>
                <w:szCs w:val="28"/>
              </w:rPr>
              <w:t>Возьми: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t>Экстракта красавки 0.015</w:t>
            </w:r>
          </w:p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t>Ихтиола 0.2</w:t>
            </w:r>
          </w:p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t>Масла какао 1.2</w:t>
            </w:r>
          </w:p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t>Смешай, пусть образуется свеча.</w:t>
            </w:r>
          </w:p>
          <w:p w:rsidR="00C747D7" w:rsidRDefault="00C747D7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Выдай такие дозы числом 10.</w:t>
            </w:r>
          </w:p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t xml:space="preserve">Обозначь. По 1 свече 2 раза </w:t>
            </w:r>
            <w:r w:rsidR="00C747D7">
              <w:rPr>
                <w:rFonts w:ascii="Times New Roman" w:hAnsi="Times New Roman"/>
                <w:sz w:val="28"/>
                <w:szCs w:val="28"/>
              </w:rPr>
              <w:t>в день в прямую кишку.</w:t>
            </w:r>
          </w:p>
        </w:tc>
      </w:tr>
      <w:tr w:rsidR="007219CA" w:rsidTr="002C069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219CA" w:rsidRDefault="007219CA" w:rsidP="007219CA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730D2">
              <w:rPr>
                <w:sz w:val="28"/>
                <w:szCs w:val="28"/>
              </w:rPr>
              <w:t>Возьми: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Настойки ландыша</w:t>
            </w:r>
          </w:p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Настойки валерианы по 10 мл</w:t>
            </w:r>
          </w:p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Настойки красавки 5 мл</w:t>
            </w:r>
          </w:p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Ментола 0.2</w:t>
            </w:r>
          </w:p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Смешать. Выдать.</w:t>
            </w:r>
          </w:p>
          <w:p w:rsidR="007219CA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Обозначить.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 капель 2 – 3</w:t>
            </w:r>
            <w:r w:rsidRPr="009A0525">
              <w:rPr>
                <w:rFonts w:ascii="Times New Roman" w:hAnsi="Times New Roman"/>
                <w:sz w:val="28"/>
                <w:szCs w:val="28"/>
              </w:rPr>
              <w:t xml:space="preserve"> раза в день.</w:t>
            </w:r>
          </w:p>
        </w:tc>
      </w:tr>
      <w:tr w:rsidR="007219CA" w:rsidTr="002C069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219CA" w:rsidRDefault="007219CA" w:rsidP="007219CA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730D2">
              <w:rPr>
                <w:sz w:val="28"/>
                <w:szCs w:val="28"/>
              </w:rPr>
              <w:t>Возьми: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Настоя травы термопсиса 0.6-180 мл</w:t>
            </w:r>
          </w:p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 xml:space="preserve">Выдай. </w:t>
            </w:r>
          </w:p>
          <w:p w:rsidR="007219CA" w:rsidRPr="002C0696" w:rsidRDefault="002C0696" w:rsidP="002C0696">
            <w:pPr>
              <w:jc w:val="both"/>
              <w:rPr>
                <w:sz w:val="24"/>
                <w:szCs w:val="24"/>
              </w:rPr>
            </w:pPr>
            <w:r w:rsidRPr="002C0696">
              <w:rPr>
                <w:sz w:val="28"/>
                <w:szCs w:val="28"/>
              </w:rPr>
              <w:t>Обозначь. По 1 ст. ложке 3 раза в день.</w:t>
            </w:r>
          </w:p>
        </w:tc>
      </w:tr>
      <w:tr w:rsidR="007219CA" w:rsidTr="002C069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219CA" w:rsidRDefault="007219CA" w:rsidP="007219CA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730D2">
              <w:rPr>
                <w:sz w:val="28"/>
                <w:szCs w:val="28"/>
              </w:rPr>
              <w:t>Возьми: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Дегтя</w:t>
            </w:r>
          </w:p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Ксероформа поровну по 3.0</w:t>
            </w:r>
          </w:p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Касторового масла 100.0</w:t>
            </w:r>
          </w:p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Смешай, чтобы образовался линимент. Выдай.</w:t>
            </w:r>
          </w:p>
          <w:p w:rsidR="007219CA" w:rsidRPr="002C0696" w:rsidRDefault="002C0696" w:rsidP="002C0696">
            <w:pPr>
              <w:jc w:val="both"/>
              <w:rPr>
                <w:sz w:val="24"/>
                <w:szCs w:val="24"/>
              </w:rPr>
            </w:pPr>
            <w:r w:rsidRPr="002C0696">
              <w:rPr>
                <w:sz w:val="28"/>
                <w:szCs w:val="28"/>
              </w:rPr>
              <w:t>Обозначь. Для нанесения на пораженные участки кожи.</w:t>
            </w:r>
          </w:p>
        </w:tc>
      </w:tr>
    </w:tbl>
    <w:p w:rsidR="002730D2" w:rsidRDefault="002730D2" w:rsidP="007528A4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7528A4" w:rsidRPr="00102EB5" w:rsidRDefault="007528A4" w:rsidP="00102E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C0F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102EB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67C0F" w:rsidRPr="00F67C0F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="00452B62">
        <w:rPr>
          <w:rFonts w:ascii="Times New Roman" w:eastAsia="Times New Roman" w:hAnsi="Times New Roman" w:cs="Times New Roman"/>
          <w:sz w:val="28"/>
          <w:szCs w:val="28"/>
        </w:rPr>
        <w:t>тура фармацевтического термина</w:t>
      </w:r>
      <w:r w:rsidR="00D868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57A" w:rsidRDefault="00D1257A" w:rsidP="00D12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вершенствовать умения и навыки 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построения фармацевтических терминов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разной структуры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D1257A" w:rsidRDefault="00D1257A" w:rsidP="00B77F2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0727" w:rsidRPr="00D45F8A" w:rsidRDefault="00D45F8A" w:rsidP="00B77F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D8682A" w:rsidRPr="00F618E1" w:rsidRDefault="00D8682A" w:rsidP="003B6CCF">
      <w:pPr>
        <w:pStyle w:val="a9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618E1">
        <w:rPr>
          <w:rFonts w:ascii="Times New Roman" w:hAnsi="Times New Roman"/>
          <w:sz w:val="28"/>
          <w:szCs w:val="28"/>
        </w:rPr>
        <w:t>рамматическ</w:t>
      </w:r>
      <w:r>
        <w:rPr>
          <w:rFonts w:ascii="Times New Roman" w:hAnsi="Times New Roman"/>
          <w:sz w:val="28"/>
          <w:szCs w:val="28"/>
        </w:rPr>
        <w:t>ая зависимость в строке рецепта.</w:t>
      </w:r>
    </w:p>
    <w:p w:rsidR="00D8682A" w:rsidRDefault="00D8682A" w:rsidP="003B6CCF">
      <w:pPr>
        <w:pStyle w:val="a9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рецепта.</w:t>
      </w:r>
    </w:p>
    <w:p w:rsidR="00D8682A" w:rsidRDefault="00D8682A" w:rsidP="003B6CCF">
      <w:pPr>
        <w:pStyle w:val="a9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доз.</w:t>
      </w:r>
    </w:p>
    <w:p w:rsidR="001B18FF" w:rsidRDefault="00D8682A" w:rsidP="001B18FF">
      <w:pPr>
        <w:pStyle w:val="a9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</w:t>
      </w:r>
      <w:r w:rsidRPr="001F5FCD">
        <w:rPr>
          <w:rFonts w:ascii="Times New Roman" w:hAnsi="Times New Roman"/>
          <w:sz w:val="28"/>
          <w:szCs w:val="28"/>
        </w:rPr>
        <w:t>Designat</w:t>
      </w:r>
      <w:r>
        <w:rPr>
          <w:rFonts w:ascii="Times New Roman" w:hAnsi="Times New Roman"/>
          <w:sz w:val="28"/>
          <w:szCs w:val="28"/>
        </w:rPr>
        <w:t>io materiarum сложного рецепта.</w:t>
      </w:r>
    </w:p>
    <w:p w:rsidR="001B18FF" w:rsidRPr="001B18FF" w:rsidRDefault="001B18FF" w:rsidP="001B18F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8FF">
        <w:rPr>
          <w:rFonts w:ascii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</w:t>
      </w:r>
      <w:r w:rsidRPr="001B18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0727" w:rsidRPr="001B18FF" w:rsidRDefault="00D10727" w:rsidP="001B18FF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1B18FF">
        <w:rPr>
          <w:rFonts w:ascii="Times New Roman" w:eastAsia="Times New Roman" w:hAnsi="Times New Roman"/>
          <w:b/>
          <w:bCs/>
          <w:i/>
          <w:sz w:val="28"/>
          <w:szCs w:val="28"/>
        </w:rPr>
        <w:t>Задание 1.</w:t>
      </w:r>
      <w:r w:rsidR="00D8682A" w:rsidRPr="001B18FF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Pr="001B18FF">
        <w:rPr>
          <w:rFonts w:ascii="Times New Roman" w:eastAsia="Times New Roman" w:hAnsi="Times New Roman"/>
          <w:i/>
          <w:iCs/>
          <w:sz w:val="28"/>
          <w:szCs w:val="28"/>
        </w:rPr>
        <w:t>Напишите слова в словарной форме: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0696" w:rsidTr="00DD3825">
        <w:tc>
          <w:tcPr>
            <w:tcW w:w="4785" w:type="dxa"/>
          </w:tcPr>
          <w:p w:rsidR="002C069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атропин</w:t>
            </w:r>
          </w:p>
          <w:p w:rsidR="003E4E1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теофиллин</w:t>
            </w:r>
          </w:p>
          <w:p w:rsidR="003E4E1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ксероформ</w:t>
            </w:r>
          </w:p>
          <w:p w:rsidR="003E4E1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глицерин</w:t>
            </w:r>
          </w:p>
          <w:p w:rsidR="003E4E1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кодеин</w:t>
            </w:r>
          </w:p>
        </w:tc>
        <w:tc>
          <w:tcPr>
            <w:tcW w:w="4786" w:type="dxa"/>
          </w:tcPr>
          <w:p w:rsidR="002C069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нитроглицерин</w:t>
            </w:r>
          </w:p>
          <w:p w:rsidR="003E4E1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кофеин</w:t>
            </w:r>
          </w:p>
          <w:p w:rsidR="003E4E1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папаверин</w:t>
            </w:r>
          </w:p>
          <w:p w:rsidR="003E4E1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хинин</w:t>
            </w:r>
          </w:p>
          <w:p w:rsidR="003E4E16" w:rsidRDefault="003E4E16" w:rsidP="001B18FF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морфин</w:t>
            </w:r>
          </w:p>
        </w:tc>
      </w:tr>
    </w:tbl>
    <w:p w:rsidR="00D10727" w:rsidRPr="006F3398" w:rsidRDefault="00D10727" w:rsidP="006F3398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0727" w:rsidRPr="00D10727" w:rsidRDefault="00D10727" w:rsidP="00D10727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З</w:t>
      </w:r>
      <w:r w:rsidR="006F3398">
        <w:rPr>
          <w:rFonts w:ascii="Times New Roman" w:eastAsia="Times New Roman" w:hAnsi="Times New Roman"/>
          <w:b/>
          <w:i/>
          <w:sz w:val="28"/>
          <w:szCs w:val="28"/>
        </w:rPr>
        <w:t>адание 2</w:t>
      </w:r>
      <w:r w:rsidRPr="00D10727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="006C56D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D10727">
        <w:rPr>
          <w:rFonts w:ascii="Times New Roman" w:eastAsia="Times New Roman" w:hAnsi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1809"/>
        <w:gridCol w:w="284"/>
        <w:gridCol w:w="7339"/>
        <w:gridCol w:w="137"/>
      </w:tblGrid>
      <w:tr w:rsidR="00D10727" w:rsidRPr="00DF76AF" w:rsidTr="00372304">
        <w:trPr>
          <w:gridAfter w:val="1"/>
          <w:wAfter w:w="137" w:type="dxa"/>
        </w:trPr>
        <w:tc>
          <w:tcPr>
            <w:tcW w:w="1809" w:type="dxa"/>
          </w:tcPr>
          <w:p w:rsidR="00D10727" w:rsidRPr="002730D2" w:rsidRDefault="00D10727" w:rsidP="0037230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23" w:type="dxa"/>
            <w:gridSpan w:val="2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Сиропа ревеня 300 мл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Выдать. </w:t>
            </w:r>
          </w:p>
          <w:p w:rsidR="00D10727" w:rsidRPr="002730D2" w:rsidRDefault="00D10727" w:rsidP="0037230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Обозначить. </w:t>
            </w:r>
          </w:p>
        </w:tc>
      </w:tr>
      <w:tr w:rsidR="00D10727" w:rsidRPr="00DF76AF" w:rsidTr="00372304">
        <w:trPr>
          <w:gridAfter w:val="1"/>
          <w:wAfter w:w="137" w:type="dxa"/>
        </w:trPr>
        <w:tc>
          <w:tcPr>
            <w:tcW w:w="1809" w:type="dxa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23" w:type="dxa"/>
            <w:gridSpan w:val="2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 листьев шалфея 10,0 – 200 мл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Выдать.</w:t>
            </w:r>
          </w:p>
          <w:p w:rsidR="00D10727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Обозначить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727" w:rsidRPr="00DF76AF" w:rsidTr="00372304">
        <w:trPr>
          <w:gridAfter w:val="1"/>
          <w:wAfter w:w="137" w:type="dxa"/>
        </w:trPr>
        <w:tc>
          <w:tcPr>
            <w:tcW w:w="1809" w:type="dxa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Возьми: 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gridSpan w:val="2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Экстракта боярышника жидкого 25 мл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выдано.</w:t>
            </w:r>
          </w:p>
          <w:p w:rsidR="00D10727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</w:t>
            </w:r>
          </w:p>
          <w:p w:rsidR="00D45F8A" w:rsidRPr="002730D2" w:rsidRDefault="00D45F8A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727" w:rsidRPr="005735C5" w:rsidTr="00372304">
        <w:tc>
          <w:tcPr>
            <w:tcW w:w="2093" w:type="dxa"/>
            <w:gridSpan w:val="2"/>
          </w:tcPr>
          <w:p w:rsidR="00D10727" w:rsidRPr="005735C5" w:rsidRDefault="00D10727" w:rsidP="0037230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476" w:type="dxa"/>
            <w:gridSpan w:val="2"/>
          </w:tcPr>
          <w:p w:rsidR="00D10727" w:rsidRPr="005735C5" w:rsidRDefault="00D10727" w:rsidP="0037230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Настойки красавки 10 мл</w:t>
            </w:r>
          </w:p>
          <w:p w:rsidR="00D10727" w:rsidRPr="005735C5" w:rsidRDefault="00D10727" w:rsidP="003723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:rsidR="00D10727" w:rsidRDefault="00D10727" w:rsidP="003723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По 5-8 капель 2-3 раза в день.</w:t>
            </w:r>
          </w:p>
          <w:p w:rsidR="00D10727" w:rsidRPr="005735C5" w:rsidRDefault="00D10727" w:rsidP="003723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2EB5" w:rsidRP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BD4FE0" w:rsidRPr="00A43BA1" w:rsidRDefault="00102EB5" w:rsidP="00102E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D4FE0"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лекарственных средств. </w:t>
      </w:r>
      <w:r w:rsidR="00BD4FE0"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BD4FE0"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D4FE0"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BD4FE0"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 типовые группы. Ботаническая номенклатура.</w:t>
      </w:r>
    </w:p>
    <w:p w:rsidR="00D1257A" w:rsidRPr="00461BC7" w:rsidRDefault="00D1257A" w:rsidP="00D1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461BC7">
        <w:rPr>
          <w:rFonts w:ascii="Times New Roman" w:hAnsi="Times New Roman" w:cs="Times New Roman"/>
          <w:sz w:val="28"/>
          <w:szCs w:val="28"/>
        </w:rPr>
        <w:t xml:space="preserve">Охарактеризовать принципы образования номенклатурных наименований в </w:t>
      </w:r>
      <w:r w:rsidR="00F768A7">
        <w:rPr>
          <w:rFonts w:ascii="Times New Roman" w:hAnsi="Times New Roman" w:cs="Times New Roman"/>
          <w:sz w:val="28"/>
          <w:szCs w:val="28"/>
        </w:rPr>
        <w:t>различных типовых группах НЛС. Сф</w:t>
      </w:r>
      <w:r w:rsidRPr="00461BC7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умения ориентироваться в </w:t>
      </w:r>
      <w:r w:rsidRPr="00461BC7">
        <w:rPr>
          <w:rFonts w:ascii="Times New Roman" w:hAnsi="Times New Roman" w:cs="Times New Roman"/>
          <w:sz w:val="28"/>
          <w:szCs w:val="28"/>
        </w:rPr>
        <w:t>арсенале современных лекарственных средств.</w:t>
      </w:r>
    </w:p>
    <w:p w:rsidR="00D1257A" w:rsidRDefault="00D1257A" w:rsidP="00BD4FE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D4FE0" w:rsidRPr="00D45F8A" w:rsidRDefault="00BD4FE0" w:rsidP="00BD4F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BC5525" w:rsidRPr="00CD5BE0" w:rsidRDefault="00BC5525" w:rsidP="003B6CCF">
      <w:pPr>
        <w:pStyle w:val="a9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частотный отрезок?</w:t>
      </w:r>
    </w:p>
    <w:p w:rsidR="00BC5525" w:rsidRPr="00CD5BE0" w:rsidRDefault="00BC5525" w:rsidP="003B6CCF">
      <w:pPr>
        <w:pStyle w:val="a9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Какова </w:t>
      </w:r>
      <w:r w:rsidRPr="00CD5BE0">
        <w:rPr>
          <w:rFonts w:ascii="Times New Roman" w:hAnsi="Times New Roman"/>
          <w:sz w:val="28"/>
          <w:szCs w:val="28"/>
        </w:rPr>
        <w:t>структура двухсловных фармацевтических терминов;</w:t>
      </w:r>
    </w:p>
    <w:p w:rsidR="00BC5525" w:rsidRPr="00CD5BE0" w:rsidRDefault="00BC5525" w:rsidP="003B6CCF">
      <w:pPr>
        <w:pStyle w:val="a9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</w:t>
      </w:r>
      <w:r w:rsidRPr="00CD5BE0">
        <w:rPr>
          <w:rFonts w:ascii="Times New Roman" w:hAnsi="Times New Roman"/>
          <w:sz w:val="28"/>
          <w:szCs w:val="28"/>
        </w:rPr>
        <w:t>особенность некоторых фармацевтических терминов (масел, мазей, пластырей и т.д.);</w:t>
      </w:r>
    </w:p>
    <w:p w:rsidR="00BC5525" w:rsidRDefault="00BC5525" w:rsidP="003B6CCF">
      <w:pPr>
        <w:pStyle w:val="a9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Какова </w:t>
      </w:r>
      <w:r w:rsidRPr="00CD5BE0">
        <w:rPr>
          <w:rFonts w:ascii="Times New Roman" w:hAnsi="Times New Roman"/>
          <w:sz w:val="28"/>
          <w:szCs w:val="28"/>
        </w:rPr>
        <w:t>структура трехсловных фармацевтических терминов.</w:t>
      </w:r>
    </w:p>
    <w:p w:rsidR="001B18FF" w:rsidRPr="001B18FF" w:rsidRDefault="001B18FF" w:rsidP="001B18F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8FF">
        <w:rPr>
          <w:rFonts w:ascii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</w:t>
      </w:r>
      <w:r w:rsidRPr="001B18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5525" w:rsidRDefault="00BC5525" w:rsidP="00BC552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C5525">
        <w:rPr>
          <w:rFonts w:ascii="Times New Roman" w:eastAsia="Times New Roman" w:hAnsi="Times New Roman"/>
          <w:b/>
          <w:i/>
          <w:sz w:val="28"/>
          <w:szCs w:val="28"/>
        </w:rPr>
        <w:t>З</w:t>
      </w:r>
      <w:r>
        <w:rPr>
          <w:rFonts w:ascii="Times New Roman" w:eastAsia="Times New Roman" w:hAnsi="Times New Roman"/>
          <w:b/>
          <w:i/>
          <w:sz w:val="28"/>
          <w:szCs w:val="28"/>
        </w:rPr>
        <w:t>адание 1</w:t>
      </w:r>
      <w:r w:rsidRPr="00BC5525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Pr="00BC5525">
        <w:rPr>
          <w:rFonts w:ascii="Times New Roman" w:eastAsia="Times New Roman" w:hAnsi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Эмульсии масла касторового 180,0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Сиропа сахарного 200 мл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Смешай. Выдай.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Обозначь. По 2 ст. ложки через час (до слабительного эффекта).</w:t>
            </w:r>
          </w:p>
        </w:tc>
      </w:tr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Настойки ландыша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Настойки </w:t>
            </w:r>
            <w:r w:rsidRPr="00BC5525">
              <w:rPr>
                <w:sz w:val="28"/>
                <w:szCs w:val="28"/>
              </w:rPr>
              <w:t>валерианы по 10 мл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Экстракта боярышника 5 мл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lastRenderedPageBreak/>
              <w:t>Ментола 0.05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Смешай. Выдай.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Обозначь.</w:t>
            </w:r>
          </w:p>
        </w:tc>
      </w:tr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Отвара плодов крушины 20.0 – 200 мл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Сиропа ревеня 20 мл</w:t>
            </w:r>
          </w:p>
          <w:p w:rsidR="00BC5525" w:rsidRPr="00DB00BC" w:rsidRDefault="00BC5525" w:rsidP="00DB00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Смешай. Выдай. Обозначь.</w:t>
            </w:r>
          </w:p>
        </w:tc>
      </w:tr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Настоя плодов облепихи 20.0 – 150 мл</w:t>
            </w:r>
          </w:p>
          <w:p w:rsidR="00DB00BC" w:rsidRDefault="00DB00BC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Выдай.</w:t>
            </w:r>
          </w:p>
          <w:p w:rsidR="00BC5525" w:rsidRPr="00DB00BC" w:rsidRDefault="00BC5525" w:rsidP="00DB00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Обозначь. По 1 ст. ложке 3 раза в день.</w:t>
            </w:r>
          </w:p>
        </w:tc>
      </w:tr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Отвара листьев толокнянки 10.0 – 180 мл</w:t>
            </w:r>
          </w:p>
          <w:p w:rsidR="00DB00BC" w:rsidRDefault="00DB00BC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Выдай.</w:t>
            </w:r>
          </w:p>
          <w:p w:rsidR="00BC5525" w:rsidRPr="00DB00BC" w:rsidRDefault="00BC5525" w:rsidP="00DB00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Обозначь.</w:t>
            </w:r>
            <w:r w:rsidR="00DB00BC">
              <w:rPr>
                <w:sz w:val="28"/>
                <w:szCs w:val="28"/>
              </w:rPr>
              <w:t xml:space="preserve"> По 1 ст. ложке 5-6 раз в день.</w:t>
            </w:r>
          </w:p>
        </w:tc>
      </w:tr>
    </w:tbl>
    <w:p w:rsidR="00453128" w:rsidRDefault="00453128" w:rsidP="00453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02EB5" w:rsidRP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6</w:t>
      </w:r>
    </w:p>
    <w:p w:rsidR="00453128" w:rsidRPr="00A43BA1" w:rsidRDefault="00102EB5" w:rsidP="00102E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53128"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453128"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группа. Образование тривиальных наименований ле</w:t>
      </w:r>
      <w:r w:rsidR="00453128">
        <w:rPr>
          <w:rFonts w:ascii="Times New Roman" w:hAnsi="Times New Roman" w:cs="Times New Roman"/>
          <w:color w:val="000000"/>
          <w:sz w:val="28"/>
          <w:szCs w:val="28"/>
        </w:rPr>
        <w:t>карственных веществ</w:t>
      </w:r>
      <w:r w:rsidR="00453128">
        <w:rPr>
          <w:rFonts w:ascii="Times New Roman" w:hAnsi="Times New Roman" w:cs="Times New Roman"/>
          <w:b/>
          <w:sz w:val="28"/>
          <w:szCs w:val="28"/>
        </w:rPr>
        <w:t>.</w:t>
      </w:r>
    </w:p>
    <w:p w:rsidR="00F768A7" w:rsidRPr="00461BC7" w:rsidRDefault="00F768A7" w:rsidP="00F76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</w:t>
      </w:r>
      <w:r w:rsidRPr="00461BC7">
        <w:rPr>
          <w:rFonts w:ascii="Times New Roman" w:hAnsi="Times New Roman" w:cs="Times New Roman"/>
          <w:sz w:val="28"/>
          <w:szCs w:val="28"/>
        </w:rPr>
        <w:t xml:space="preserve">ь принципы образования номенклатурных наименований в </w:t>
      </w:r>
      <w:r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типовой группе НЛС.</w:t>
      </w:r>
    </w:p>
    <w:p w:rsidR="00F768A7" w:rsidRDefault="00F768A7" w:rsidP="0045312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3128" w:rsidRPr="00D45F8A" w:rsidRDefault="00453128" w:rsidP="004531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453128" w:rsidRPr="004D02D6" w:rsidRDefault="00453128" w:rsidP="003B6CCF">
      <w:pPr>
        <w:pStyle w:val="a9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дисциплины входят</w:t>
      </w:r>
      <w:r w:rsidRPr="004D02D6">
        <w:rPr>
          <w:rFonts w:ascii="Times New Roman" w:hAnsi="Times New Roman"/>
          <w:sz w:val="28"/>
          <w:szCs w:val="28"/>
        </w:rPr>
        <w:t xml:space="preserve"> в терминологический комплекс «ф</w:t>
      </w:r>
      <w:r>
        <w:rPr>
          <w:rFonts w:ascii="Times New Roman" w:hAnsi="Times New Roman"/>
          <w:sz w:val="28"/>
          <w:szCs w:val="28"/>
        </w:rPr>
        <w:t>армацевтическая терминология»?</w:t>
      </w:r>
    </w:p>
    <w:p w:rsidR="00453128" w:rsidRPr="004D02D6" w:rsidRDefault="00453128" w:rsidP="003B6CCF">
      <w:pPr>
        <w:pStyle w:val="a9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базовые понятия фармации.</w:t>
      </w:r>
    </w:p>
    <w:p w:rsidR="00453128" w:rsidRPr="004D02D6" w:rsidRDefault="00453128" w:rsidP="003B6CCF">
      <w:pPr>
        <w:pStyle w:val="a9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о</w:t>
      </w:r>
      <w:r w:rsidRPr="004D02D6">
        <w:rPr>
          <w:rFonts w:ascii="Times New Roman" w:hAnsi="Times New Roman"/>
          <w:sz w:val="28"/>
          <w:szCs w:val="28"/>
        </w:rPr>
        <w:t>сновные</w:t>
      </w:r>
      <w:r>
        <w:rPr>
          <w:rFonts w:ascii="Times New Roman" w:hAnsi="Times New Roman"/>
          <w:sz w:val="28"/>
          <w:szCs w:val="28"/>
        </w:rPr>
        <w:t xml:space="preserve"> типовые группы наименований ЛС?</w:t>
      </w:r>
    </w:p>
    <w:p w:rsidR="00453128" w:rsidRDefault="00453128" w:rsidP="003B6CCF">
      <w:pPr>
        <w:pStyle w:val="a9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D02D6">
        <w:rPr>
          <w:rFonts w:ascii="Times New Roman" w:hAnsi="Times New Roman"/>
          <w:sz w:val="28"/>
          <w:szCs w:val="28"/>
        </w:rPr>
        <w:t>Ботаническая номенклатура.</w:t>
      </w:r>
    </w:p>
    <w:p w:rsidR="001B18FF" w:rsidRPr="001B18FF" w:rsidRDefault="001B18FF" w:rsidP="001B18F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8FF">
        <w:rPr>
          <w:rFonts w:ascii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</w:t>
      </w:r>
      <w:r w:rsidRPr="001B18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3128" w:rsidRPr="008F07F2" w:rsidRDefault="00453128" w:rsidP="008F07F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7F2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8F07F2">
        <w:rPr>
          <w:rFonts w:ascii="Times New Roman" w:hAnsi="Times New Roman" w:cs="Times New Roman"/>
          <w:i/>
          <w:sz w:val="28"/>
          <w:szCs w:val="28"/>
        </w:rPr>
        <w:t xml:space="preserve"> Напишите названия масел:</w:t>
      </w:r>
    </w:p>
    <w:p w:rsidR="00453128" w:rsidRDefault="00453128" w:rsidP="008F07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7F2">
        <w:rPr>
          <w:rFonts w:ascii="Times New Roman" w:hAnsi="Times New Roman" w:cs="Times New Roman"/>
          <w:sz w:val="28"/>
          <w:szCs w:val="28"/>
        </w:rPr>
        <w:t>подсолнечное масло, оливковое масло, льняное масло, м</w:t>
      </w:r>
      <w:r w:rsidR="008F07F2" w:rsidRPr="008F07F2">
        <w:rPr>
          <w:rFonts w:ascii="Times New Roman" w:hAnsi="Times New Roman" w:cs="Times New Roman"/>
          <w:sz w:val="28"/>
          <w:szCs w:val="28"/>
        </w:rPr>
        <w:t>ятное масло, п</w:t>
      </w:r>
      <w:r w:rsidRPr="008F07F2">
        <w:rPr>
          <w:rFonts w:ascii="Times New Roman" w:hAnsi="Times New Roman" w:cs="Times New Roman"/>
          <w:sz w:val="28"/>
          <w:szCs w:val="28"/>
        </w:rPr>
        <w:t>ерсиковое масло</w:t>
      </w:r>
      <w:r w:rsidR="008F07F2" w:rsidRPr="008F07F2">
        <w:rPr>
          <w:rFonts w:ascii="Times New Roman" w:hAnsi="Times New Roman" w:cs="Times New Roman"/>
          <w:sz w:val="28"/>
          <w:szCs w:val="28"/>
        </w:rPr>
        <w:t>, м</w:t>
      </w:r>
      <w:r w:rsidRPr="008F07F2">
        <w:rPr>
          <w:rFonts w:ascii="Times New Roman" w:hAnsi="Times New Roman" w:cs="Times New Roman"/>
          <w:sz w:val="28"/>
          <w:szCs w:val="28"/>
        </w:rPr>
        <w:t>индальное масло, касторовое масло (клещевины)</w:t>
      </w:r>
      <w:r w:rsidR="008F07F2">
        <w:rPr>
          <w:rFonts w:ascii="Times New Roman" w:hAnsi="Times New Roman" w:cs="Times New Roman"/>
          <w:sz w:val="28"/>
          <w:szCs w:val="28"/>
        </w:rPr>
        <w:t>.</w:t>
      </w:r>
    </w:p>
    <w:p w:rsidR="008F07F2" w:rsidRPr="008F07F2" w:rsidRDefault="008F07F2" w:rsidP="008F07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28" w:rsidRPr="00453128" w:rsidRDefault="00453128" w:rsidP="0045312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128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453128">
        <w:rPr>
          <w:rFonts w:ascii="Times New Roman" w:hAnsi="Times New Roman" w:cs="Times New Roman"/>
          <w:i/>
          <w:sz w:val="28"/>
          <w:szCs w:val="28"/>
        </w:rPr>
        <w:t xml:space="preserve"> Постройте следующие термины в </w:t>
      </w:r>
      <w:r w:rsidRPr="00453128">
        <w:rPr>
          <w:rFonts w:ascii="Times New Roman" w:hAnsi="Times New Roman" w:cs="Times New Roman"/>
          <w:i/>
          <w:sz w:val="28"/>
          <w:szCs w:val="28"/>
          <w:lang w:val="en-US"/>
        </w:rPr>
        <w:t>Nom</w:t>
      </w:r>
      <w:r w:rsidRPr="0045312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53128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r w:rsidRPr="00453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128">
        <w:rPr>
          <w:rFonts w:ascii="Times New Roman" w:hAnsi="Times New Roman" w:cs="Times New Roman"/>
          <w:i/>
          <w:sz w:val="28"/>
          <w:szCs w:val="28"/>
          <w:lang w:val="en-US"/>
        </w:rPr>
        <w:t>Gen</w:t>
      </w:r>
      <w:r w:rsidRPr="00453128">
        <w:rPr>
          <w:rFonts w:ascii="Times New Roman" w:hAnsi="Times New Roman" w:cs="Times New Roman"/>
          <w:i/>
          <w:sz w:val="28"/>
          <w:szCs w:val="28"/>
        </w:rPr>
        <w:t>.:</w:t>
      </w:r>
    </w:p>
    <w:p w:rsidR="00453128" w:rsidRPr="00453128" w:rsidRDefault="00453128" w:rsidP="004531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128">
        <w:rPr>
          <w:rFonts w:ascii="Times New Roman" w:hAnsi="Times New Roman" w:cs="Times New Roman"/>
          <w:sz w:val="28"/>
          <w:szCs w:val="28"/>
          <w:u w:val="single"/>
        </w:rPr>
        <w:t>а) без указания сырья</w:t>
      </w:r>
      <w:r w:rsidRPr="004531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б) с указанием вида </w:t>
      </w:r>
      <w:r w:rsidRPr="00453128">
        <w:rPr>
          <w:rFonts w:ascii="Times New Roman" w:hAnsi="Times New Roman" w:cs="Times New Roman"/>
          <w:sz w:val="28"/>
          <w:szCs w:val="28"/>
          <w:u w:val="single"/>
        </w:rPr>
        <w:t>сырья</w:t>
      </w:r>
    </w:p>
    <w:p w:rsidR="00453128" w:rsidRPr="00453128" w:rsidRDefault="00453128" w:rsidP="004531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28">
        <w:rPr>
          <w:rFonts w:ascii="Times New Roman" w:hAnsi="Times New Roman" w:cs="Times New Roman"/>
          <w:sz w:val="28"/>
          <w:szCs w:val="28"/>
        </w:rPr>
        <w:t>настойка валерианы                               настой корня алтея</w:t>
      </w:r>
    </w:p>
    <w:p w:rsidR="00453128" w:rsidRPr="00453128" w:rsidRDefault="00453128" w:rsidP="004531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28">
        <w:rPr>
          <w:rFonts w:ascii="Times New Roman" w:hAnsi="Times New Roman" w:cs="Times New Roman"/>
          <w:sz w:val="28"/>
          <w:szCs w:val="28"/>
        </w:rPr>
        <w:t>экстракт перца                                        отвар корня солодки</w:t>
      </w:r>
    </w:p>
    <w:p w:rsidR="00453128" w:rsidRDefault="00453128" w:rsidP="004531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28">
        <w:rPr>
          <w:rFonts w:ascii="Times New Roman" w:hAnsi="Times New Roman" w:cs="Times New Roman"/>
          <w:sz w:val="28"/>
          <w:szCs w:val="28"/>
        </w:rPr>
        <w:t>сироп алоэ                                               настойка плодов боярышника</w:t>
      </w:r>
    </w:p>
    <w:p w:rsidR="00DD3825" w:rsidRDefault="00DD3825" w:rsidP="00DD38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25" w:rsidRP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165021" w:rsidRPr="00461BC7" w:rsidRDefault="00102EB5" w:rsidP="00102E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5021" w:rsidRPr="00461BC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165021"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 - </w:t>
      </w:r>
      <w:r w:rsidR="00165021" w:rsidRPr="00461BC7">
        <w:rPr>
          <w:rFonts w:ascii="Times New Roman" w:hAnsi="Times New Roman" w:cs="Times New Roman"/>
          <w:color w:val="000000"/>
          <w:sz w:val="28"/>
          <w:szCs w:val="28"/>
        </w:rPr>
        <w:t xml:space="preserve">МНН. </w:t>
      </w:r>
      <w:r w:rsidR="00165021" w:rsidRPr="00461BC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165021"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 - </w:t>
      </w:r>
      <w:r w:rsidR="00165021" w:rsidRPr="00461BC7">
        <w:rPr>
          <w:rFonts w:ascii="Times New Roman" w:hAnsi="Times New Roman" w:cs="Times New Roman"/>
          <w:color w:val="000000"/>
          <w:sz w:val="28"/>
          <w:szCs w:val="28"/>
        </w:rPr>
        <w:t>Торговые названия ЛС.</w:t>
      </w:r>
    </w:p>
    <w:p w:rsidR="00F768A7" w:rsidRDefault="00F768A7" w:rsidP="00102EB5">
      <w:pPr>
        <w:tabs>
          <w:tab w:val="left" w:pos="62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</w:t>
      </w:r>
      <w:r w:rsidRPr="00461BC7">
        <w:rPr>
          <w:rFonts w:ascii="Times New Roman" w:hAnsi="Times New Roman" w:cs="Times New Roman"/>
          <w:sz w:val="28"/>
          <w:szCs w:val="28"/>
        </w:rPr>
        <w:t xml:space="preserve">ь принципы образования номенклатурных наименований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типовых группах НЛС.</w:t>
      </w:r>
    </w:p>
    <w:p w:rsidR="00165021" w:rsidRPr="00D45F8A" w:rsidRDefault="00165021" w:rsidP="00102EB5">
      <w:pPr>
        <w:tabs>
          <w:tab w:val="left" w:pos="62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165021" w:rsidRPr="0073551D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Систематические и тривиальные наименования химических соединений.</w:t>
      </w:r>
    </w:p>
    <w:p w:rsidR="00165021" w:rsidRPr="0073551D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Способы словообразования в тривиальных названиях.</w:t>
      </w:r>
    </w:p>
    <w:p w:rsidR="00165021" w:rsidRPr="0073551D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Тривиальные наименования субстанций.</w:t>
      </w:r>
    </w:p>
    <w:p w:rsidR="00165021" w:rsidRPr="0073551D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Тривиальные названия синтетических лекарственных средств.</w:t>
      </w:r>
    </w:p>
    <w:p w:rsidR="00165021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Наименование комбинированных препаратов.</w:t>
      </w:r>
    </w:p>
    <w:p w:rsidR="00165021" w:rsidRDefault="00165021" w:rsidP="0016502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B18FF" w:rsidRPr="001B18FF" w:rsidRDefault="001B18FF" w:rsidP="001B18F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C70">
        <w:rPr>
          <w:rFonts w:ascii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4FE0" w:rsidRPr="00976FDD" w:rsidRDefault="00165021" w:rsidP="00976FDD">
      <w:pPr>
        <w:pStyle w:val="aa"/>
        <w:spacing w:after="0"/>
        <w:jc w:val="both"/>
        <w:rPr>
          <w:sz w:val="24"/>
          <w:szCs w:val="24"/>
        </w:rPr>
      </w:pPr>
      <w:r w:rsidRPr="00165021">
        <w:rPr>
          <w:rFonts w:ascii="Times New Roman" w:hAnsi="Times New Roman"/>
          <w:b/>
          <w:bCs/>
          <w:i/>
          <w:sz w:val="28"/>
          <w:szCs w:val="28"/>
        </w:rPr>
        <w:t xml:space="preserve">Задание 1. </w:t>
      </w:r>
      <w:r w:rsidRPr="00165021">
        <w:rPr>
          <w:rFonts w:ascii="Times New Roman" w:hAnsi="Times New Roman"/>
          <w:i/>
          <w:iCs/>
          <w:sz w:val="28"/>
          <w:szCs w:val="28"/>
        </w:rPr>
        <w:t xml:space="preserve">Напишите </w:t>
      </w:r>
      <w:r w:rsidRPr="00165021">
        <w:rPr>
          <w:rFonts w:ascii="Times New Roman" w:hAnsi="Times New Roman"/>
          <w:i/>
          <w:sz w:val="28"/>
          <w:szCs w:val="28"/>
        </w:rPr>
        <w:t xml:space="preserve">следующие наименования лекарственных средств, объясните </w:t>
      </w:r>
      <w:r>
        <w:rPr>
          <w:rFonts w:ascii="Times New Roman" w:hAnsi="Times New Roman"/>
          <w:i/>
          <w:sz w:val="28"/>
          <w:szCs w:val="28"/>
        </w:rPr>
        <w:t xml:space="preserve">их </w:t>
      </w:r>
      <w:r w:rsidRPr="00165021">
        <w:rPr>
          <w:rFonts w:ascii="Times New Roman" w:hAnsi="Times New Roman"/>
          <w:i/>
          <w:sz w:val="28"/>
          <w:szCs w:val="28"/>
        </w:rPr>
        <w:t>мотивацию</w:t>
      </w:r>
      <w:r>
        <w:rPr>
          <w:rFonts w:ascii="Times New Roman" w:hAnsi="Times New Roman"/>
          <w:i/>
          <w:sz w:val="28"/>
          <w:szCs w:val="28"/>
        </w:rPr>
        <w:t>:</w:t>
      </w:r>
      <w:r w:rsidRPr="00165021">
        <w:rPr>
          <w:sz w:val="24"/>
          <w:szCs w:val="24"/>
        </w:rPr>
        <w:t xml:space="preserve"> </w:t>
      </w:r>
      <w:r w:rsidRPr="00165021">
        <w:rPr>
          <w:rFonts w:ascii="Times New Roman" w:hAnsi="Times New Roman"/>
          <w:sz w:val="28"/>
          <w:szCs w:val="28"/>
        </w:rPr>
        <w:t>атропин, платифиллин, морфин, кодеин, эфедрин, хлороформ, ксероформ, пап</w:t>
      </w:r>
      <w:r w:rsidR="00025ADD">
        <w:rPr>
          <w:rFonts w:ascii="Times New Roman" w:hAnsi="Times New Roman"/>
          <w:sz w:val="28"/>
          <w:szCs w:val="28"/>
        </w:rPr>
        <w:t>а</w:t>
      </w:r>
      <w:r w:rsidRPr="00165021">
        <w:rPr>
          <w:rFonts w:ascii="Times New Roman" w:hAnsi="Times New Roman"/>
          <w:sz w:val="28"/>
          <w:szCs w:val="28"/>
        </w:rPr>
        <w:t>верин, хинин, кофеин</w:t>
      </w:r>
    </w:p>
    <w:p w:rsidR="00976FDD" w:rsidRDefault="00976FDD" w:rsidP="00976F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FDD" w:rsidRPr="00976FDD" w:rsidRDefault="00976FDD" w:rsidP="00976FD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F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2. </w:t>
      </w:r>
      <w:r w:rsidRPr="00976FDD">
        <w:rPr>
          <w:rFonts w:ascii="Times New Roman" w:hAnsi="Times New Roman" w:cs="Times New Roman"/>
          <w:i/>
          <w:sz w:val="28"/>
          <w:szCs w:val="28"/>
        </w:rPr>
        <w:t>Установите соответ</w:t>
      </w:r>
      <w:r>
        <w:rPr>
          <w:rFonts w:ascii="Times New Roman" w:hAnsi="Times New Roman" w:cs="Times New Roman"/>
          <w:i/>
          <w:sz w:val="28"/>
          <w:szCs w:val="28"/>
        </w:rPr>
        <w:t>ствие</w:t>
      </w:r>
      <w:r w:rsidRPr="00976FDD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078"/>
        <w:gridCol w:w="5528"/>
      </w:tblGrid>
      <w:tr w:rsidR="00976FDD" w:rsidRPr="00976FDD" w:rsidTr="001D04F2">
        <w:tc>
          <w:tcPr>
            <w:tcW w:w="4078" w:type="dxa"/>
          </w:tcPr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i/>
                <w:sz w:val="28"/>
                <w:szCs w:val="28"/>
              </w:rPr>
              <w:t>Частотный отрезок</w:t>
            </w:r>
          </w:p>
        </w:tc>
        <w:tc>
          <w:tcPr>
            <w:tcW w:w="5528" w:type="dxa"/>
          </w:tcPr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i/>
                <w:sz w:val="28"/>
                <w:szCs w:val="28"/>
              </w:rPr>
              <w:t>Группа лекарственных веществ (средств)</w:t>
            </w:r>
          </w:p>
        </w:tc>
      </w:tr>
      <w:tr w:rsidR="00976FDD" w:rsidRPr="00976FDD" w:rsidTr="001D04F2">
        <w:tc>
          <w:tcPr>
            <w:tcW w:w="4078" w:type="dxa"/>
          </w:tcPr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gest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cillin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trop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praegn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cort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oestr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thyr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ceph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mycin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) витамины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б) антибиотики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в) женские половые гормоны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г) ферменты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д) гормоны коры надпочечников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е) гормоны щитовидной и паращитовидной желез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ж) мужские половые гормоны</w:t>
            </w:r>
          </w:p>
          <w:p w:rsidR="00976FDD" w:rsidRPr="00976FDD" w:rsidRDefault="00976FDD" w:rsidP="00976FD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з) гормоны, стимулирующие периферийные железы (клетки, ткани)</w:t>
            </w:r>
          </w:p>
        </w:tc>
      </w:tr>
    </w:tbl>
    <w:p w:rsidR="00976FDD" w:rsidRDefault="00976FDD" w:rsidP="00976FD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FDD" w:rsidRPr="00371DE0" w:rsidRDefault="00976FDD" w:rsidP="00371DE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DE0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371DE0">
        <w:rPr>
          <w:rFonts w:ascii="Times New Roman" w:hAnsi="Times New Roman" w:cs="Times New Roman"/>
          <w:i/>
          <w:sz w:val="28"/>
          <w:szCs w:val="28"/>
        </w:rPr>
        <w:t xml:space="preserve"> Определите признаки мотивации в следующих наименованиях ЛС:</w:t>
      </w:r>
    </w:p>
    <w:p w:rsidR="00976FDD" w:rsidRDefault="00976FDD" w:rsidP="00102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1DE0">
        <w:rPr>
          <w:rFonts w:ascii="Times New Roman" w:hAnsi="Times New Roman" w:cs="Times New Roman"/>
          <w:sz w:val="28"/>
          <w:szCs w:val="28"/>
          <w:lang w:val="en-US"/>
        </w:rPr>
        <w:t>Antithrombinum, Atenololum, Urosulfanum, Phenobarbitalum, Aethamidum, Methacinum, Phenaminum, Aethacridinum, Methazidum, Tropaphenum, Aethimidinum, Trimethinum, Dipheninum</w:t>
      </w:r>
    </w:p>
    <w:p w:rsidR="00102EB5" w:rsidRPr="00102EB5" w:rsidRDefault="00102EB5" w:rsidP="00102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1DE0" w:rsidRPr="00371DE0" w:rsidRDefault="00371DE0" w:rsidP="00371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  <w:r w:rsidRPr="00371D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71DE0">
        <w:rPr>
          <w:rFonts w:ascii="Times New Roman" w:hAnsi="Times New Roman" w:cs="Times New Roman"/>
          <w:i/>
          <w:sz w:val="28"/>
          <w:szCs w:val="28"/>
        </w:rPr>
        <w:t xml:space="preserve"> Напишите латинские транскрипционные эквиваленты:</w:t>
      </w:r>
    </w:p>
    <w:p w:rsidR="00DD3825" w:rsidRDefault="00371DE0" w:rsidP="00102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>пилокарпин, манфаксин, бемегрид, фуросемид, протосартан, дигоксин, ангиотензинамид, тестостерон, тенивастатин</w:t>
      </w:r>
    </w:p>
    <w:p w:rsidR="00102EB5" w:rsidRDefault="00102EB5" w:rsidP="00102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EB5" w:rsidRP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8</w:t>
      </w:r>
    </w:p>
    <w:p w:rsidR="002E703A" w:rsidRPr="0049426D" w:rsidRDefault="00102EB5" w:rsidP="00102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E703A" w:rsidRPr="0049426D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2E703A" w:rsidRPr="0049426D"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 НЛС – химическая номенклатура. Химизированные частотные отрезки.</w:t>
      </w:r>
    </w:p>
    <w:p w:rsidR="00F768A7" w:rsidRPr="0049426D" w:rsidRDefault="00F768A7" w:rsidP="00F768A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</w:t>
      </w:r>
      <w:r w:rsidRPr="0049426D">
        <w:rPr>
          <w:rFonts w:ascii="Times New Roman" w:hAnsi="Times New Roman" w:cs="Times New Roman"/>
          <w:sz w:val="28"/>
          <w:szCs w:val="28"/>
        </w:rPr>
        <w:t xml:space="preserve">ь способы образования номенклатурных наименований 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сновных химических соединений: </w:t>
      </w:r>
      <w:r w:rsidRPr="0049426D">
        <w:rPr>
          <w:rFonts w:ascii="Times New Roman" w:hAnsi="Times New Roman" w:cs="Times New Roman"/>
          <w:sz w:val="28"/>
          <w:szCs w:val="28"/>
        </w:rPr>
        <w:t>кислот, оксидов, солей, формировать алгоритм их построения.</w:t>
      </w:r>
      <w:r w:rsidRPr="0077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</w:t>
      </w:r>
      <w:r w:rsidRPr="00461BC7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ть умения ориентироваться в </w:t>
      </w:r>
      <w:r w:rsidRPr="00461BC7">
        <w:rPr>
          <w:rFonts w:ascii="Times New Roman" w:hAnsi="Times New Roman" w:cs="Times New Roman"/>
          <w:sz w:val="28"/>
          <w:szCs w:val="28"/>
        </w:rPr>
        <w:t>арсенале современных лекарственных средств.</w:t>
      </w:r>
    </w:p>
    <w:p w:rsidR="00F768A7" w:rsidRDefault="00F768A7" w:rsidP="002E703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0727" w:rsidRPr="00D45F8A" w:rsidRDefault="00D45F8A" w:rsidP="002E70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2E703A" w:rsidRPr="002E703A" w:rsidRDefault="002E703A" w:rsidP="003B6CCF">
      <w:pPr>
        <w:pStyle w:val="a9"/>
        <w:numPr>
          <w:ilvl w:val="0"/>
          <w:numId w:val="4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03A">
        <w:rPr>
          <w:rFonts w:ascii="Times New Roman" w:hAnsi="Times New Roman"/>
          <w:sz w:val="28"/>
          <w:szCs w:val="28"/>
        </w:rPr>
        <w:t>Каковы основные принципы составления МНН?</w:t>
      </w:r>
    </w:p>
    <w:p w:rsidR="002E703A" w:rsidRPr="002E703A" w:rsidRDefault="002E703A" w:rsidP="003B6CCF">
      <w:pPr>
        <w:pStyle w:val="a9"/>
        <w:numPr>
          <w:ilvl w:val="0"/>
          <w:numId w:val="4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03A">
        <w:rPr>
          <w:rFonts w:ascii="Times New Roman" w:hAnsi="Times New Roman"/>
          <w:sz w:val="28"/>
          <w:szCs w:val="28"/>
        </w:rPr>
        <w:t>Каковы основные критерии выбора «общих основ» для МНН?</w:t>
      </w:r>
    </w:p>
    <w:p w:rsidR="000F3F9A" w:rsidRDefault="000F3F9A" w:rsidP="002E703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18FF" w:rsidRDefault="001B18FF" w:rsidP="002E703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C70">
        <w:rPr>
          <w:rFonts w:ascii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703A" w:rsidRDefault="002E703A" w:rsidP="002E70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03A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2E703A">
        <w:rPr>
          <w:rFonts w:ascii="Times New Roman" w:hAnsi="Times New Roman" w:cs="Times New Roman"/>
          <w:i/>
          <w:sz w:val="28"/>
          <w:szCs w:val="28"/>
        </w:rPr>
        <w:t xml:space="preserve"> Напишите латинские эквиваленты, выделите общие основы и объясните их значение:</w:t>
      </w:r>
      <w:r w:rsidR="000F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03A">
        <w:rPr>
          <w:rFonts w:ascii="Times New Roman" w:hAnsi="Times New Roman" w:cs="Times New Roman"/>
          <w:sz w:val="28"/>
          <w:szCs w:val="28"/>
        </w:rPr>
        <w:t>винкапан, седамицин, эндогестрон, фомидациллин, неомицин, оксациллин, латанопрост, альтре</w:t>
      </w:r>
      <w:r w:rsidR="000F3F9A">
        <w:rPr>
          <w:rFonts w:ascii="Times New Roman" w:hAnsi="Times New Roman" w:cs="Times New Roman"/>
          <w:sz w:val="28"/>
          <w:szCs w:val="28"/>
        </w:rPr>
        <w:t>ногест, прокаинамид, тенофовир.</w:t>
      </w:r>
    </w:p>
    <w:p w:rsidR="000F3F9A" w:rsidRDefault="000F3F9A" w:rsidP="002E70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03A" w:rsidRPr="002E703A" w:rsidRDefault="002E703A" w:rsidP="002E703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03A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2E703A">
        <w:rPr>
          <w:rFonts w:ascii="Times New Roman" w:hAnsi="Times New Roman" w:cs="Times New Roman"/>
          <w:i/>
          <w:sz w:val="28"/>
          <w:szCs w:val="28"/>
        </w:rPr>
        <w:t xml:space="preserve"> Определите в приведенных торговых названиях частотные отрезки и объясните признаки мотивации: </w:t>
      </w:r>
    </w:p>
    <w:p w:rsidR="002E703A" w:rsidRDefault="002E703A" w:rsidP="002E703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03A">
        <w:rPr>
          <w:rFonts w:ascii="Times New Roman" w:hAnsi="Times New Roman" w:cs="Times New Roman"/>
          <w:sz w:val="28"/>
          <w:szCs w:val="28"/>
          <w:lang w:val="en-US"/>
        </w:rPr>
        <w:t>Synandrolum, Algopyrinum, Betoxicainum, Tenormal, Methylsulfazinum, Monomycinum, Thyreocomb, Din</w:t>
      </w:r>
      <w:r w:rsidR="000F3F9A">
        <w:rPr>
          <w:rFonts w:ascii="Times New Roman" w:hAnsi="Times New Roman" w:cs="Times New Roman"/>
          <w:sz w:val="28"/>
          <w:szCs w:val="28"/>
          <w:lang w:val="en-US"/>
        </w:rPr>
        <w:t>oestrolum, Decamevit, Reladorm.</w:t>
      </w:r>
    </w:p>
    <w:p w:rsidR="00970946" w:rsidRPr="001D04F2" w:rsidRDefault="00970946" w:rsidP="00970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102EB5" w:rsidRP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9</w:t>
      </w:r>
    </w:p>
    <w:p w:rsidR="00970946" w:rsidRPr="00D6437C" w:rsidRDefault="00102EB5" w:rsidP="0010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70946">
        <w:rPr>
          <w:rFonts w:ascii="Times New Roman" w:hAnsi="Times New Roman" w:cs="Times New Roman"/>
          <w:sz w:val="28"/>
          <w:szCs w:val="28"/>
        </w:rPr>
        <w:t>Второй вид рецептурной прописи (готовые дозированные формы</w:t>
      </w:r>
      <w:r w:rsidR="00970946" w:rsidRPr="00606FDB">
        <w:rPr>
          <w:rFonts w:ascii="Times New Roman" w:hAnsi="Times New Roman" w:cs="Times New Roman"/>
          <w:sz w:val="28"/>
          <w:szCs w:val="28"/>
        </w:rPr>
        <w:t>).</w:t>
      </w:r>
    </w:p>
    <w:p w:rsidR="00F768A7" w:rsidRDefault="00F768A7" w:rsidP="0097094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Совершенствовать умения и навыки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грамотного оформления рецептов с готовыми дозированными формами (таблет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и, свечи, драже, глазные плен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).</w:t>
      </w:r>
    </w:p>
    <w:p w:rsidR="00F768A7" w:rsidRDefault="00F768A7" w:rsidP="0097094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946" w:rsidRPr="00D45F8A" w:rsidRDefault="00970946" w:rsidP="009709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970946" w:rsidRPr="004B50F7" w:rsidRDefault="00970946" w:rsidP="00970946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F7">
        <w:rPr>
          <w:rFonts w:ascii="Times New Roman" w:eastAsia="Calibri" w:hAnsi="Times New Roman" w:cs="Times New Roman"/>
          <w:sz w:val="28"/>
          <w:szCs w:val="28"/>
        </w:rPr>
        <w:t>1. Каковы принципы образования латинских названий кислот?</w:t>
      </w:r>
    </w:p>
    <w:p w:rsidR="00970946" w:rsidRPr="004B50F7" w:rsidRDefault="00970946" w:rsidP="00970946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F7">
        <w:rPr>
          <w:rFonts w:ascii="Times New Roman" w:eastAsia="Calibri" w:hAnsi="Times New Roman" w:cs="Times New Roman"/>
          <w:sz w:val="28"/>
          <w:szCs w:val="28"/>
        </w:rPr>
        <w:t>2. Каковы принципы образования латинских названий оксидов? закисей?</w:t>
      </w:r>
    </w:p>
    <w:p w:rsidR="00102EB5" w:rsidRDefault="00970946" w:rsidP="00102EB5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F7">
        <w:rPr>
          <w:rFonts w:ascii="Times New Roman" w:eastAsia="Calibri" w:hAnsi="Times New Roman" w:cs="Times New Roman"/>
          <w:sz w:val="28"/>
          <w:szCs w:val="28"/>
        </w:rPr>
        <w:t>3. Каковы принципы образования латинских названий солей?</w:t>
      </w:r>
    </w:p>
    <w:p w:rsidR="00102EB5" w:rsidRDefault="00102EB5" w:rsidP="00102E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8FF" w:rsidRPr="001B18FF" w:rsidRDefault="001B18FF" w:rsidP="00102EB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C70">
        <w:rPr>
          <w:rFonts w:ascii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2B12" w:rsidRPr="00102EB5" w:rsidRDefault="004B2B12" w:rsidP="00102E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Задание1.</w:t>
      </w:r>
      <w:r w:rsidR="002E703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50F7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3825" w:rsidTr="00025ADD">
        <w:tc>
          <w:tcPr>
            <w:tcW w:w="4785" w:type="dxa"/>
          </w:tcPr>
          <w:p w:rsidR="00DD3825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фолиевая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бензойная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фосфорная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серная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азотистая кислота</w:t>
            </w:r>
          </w:p>
        </w:tc>
        <w:tc>
          <w:tcPr>
            <w:tcW w:w="4786" w:type="dxa"/>
          </w:tcPr>
          <w:p w:rsidR="00DD3825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мышьяковистая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сероводородная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8.</w:t>
            </w:r>
            <w:r w:rsidR="007D64CC">
              <w:rPr>
                <w:sz w:val="28"/>
                <w:szCs w:val="28"/>
              </w:rPr>
              <w:t xml:space="preserve"> оксид цинка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9.</w:t>
            </w:r>
            <w:r w:rsidR="007D64CC">
              <w:rPr>
                <w:sz w:val="28"/>
                <w:szCs w:val="28"/>
              </w:rPr>
              <w:t xml:space="preserve"> пероксид водорода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10.</w:t>
            </w:r>
            <w:r w:rsidR="007D64CC">
              <w:rPr>
                <w:sz w:val="28"/>
                <w:szCs w:val="28"/>
              </w:rPr>
              <w:t xml:space="preserve"> гидроксид алюминия</w:t>
            </w:r>
          </w:p>
        </w:tc>
      </w:tr>
    </w:tbl>
    <w:p w:rsidR="003F0953" w:rsidRPr="005735C5" w:rsidRDefault="003F0953" w:rsidP="003F09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F8A" w:rsidRPr="00371DE0" w:rsidRDefault="004B50F7" w:rsidP="00371DE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1DE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Задание 2</w:t>
      </w:r>
      <w:r w:rsidRPr="00371DE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06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Образуйте названия солей в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Nom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6C56DC" w:rsidRPr="00371DE0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="006C56DC" w:rsidRPr="00371D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Gen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Sg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>.:</w:t>
      </w:r>
    </w:p>
    <w:p w:rsidR="004B50F7" w:rsidRPr="00371DE0" w:rsidRDefault="004B50F7" w:rsidP="00371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E0">
        <w:rPr>
          <w:rFonts w:ascii="Times New Roman" w:eastAsia="Times New Roman" w:hAnsi="Times New Roman" w:cs="Times New Roman"/>
          <w:sz w:val="28"/>
          <w:szCs w:val="28"/>
        </w:rPr>
        <w:t>лактат кальция, глюконат кальция, нитрат серебра, хлорид стронция</w:t>
      </w:r>
      <w:r w:rsidR="009629E6" w:rsidRPr="00371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8A7" w:rsidRDefault="00F768A7" w:rsidP="00371DE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1DE0" w:rsidRPr="00371DE0" w:rsidRDefault="00371DE0" w:rsidP="00371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371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1DE0">
        <w:rPr>
          <w:rFonts w:ascii="Times New Roman" w:hAnsi="Times New Roman" w:cs="Times New Roman"/>
          <w:sz w:val="28"/>
          <w:szCs w:val="28"/>
        </w:rPr>
        <w:t>Построить названия оксидов:</w:t>
      </w:r>
    </w:p>
    <w:p w:rsidR="00371DE0" w:rsidRPr="00371DE0" w:rsidRDefault="00371DE0" w:rsidP="00371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оксид магния, оксид цинка, оксид кальция, </w:t>
      </w:r>
      <w:r>
        <w:rPr>
          <w:rFonts w:ascii="Times New Roman" w:hAnsi="Times New Roman" w:cs="Times New Roman"/>
          <w:sz w:val="28"/>
          <w:szCs w:val="28"/>
        </w:rPr>
        <w:t xml:space="preserve">закись меди, пероксид водорода, </w:t>
      </w:r>
      <w:r w:rsidRPr="00371DE0">
        <w:rPr>
          <w:rFonts w:ascii="Times New Roman" w:hAnsi="Times New Roman" w:cs="Times New Roman"/>
          <w:sz w:val="28"/>
          <w:szCs w:val="28"/>
        </w:rPr>
        <w:t>пероксид магния, закись железа, гидроксид бора, закись азота</w:t>
      </w:r>
    </w:p>
    <w:p w:rsidR="004B50F7" w:rsidRPr="00371DE0" w:rsidRDefault="004B50F7" w:rsidP="00371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0F7" w:rsidRPr="00371DE0" w:rsidRDefault="004B50F7" w:rsidP="00371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="00371DE0" w:rsidRPr="00371DE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71DE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рецепты. Укажите грамматическую зависимость в рецептурных строках.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7336"/>
      </w:tblGrid>
      <w:tr w:rsidR="004B50F7" w:rsidRPr="004B50F7" w:rsidTr="000D3AD2">
        <w:tc>
          <w:tcPr>
            <w:tcW w:w="1186" w:type="dxa"/>
          </w:tcPr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Ртути дийодида 0,06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йодида 6,0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дистиллированной 200 мл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1 столовой ложке 1-3 раза в день.</w:t>
            </w:r>
          </w:p>
        </w:tc>
      </w:tr>
      <w:tr w:rsidR="004B50F7" w:rsidRPr="004B50F7" w:rsidTr="000D3AD2">
        <w:tc>
          <w:tcPr>
            <w:tcW w:w="1186" w:type="dxa"/>
          </w:tcPr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тетрабората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гидрокарбоната по 0,4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хлорида 0,2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0,004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будут выданы такие дозы числом 10 в таблетках.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 Таблетку растворить в ½ стакана теплой воды (для полоскания, промываний, ингаляций)</w:t>
            </w:r>
          </w:p>
        </w:tc>
      </w:tr>
      <w:tr w:rsidR="007D64CC" w:rsidRPr="004B50F7" w:rsidTr="000D3AD2">
        <w:tc>
          <w:tcPr>
            <w:tcW w:w="1186" w:type="dxa"/>
          </w:tcPr>
          <w:p w:rsidR="007D64CC" w:rsidRPr="004B50F7" w:rsidRDefault="007D64CC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Цинка сульфата 0,3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Натрия цитрата 0,5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 борной 1,9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4CC">
              <w:rPr>
                <w:rFonts w:ascii="Times New Roman" w:hAnsi="Times New Roman" w:cs="Times New Roman"/>
                <w:sz w:val="28"/>
                <w:szCs w:val="28"/>
              </w:rPr>
              <w:t>Натрия салицилата 0,1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4CC">
              <w:rPr>
                <w:rFonts w:ascii="Times New Roman" w:hAnsi="Times New Roman" w:cs="Times New Roman"/>
                <w:sz w:val="28"/>
                <w:szCs w:val="28"/>
              </w:rPr>
              <w:t>Воды дистиллированной до 100 мл</w:t>
            </w:r>
          </w:p>
          <w:p w:rsid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Смешай. Выдай.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4CC">
              <w:rPr>
                <w:rFonts w:ascii="Times New Roman" w:hAnsi="Times New Roman" w:cs="Times New Roman"/>
                <w:sz w:val="28"/>
                <w:szCs w:val="28"/>
              </w:rPr>
              <w:t>Обозначь: Для промывания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4CC" w:rsidRPr="004B50F7" w:rsidTr="000D3AD2">
        <w:tc>
          <w:tcPr>
            <w:tcW w:w="1186" w:type="dxa"/>
          </w:tcPr>
          <w:p w:rsidR="007D64CC" w:rsidRDefault="007D64CC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Кислоты салициловой 1,0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Цинка оксида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Крахмала пшеничного по 12,5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Вазелина до 50,0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Смешай, пусть образуется паста.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Выдай.</w:t>
            </w:r>
          </w:p>
          <w:p w:rsidR="007D64CC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Обозначь. Наносить на пораженный участок кожи (антисептическая Паста Лассара).</w:t>
            </w:r>
          </w:p>
        </w:tc>
      </w:tr>
      <w:tr w:rsidR="002F3D2D" w:rsidRPr="004B50F7" w:rsidTr="000D3AD2">
        <w:tc>
          <w:tcPr>
            <w:tcW w:w="1186" w:type="dxa"/>
          </w:tcPr>
          <w:p w:rsidR="002F3D2D" w:rsidRDefault="002F3D2D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Кислоты бензойной 0,6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Кислоты салициловой 0,3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Вазелина 10,0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Смешай, пусть образуется мазь. Выдай.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Обозначь. Мазь (при микозах).</w:t>
            </w:r>
          </w:p>
        </w:tc>
      </w:tr>
    </w:tbl>
    <w:p w:rsidR="004B50F7" w:rsidRDefault="004B50F7" w:rsidP="004B50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10</w:t>
      </w:r>
    </w:p>
    <w:p w:rsidR="003F0953" w:rsidRPr="00102EB5" w:rsidRDefault="00102EB5" w:rsidP="00102E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4B50F7" w:rsidRPr="004B50F7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 в рецепте. Дополнительные надписи в рецепте.</w:t>
      </w:r>
      <w:r w:rsidR="00845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к контрольной работе</w:t>
      </w:r>
      <w:r w:rsidR="009B22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68A7" w:rsidRDefault="00F768A7" w:rsidP="00F768A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Обобщить и систематизировать знания по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НЛС и общей рецептуре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Совершенствовать умения и навыки понимания, перевода на русский язык 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построения на латинском языке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фармацевтических терминов; офор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мления рецепта по всем правилам.</w:t>
      </w:r>
    </w:p>
    <w:p w:rsidR="00F768A7" w:rsidRDefault="00F768A7" w:rsidP="002A622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6222" w:rsidRPr="00D45F8A" w:rsidRDefault="00D45F8A" w:rsidP="002A62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E8056A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4B50F7" w:rsidRPr="002A6222" w:rsidRDefault="004B50F7" w:rsidP="003B6CCF">
      <w:pPr>
        <w:pStyle w:val="a9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6222">
        <w:rPr>
          <w:rFonts w:ascii="Times New Roman" w:eastAsia="Times New Roman" w:hAnsi="Times New Roman"/>
          <w:sz w:val="28"/>
          <w:szCs w:val="28"/>
        </w:rPr>
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</w:r>
    </w:p>
    <w:p w:rsidR="004B50F7" w:rsidRPr="002A6222" w:rsidRDefault="002A6222" w:rsidP="003B6CCF">
      <w:pPr>
        <w:pStyle w:val="a9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B50F7" w:rsidRPr="002A6222">
        <w:rPr>
          <w:rFonts w:ascii="Times New Roman" w:hAnsi="Times New Roman"/>
          <w:sz w:val="28"/>
          <w:szCs w:val="28"/>
        </w:rPr>
        <w:t>рамматические особенности прописывания готовых дозированных форм (таблеток, свечей, драже, глазных пленок)?</w:t>
      </w:r>
    </w:p>
    <w:p w:rsidR="004B50F7" w:rsidRDefault="004B50F7" w:rsidP="004B50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8FF" w:rsidRPr="001B18FF" w:rsidRDefault="001B18FF" w:rsidP="004B50F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C70">
        <w:rPr>
          <w:rFonts w:ascii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50F7" w:rsidRPr="004B50F7" w:rsidRDefault="002A6222" w:rsidP="004B50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</w:t>
      </w:r>
      <w:r w:rsidR="004B50F7" w:rsidRPr="004B50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50F7" w:rsidRPr="004B50F7">
        <w:rPr>
          <w:rFonts w:ascii="Times New Roman" w:eastAsia="Times New Roman" w:hAnsi="Times New Roman" w:cs="Times New Roman"/>
          <w:i/>
          <w:sz w:val="28"/>
          <w:szCs w:val="28"/>
        </w:rPr>
        <w:t>Переведите рецепты: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901"/>
      </w:tblGrid>
      <w:tr w:rsidR="004B50F7" w:rsidRPr="004B50F7" w:rsidTr="000D3AD2">
        <w:tc>
          <w:tcPr>
            <w:tcW w:w="1668" w:type="dxa"/>
          </w:tcPr>
          <w:p w:rsidR="004B50F7" w:rsidRPr="004B50F7" w:rsidRDefault="004B50F7" w:rsidP="004B50F7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901" w:type="dxa"/>
          </w:tcPr>
          <w:p w:rsidR="004B50F7" w:rsidRPr="004B50F7" w:rsidRDefault="004B50F7" w:rsidP="004B50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теобромина 0,25 числом 10</w:t>
            </w:r>
          </w:p>
          <w:p w:rsidR="004B50F7" w:rsidRPr="004B50F7" w:rsidRDefault="004B50F7" w:rsidP="004B5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:rsidR="004B50F7" w:rsidRPr="004B50F7" w:rsidRDefault="004B50F7" w:rsidP="004B5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1 таблетке 3 раза в день.</w:t>
            </w:r>
          </w:p>
        </w:tc>
      </w:tr>
      <w:tr w:rsidR="004B50F7" w:rsidRPr="004B50F7" w:rsidTr="000D3AD2">
        <w:tc>
          <w:tcPr>
            <w:tcW w:w="1668" w:type="dxa"/>
          </w:tcPr>
          <w:p w:rsidR="004B50F7" w:rsidRPr="004B50F7" w:rsidRDefault="004B50F7" w:rsidP="004B50F7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901" w:type="dxa"/>
          </w:tcPr>
          <w:p w:rsidR="004B50F7" w:rsidRPr="004B50F7" w:rsidRDefault="004B50F7" w:rsidP="004B50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Таблетки "Аэрон" числом 10 </w:t>
            </w:r>
          </w:p>
          <w:p w:rsidR="004B50F7" w:rsidRPr="004B50F7" w:rsidRDefault="004B50F7" w:rsidP="004B5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:rsidR="004B50F7" w:rsidRPr="004B50F7" w:rsidRDefault="004B50F7" w:rsidP="004B5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одной таблетке на прием (профилактически за 30-60 минут до отъезда).</w:t>
            </w:r>
          </w:p>
        </w:tc>
      </w:tr>
    </w:tbl>
    <w:p w:rsidR="002A6222" w:rsidRPr="005735C5" w:rsidRDefault="002A6222" w:rsidP="002A62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Default="00B524E2" w:rsidP="007528A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="007528A4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018B6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фармацевтические термины в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6C56DC" w:rsidRPr="006C56DC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t</w:t>
      </w:r>
      <w:r w:rsidR="006C56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Sing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828"/>
      </w:tblGrid>
      <w:tr w:rsidR="00B859AC" w:rsidTr="00867C09">
        <w:tc>
          <w:tcPr>
            <w:tcW w:w="4110" w:type="dxa"/>
          </w:tcPr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нашатырно-анисовые капли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настойка красавки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персиковое масло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пероксид водорода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раствор кодеина фосфата</w:t>
            </w:r>
          </w:p>
        </w:tc>
        <w:tc>
          <w:tcPr>
            <w:tcW w:w="3828" w:type="dxa"/>
          </w:tcPr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цинковая мазь</w:t>
            </w:r>
          </w:p>
          <w:p w:rsidR="00B859AC" w:rsidRPr="00B859AC" w:rsidRDefault="00F768A7" w:rsidP="003B6CCF">
            <w:pPr>
              <w:pStyle w:val="a9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жидкий экстракт алоэ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перечная мята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 xml:space="preserve">лактат кальция 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tabs>
                <w:tab w:val="left" w:pos="885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hAnsi="Times New Roman"/>
                <w:sz w:val="28"/>
                <w:szCs w:val="28"/>
                <w:lang w:eastAsia="en-US"/>
              </w:rPr>
              <w:t>алтейный сироп</w:t>
            </w:r>
          </w:p>
        </w:tc>
      </w:tr>
    </w:tbl>
    <w:p w:rsidR="007528A4" w:rsidRPr="005735C5" w:rsidRDefault="007528A4" w:rsidP="00B859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B524E2" w:rsidP="007528A4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="007528A4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018B6">
        <w:rPr>
          <w:rFonts w:ascii="Times New Roman" w:eastAsia="Times New Roman" w:hAnsi="Times New Roman" w:cs="Times New Roman"/>
          <w:bCs/>
          <w:i/>
          <w:sz w:val="28"/>
          <w:szCs w:val="28"/>
        </w:rPr>
        <w:t>Переведит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е следующие рецептурные формулировки: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1. Выдай в черной склянке.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2. Выдай такие дозы числом 10 в таблетках.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3. Смешай, чтобы образовалась паста.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4. Смешай, чтобы образовалась вагинальная свеча.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5. Смешай, выдай, обозначь.</w:t>
      </w:r>
    </w:p>
    <w:p w:rsidR="00C018B6" w:rsidRDefault="00C018B6" w:rsidP="002A6222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6222" w:rsidRPr="005735C5" w:rsidRDefault="002A6222" w:rsidP="002A6222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ание 4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. Пере</w:t>
      </w:r>
      <w:r w:rsidR="00102EB5">
        <w:rPr>
          <w:rFonts w:ascii="Times New Roman" w:eastAsia="Times New Roman" w:hAnsi="Times New Roman" w:cs="Times New Roman"/>
          <w:sz w:val="28"/>
          <w:szCs w:val="28"/>
        </w:rPr>
        <w:t>ведите рецепты на русский язык.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Rp:       Iodi puri 0.03</w:t>
      </w:r>
    </w:p>
    <w:p w:rsidR="002A6222" w:rsidRPr="005735C5" w:rsidRDefault="00C018B6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Kal. iodidi 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0.3</w:t>
      </w:r>
    </w:p>
    <w:p w:rsidR="002A6222" w:rsidRPr="005735C5" w:rsidRDefault="00C018B6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371DE0" w:rsidRPr="00441C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Pulv. rad. Valer. 1.5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Pulv. </w:t>
      </w:r>
      <w:r w:rsidR="00C018B6">
        <w:rPr>
          <w:rFonts w:ascii="Times New Roman" w:eastAsia="Times New Roman" w:hAnsi="Times New Roman" w:cs="Times New Roman"/>
          <w:sz w:val="28"/>
          <w:szCs w:val="28"/>
          <w:lang w:val="en-US"/>
        </w:rPr>
        <w:t>rhiz. Glycyrrhizae q.s. f. pil.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 30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D. S.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Rp:       Ol. Terebinth.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Chloroform. aa 10.0 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Linim. compositi ad 60.0</w:t>
      </w:r>
    </w:p>
    <w:p w:rsidR="002A6222" w:rsidRPr="00B727EF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M</w:t>
      </w:r>
      <w:r w:rsidRPr="00B72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B72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linim</w:t>
      </w:r>
      <w:r w:rsidRPr="00B727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222" w:rsidRPr="005735C5" w:rsidRDefault="009E763B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222" w:rsidRDefault="002A6222" w:rsidP="002A62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2EB5" w:rsidRDefault="00102EB5" w:rsidP="00102E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11</w:t>
      </w:r>
    </w:p>
    <w:p w:rsidR="007528A4" w:rsidRPr="00102EB5" w:rsidRDefault="007528A4" w:rsidP="00102E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F7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102EB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735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Контрольная работа по</w:t>
      </w:r>
      <w:r w:rsidR="00B524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НЛС и общей рецептуре</w:t>
      </w:r>
      <w:r w:rsidR="009B22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768A7" w:rsidRPr="00777D40" w:rsidRDefault="00F768A7" w:rsidP="00F768A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Контроль усвоения знаний </w:t>
      </w:r>
      <w:r>
        <w:rPr>
          <w:rFonts w:ascii="Times New Roman" w:hAnsi="Times New Roman" w:cs="Times New Roman"/>
          <w:sz w:val="28"/>
          <w:szCs w:val="28"/>
        </w:rPr>
        <w:t>принципов</w:t>
      </w:r>
      <w:r w:rsidRPr="00461BC7">
        <w:rPr>
          <w:rFonts w:ascii="Times New Roman" w:hAnsi="Times New Roman" w:cs="Times New Roman"/>
          <w:sz w:val="28"/>
          <w:szCs w:val="28"/>
        </w:rPr>
        <w:t xml:space="preserve"> образования номенклатурных наименований в </w:t>
      </w:r>
      <w:r>
        <w:rPr>
          <w:rFonts w:ascii="Times New Roman" w:hAnsi="Times New Roman" w:cs="Times New Roman"/>
          <w:sz w:val="28"/>
          <w:szCs w:val="28"/>
        </w:rPr>
        <w:t xml:space="preserve">различных типовых группах НЛС и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ированности умений и навыков грамотного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офор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мления рецепта.</w:t>
      </w:r>
    </w:p>
    <w:p w:rsidR="00F768A7" w:rsidRDefault="00F768A7" w:rsidP="007528A4">
      <w:pPr>
        <w:spacing w:after="0" w:line="276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7528A4" w:rsidRPr="001B18FF" w:rsidRDefault="001B18FF" w:rsidP="007528A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C70">
        <w:rPr>
          <w:rFonts w:ascii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28A4" w:rsidRPr="005735C5" w:rsidRDefault="00B524E2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работа</w:t>
      </w:r>
    </w:p>
    <w:p w:rsidR="007528A4" w:rsidRPr="005735C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Вариант</w:t>
      </w:r>
    </w:p>
    <w:p w:rsidR="00B524E2" w:rsidRPr="00B524E2" w:rsidRDefault="00AD5975" w:rsidP="00B5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Объясните общие принципы </w:t>
      </w:r>
      <w:r w:rsidR="00B524E2" w:rsidRPr="00AD5975">
        <w:rPr>
          <w:rFonts w:ascii="Times New Roman" w:hAnsi="Times New Roman" w:cs="Times New Roman"/>
          <w:b/>
          <w:bCs/>
          <w:i/>
          <w:sz w:val="28"/>
          <w:szCs w:val="28"/>
        </w:rPr>
        <w:t>построения:</w:t>
      </w:r>
      <w:r w:rsidR="00B524E2" w:rsidRPr="00B524E2">
        <w:rPr>
          <w:rFonts w:ascii="Times New Roman" w:hAnsi="Times New Roman" w:cs="Times New Roman"/>
          <w:sz w:val="28"/>
          <w:szCs w:val="28"/>
        </w:rPr>
        <w:t xml:space="preserve"> а) ф</w:t>
      </w:r>
      <w:r>
        <w:rPr>
          <w:rFonts w:ascii="Times New Roman" w:hAnsi="Times New Roman" w:cs="Times New Roman"/>
          <w:sz w:val="28"/>
          <w:szCs w:val="28"/>
        </w:rPr>
        <w:t xml:space="preserve">армакопейных названий кислот и </w:t>
      </w:r>
      <w:r w:rsidR="00B524E2" w:rsidRPr="00B524E2">
        <w:rPr>
          <w:rFonts w:ascii="Times New Roman" w:hAnsi="Times New Roman" w:cs="Times New Roman"/>
          <w:sz w:val="28"/>
          <w:szCs w:val="28"/>
        </w:rPr>
        <w:t>оксидов (международный способ); б) наиме</w:t>
      </w:r>
      <w:r>
        <w:rPr>
          <w:rFonts w:ascii="Times New Roman" w:hAnsi="Times New Roman" w:cs="Times New Roman"/>
          <w:sz w:val="28"/>
          <w:szCs w:val="28"/>
        </w:rPr>
        <w:t xml:space="preserve">нований химических элементов. </w:t>
      </w:r>
      <w:r w:rsidR="00371DE0">
        <w:rPr>
          <w:rFonts w:ascii="Times New Roman" w:hAnsi="Times New Roman" w:cs="Times New Roman"/>
          <w:sz w:val="28"/>
          <w:szCs w:val="28"/>
        </w:rPr>
        <w:t>Приведи</w:t>
      </w:r>
      <w:r w:rsidR="00B524E2" w:rsidRPr="00371DE0">
        <w:rPr>
          <w:rFonts w:ascii="Times New Roman" w:hAnsi="Times New Roman" w:cs="Times New Roman"/>
          <w:sz w:val="28"/>
          <w:szCs w:val="28"/>
        </w:rPr>
        <w:t>те примеры.</w:t>
      </w:r>
      <w:r w:rsidR="00B524E2" w:rsidRPr="00B5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E2" w:rsidRPr="00B524E2" w:rsidRDefault="00B524E2" w:rsidP="00B5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4E2" w:rsidRPr="00AD5975" w:rsidRDefault="00B524E2" w:rsidP="00B524E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975">
        <w:rPr>
          <w:rFonts w:ascii="Times New Roman" w:hAnsi="Times New Roman" w:cs="Times New Roman"/>
          <w:b/>
          <w:bCs/>
          <w:i/>
          <w:sz w:val="28"/>
          <w:szCs w:val="28"/>
        </w:rPr>
        <w:t>2. Протранскрибируйте латинскими буквами, объясните значение частотных отрезков:</w:t>
      </w:r>
    </w:p>
    <w:p w:rsidR="00B524E2" w:rsidRPr="00B524E2" w:rsidRDefault="00B524E2" w:rsidP="00B5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E2">
        <w:rPr>
          <w:rFonts w:ascii="Times New Roman" w:hAnsi="Times New Roman" w:cs="Times New Roman"/>
          <w:sz w:val="28"/>
          <w:szCs w:val="28"/>
        </w:rPr>
        <w:t>тиосульфат, сульфацил, этазол, фторурацил, метилурацил, бромка</w:t>
      </w:r>
      <w:r w:rsidR="00AD5975">
        <w:rPr>
          <w:rFonts w:ascii="Times New Roman" w:hAnsi="Times New Roman" w:cs="Times New Roman"/>
          <w:sz w:val="28"/>
          <w:szCs w:val="28"/>
        </w:rPr>
        <w:t xml:space="preserve">мфора, оксациллин, теобромин, </w:t>
      </w:r>
      <w:r w:rsidRPr="00B524E2">
        <w:rPr>
          <w:rFonts w:ascii="Times New Roman" w:hAnsi="Times New Roman" w:cs="Times New Roman"/>
          <w:sz w:val="28"/>
          <w:szCs w:val="28"/>
        </w:rPr>
        <w:t>метотирин, гутталакс</w:t>
      </w:r>
    </w:p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2" w:rsidRPr="00AD5975" w:rsidRDefault="00B524E2" w:rsidP="00B524E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9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Переведите фармацевтические термины в </w:t>
      </w:r>
      <w:r w:rsidRPr="00AD597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Nom</w:t>
      </w:r>
      <w:r w:rsidRPr="00AD59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AD597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et</w:t>
      </w:r>
      <w:r w:rsidRPr="00AD59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AD597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Gen</w:t>
      </w:r>
      <w:r w:rsidR="00AD597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B524E2" w:rsidRPr="00B524E2" w:rsidRDefault="00AD5975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мазь </w:t>
      </w:r>
      <w:r w:rsidR="00B524E2" w:rsidRPr="00B524E2">
        <w:rPr>
          <w:rFonts w:ascii="Times New Roman" w:hAnsi="Times New Roman" w:cs="Times New Roman"/>
          <w:sz w:val="28"/>
          <w:szCs w:val="28"/>
        </w:rPr>
        <w:t xml:space="preserve">борной кислоты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основной нитрат натрия</w:t>
      </w:r>
    </w:p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4E2">
        <w:rPr>
          <w:rFonts w:ascii="Times New Roman" w:hAnsi="Times New Roman" w:cs="Times New Roman"/>
          <w:sz w:val="28"/>
          <w:szCs w:val="28"/>
        </w:rPr>
        <w:t xml:space="preserve">свинцовый пластырь                                        </w:t>
      </w:r>
      <w:r w:rsidR="00AD5975">
        <w:rPr>
          <w:rFonts w:ascii="Times New Roman" w:hAnsi="Times New Roman" w:cs="Times New Roman"/>
          <w:sz w:val="28"/>
          <w:szCs w:val="28"/>
        </w:rPr>
        <w:t xml:space="preserve">   линимент цинка сульфата</w:t>
      </w:r>
    </w:p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4E2">
        <w:rPr>
          <w:rFonts w:ascii="Times New Roman" w:hAnsi="Times New Roman" w:cs="Times New Roman"/>
          <w:sz w:val="28"/>
          <w:szCs w:val="28"/>
        </w:rPr>
        <w:t>пероксид водорода концентрированный          фенилсалицилат</w:t>
      </w:r>
    </w:p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2" w:rsidRPr="00AD5975" w:rsidRDefault="00B524E2" w:rsidP="00AD59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975">
        <w:rPr>
          <w:rFonts w:ascii="Times New Roman" w:hAnsi="Times New Roman" w:cs="Times New Roman"/>
          <w:b/>
          <w:bCs/>
          <w:i/>
          <w:sz w:val="28"/>
          <w:szCs w:val="28"/>
        </w:rPr>
        <w:t>4. а) Переведите рецепты (полная форма), укажите граммати</w:t>
      </w:r>
      <w:r w:rsidR="00AD5975" w:rsidRPr="00AD5975">
        <w:rPr>
          <w:rFonts w:ascii="Times New Roman" w:hAnsi="Times New Roman" w:cs="Times New Roman"/>
          <w:b/>
          <w:bCs/>
          <w:i/>
          <w:sz w:val="28"/>
          <w:szCs w:val="28"/>
        </w:rPr>
        <w:t>ческую зависимость в строчках: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AD5975" w:rsidTr="00AD5975">
        <w:tc>
          <w:tcPr>
            <w:tcW w:w="1809" w:type="dxa"/>
          </w:tcPr>
          <w:p w:rsidR="00AD5975" w:rsidRDefault="00AD5975" w:rsidP="00B5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Возьми:</w:t>
            </w:r>
          </w:p>
        </w:tc>
        <w:tc>
          <w:tcPr>
            <w:tcW w:w="7762" w:type="dxa"/>
          </w:tcPr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Фосфата натрия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Гидрокарбоната натрия по 20,0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Смешай. Выдай.</w:t>
            </w:r>
          </w:p>
          <w:p w:rsidR="00AD5975" w:rsidRDefault="00AD5975" w:rsidP="00B524E2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Обозначь. На кончике</w:t>
            </w:r>
            <w:r>
              <w:rPr>
                <w:sz w:val="28"/>
                <w:szCs w:val="28"/>
              </w:rPr>
              <w:t xml:space="preserve"> ножа за час до еды.</w:t>
            </w:r>
          </w:p>
        </w:tc>
      </w:tr>
      <w:tr w:rsidR="00AD5975" w:rsidTr="00AD5975">
        <w:tc>
          <w:tcPr>
            <w:tcW w:w="1809" w:type="dxa"/>
          </w:tcPr>
          <w:p w:rsidR="00AD5975" w:rsidRDefault="00AD5975" w:rsidP="00B5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Возьми:</w:t>
            </w:r>
          </w:p>
        </w:tc>
        <w:tc>
          <w:tcPr>
            <w:tcW w:w="7762" w:type="dxa"/>
          </w:tcPr>
          <w:p w:rsidR="00AD5975" w:rsidRPr="00B524E2" w:rsidRDefault="00AD5975" w:rsidP="00AD5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Пепсина 2,0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Разбавленной хлористоводородной кислоты 5 мл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Дистиллированной воды 180 мл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lastRenderedPageBreak/>
              <w:t>Малинового сиропа до 200,0</w:t>
            </w:r>
          </w:p>
          <w:p w:rsidR="00AD5975" w:rsidRDefault="00AD5975" w:rsidP="00AD5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Смешай. Выдай.</w:t>
            </w:r>
          </w:p>
          <w:p w:rsidR="00AD5975" w:rsidRDefault="00AD5975" w:rsidP="00B524E2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 xml:space="preserve">Обозначь. </w:t>
            </w:r>
            <w:r>
              <w:rPr>
                <w:sz w:val="28"/>
                <w:szCs w:val="28"/>
              </w:rPr>
              <w:t>По 1чайной ложке 3 раза в день.</w:t>
            </w:r>
          </w:p>
        </w:tc>
      </w:tr>
    </w:tbl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2" w:rsidRPr="002667B4" w:rsidRDefault="00B524E2" w:rsidP="00B524E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67B4">
        <w:rPr>
          <w:rFonts w:ascii="Times New Roman" w:hAnsi="Times New Roman" w:cs="Times New Roman"/>
          <w:b/>
          <w:bCs/>
          <w:i/>
          <w:sz w:val="28"/>
          <w:szCs w:val="28"/>
        </w:rPr>
        <w:t>б) Укажите грамматическую зависимость, переведите рецепт: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667B4" w:rsidTr="002667B4">
        <w:tc>
          <w:tcPr>
            <w:tcW w:w="1951" w:type="dxa"/>
          </w:tcPr>
          <w:p w:rsidR="002667B4" w:rsidRDefault="002667B4" w:rsidP="00B5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Recipe:</w:t>
            </w:r>
          </w:p>
        </w:tc>
        <w:tc>
          <w:tcPr>
            <w:tcW w:w="7620" w:type="dxa"/>
          </w:tcPr>
          <w:p w:rsidR="002667B4" w:rsidRPr="00B524E2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Codeini phosphatis</w:t>
            </w:r>
          </w:p>
          <w:p w:rsidR="002667B4" w:rsidRPr="00B524E2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Kalii bromidi 5,0</w:t>
            </w:r>
          </w:p>
          <w:p w:rsidR="002667B4" w:rsidRPr="00B524E2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Aquae Menthae piperitae 6 ml</w:t>
            </w:r>
          </w:p>
          <w:p w:rsidR="002667B4" w:rsidRPr="00B524E2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Aquae destillatae 120 ml</w:t>
            </w:r>
          </w:p>
          <w:p w:rsidR="002667B4" w:rsidRPr="002667B4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Misce</w:t>
            </w:r>
            <w:r w:rsidRPr="002667B4">
              <w:rPr>
                <w:sz w:val="28"/>
                <w:szCs w:val="28"/>
                <w:lang w:val="en-US"/>
              </w:rPr>
              <w:t xml:space="preserve">. </w:t>
            </w:r>
            <w:r w:rsidRPr="00B524E2">
              <w:rPr>
                <w:sz w:val="28"/>
                <w:szCs w:val="28"/>
                <w:lang w:val="en-US"/>
              </w:rPr>
              <w:t>Da</w:t>
            </w:r>
            <w:r w:rsidRPr="002667B4">
              <w:rPr>
                <w:sz w:val="28"/>
                <w:szCs w:val="28"/>
                <w:lang w:val="en-US"/>
              </w:rPr>
              <w:t>.</w:t>
            </w:r>
          </w:p>
          <w:p w:rsidR="002667B4" w:rsidRDefault="002667B4" w:rsidP="00B524E2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  <w:lang w:val="en-US"/>
              </w:rPr>
              <w:t>Signa</w:t>
            </w:r>
            <w:r w:rsidRPr="00B524E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 1 ст. ложке 2-3 раза в день.</w:t>
            </w:r>
          </w:p>
        </w:tc>
      </w:tr>
    </w:tbl>
    <w:p w:rsidR="00102EB5" w:rsidRDefault="00102EB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528A4" w:rsidRPr="005735C5" w:rsidRDefault="00FF53E1" w:rsidP="00F94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Тестовые задания</w:t>
      </w:r>
      <w:r w:rsidR="00102EB5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самоконтроля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563"/>
        <w:gridCol w:w="3199"/>
      </w:tblGrid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528A4" w:rsidRPr="005735C5" w:rsidRDefault="007528A4" w:rsidP="00102E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9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ЧАСТОТНЫЕ ОТРЕЗКИ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Укажите правильный ответ </w:t>
            </w:r>
          </w:p>
          <w:p w:rsidR="007528A4" w:rsidRPr="00106642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названия местнообезболивающих средств включают ча</w:t>
            </w:r>
            <w:r w:rsidR="00FF53E1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стотный отрезок</w:t>
            </w:r>
          </w:p>
          <w:p w:rsidR="007528A4" w:rsidRPr="00106642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-vit-</w:t>
            </w:r>
          </w:p>
          <w:p w:rsidR="007528A4" w:rsidRPr="00106642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-aethyl-</w:t>
            </w:r>
          </w:p>
          <w:p w:rsidR="007528A4" w:rsidRPr="00106642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-pyr-</w:t>
            </w:r>
          </w:p>
          <w:p w:rsidR="007528A4" w:rsidRPr="00106642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-aesthes-</w:t>
            </w:r>
          </w:p>
          <w:p w:rsidR="007528A4" w:rsidRPr="00106642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-sed-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aesthes</w:t>
            </w:r>
            <w:r w:rsid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ответ</w:t>
            </w:r>
          </w:p>
          <w:p w:rsidR="007528A4" w:rsidRPr="00106642" w:rsidRDefault="00FF53E1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антибиотикам, продуцируемым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грибом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Streptomyces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соответствует частотный отрезок</w:t>
            </w:r>
          </w:p>
          <w:p w:rsidR="007528A4" w:rsidRPr="00106642" w:rsidRDefault="007528A4" w:rsidP="00FF53E1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–cyclin-</w:t>
            </w:r>
          </w:p>
          <w:p w:rsidR="007528A4" w:rsidRPr="00106642" w:rsidRDefault="007528A4" w:rsidP="00FF53E1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–alg-</w:t>
            </w:r>
          </w:p>
          <w:p w:rsidR="007528A4" w:rsidRPr="00106642" w:rsidRDefault="007528A4" w:rsidP="00FF53E1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–cillin-</w:t>
            </w:r>
          </w:p>
          <w:p w:rsidR="007528A4" w:rsidRPr="00106642" w:rsidRDefault="007528A4" w:rsidP="00FF53E1">
            <w:pPr>
              <w:tabs>
                <w:tab w:val="num" w:pos="1068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–mycin-</w:t>
            </w:r>
          </w:p>
          <w:p w:rsidR="007528A4" w:rsidRPr="00106642" w:rsidRDefault="007528A4" w:rsidP="00FF53E1">
            <w:pPr>
              <w:tabs>
                <w:tab w:val="num" w:pos="1068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–phyll-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tabs>
                <w:tab w:val="num" w:pos="1068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mycin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ООТВЕТСТВИЕ </w:t>
            </w:r>
            <w:r w:rsidRPr="0010664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Pentalginum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1. витамины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антибиотики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болеутоляющие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4. сердечные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5. жаропонижающие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болеутоляющие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ООТВЕТСТВИЕ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Oligovitum</w:t>
            </w:r>
          </w:p>
          <w:p w:rsidR="007528A4" w:rsidRPr="00106642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1. местн. обезболивающие</w:t>
            </w:r>
          </w:p>
          <w:p w:rsidR="007528A4" w:rsidRPr="00106642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антибиотики</w:t>
            </w:r>
          </w:p>
          <w:p w:rsidR="007528A4" w:rsidRPr="00106642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  <w:p w:rsidR="007528A4" w:rsidRPr="00106642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сердечные</w:t>
            </w:r>
          </w:p>
          <w:p w:rsidR="007528A4" w:rsidRPr="00106642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глюкозосодержащие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АНТИБИОТИК</w:t>
            </w:r>
          </w:p>
          <w:p w:rsidR="007528A4" w:rsidRPr="00A2335F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Microcidum</w:t>
            </w:r>
          </w:p>
          <w:p w:rsidR="007528A4" w:rsidRPr="00A2335F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Gentamycinum</w:t>
            </w:r>
          </w:p>
          <w:p w:rsidR="007528A4" w:rsidRPr="00A2335F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Urosulfanum</w:t>
            </w:r>
          </w:p>
          <w:p w:rsidR="007528A4" w:rsidRPr="00A2335F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Septrin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Antipyrinum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Gentamycinum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528A4" w:rsidRPr="005735C5" w:rsidRDefault="007528A4" w:rsidP="00FF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ГОРМОНАЛЬНЫЙ ПРЕПАРАТ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Oxylidinum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Methicillinum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Oestradiolum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Ichthyolum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Plathyphyllinum</w:t>
            </w:r>
          </w:p>
        </w:tc>
        <w:tc>
          <w:tcPr>
            <w:tcW w:w="3199" w:type="dxa"/>
          </w:tcPr>
          <w:p w:rsidR="007528A4" w:rsidRPr="00FF53E1" w:rsidRDefault="00FF53E1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Oestradiolum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7528A4" w:rsidRPr="005735C5" w:rsidRDefault="007528A4" w:rsidP="00FF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УСПОКАИВАЮЩЕЕ СРЕДСТВО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Analginum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Senadexin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Hypothiazidum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Seduxen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Aethazolum</w:t>
            </w:r>
          </w:p>
        </w:tc>
        <w:tc>
          <w:tcPr>
            <w:tcW w:w="3199" w:type="dxa"/>
          </w:tcPr>
          <w:p w:rsidR="007528A4" w:rsidRPr="00FF53E1" w:rsidRDefault="00FF53E1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Seduxen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7528A4" w:rsidRPr="005735C5" w:rsidRDefault="007528A4" w:rsidP="00FF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БОЛЕУТОЛЯЮЩЕЕ СРЕДСТВО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Pentalginum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Nitrofunginum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Testosteronum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Prochodolum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Mentholum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Pentalginum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СТРУКТУРА ФАРМАЦЕВТИЧЕСКОГО ТЕРМИНА</w:t>
            </w:r>
          </w:p>
        </w:tc>
      </w:tr>
      <w:tr w:rsidR="007528A4" w:rsidRPr="00FF53E1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ТЕРМИНА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10664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пиртовый раствор йода</w:t>
            </w:r>
          </w:p>
          <w:p w:rsidR="007528A4" w:rsidRPr="00106642" w:rsidRDefault="00FF53E1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</w:p>
          <w:p w:rsidR="007528A4" w:rsidRPr="00106642" w:rsidRDefault="00FF53E1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spirituosus</w:t>
            </w:r>
          </w:p>
          <w:p w:rsidR="007528A4" w:rsidRPr="00106642" w:rsidRDefault="00A2335F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Iodum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spirituosum</w:t>
            </w:r>
          </w:p>
          <w:p w:rsidR="007528A4" w:rsidRPr="00106642" w:rsidRDefault="00A2335F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solutio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</w:p>
          <w:p w:rsidR="007528A4" w:rsidRPr="00106642" w:rsidRDefault="00A2335F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</w:p>
        </w:tc>
        <w:tc>
          <w:tcPr>
            <w:tcW w:w="3199" w:type="dxa"/>
          </w:tcPr>
          <w:p w:rsidR="007528A4" w:rsidRPr="00FF53E1" w:rsidRDefault="00C854C1" w:rsidP="00FF53E1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FF53E1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563" w:type="dxa"/>
          </w:tcPr>
          <w:p w:rsidR="007528A4" w:rsidRPr="00106642" w:rsidRDefault="007528A4" w:rsidP="00A2335F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УКАЖИТЕПРАВИЛЬНЫЙПЕРЕВОД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ТЕРМИНА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528A4" w:rsidRPr="00106642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глазная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тетрациклиновая</w:t>
            </w:r>
            <w:r w:rsidRPr="0010664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мазь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1. ophthalmica</w:t>
            </w:r>
            <w:r w:rsidRPr="001066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unguenti 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Tetracyclini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ab/>
              <w:t>2. unguenti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Tetracyclini ophthalmicum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3. unguentum Tetracyclini ophthalmicum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left" w:pos="828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4. Tetracyclinum ophthalmicum unguentum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left" w:pos="828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5. opht</w:t>
            </w:r>
            <w:r w:rsidR="00A2335F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halmicum unguentum ophthalmicum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unguentum Tetracyclini ophthalmicum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 ТЕРМИНА</w:t>
            </w:r>
          </w:p>
          <w:p w:rsidR="007528A4" w:rsidRPr="00106642" w:rsidRDefault="00C854C1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nfusum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foliorum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Digitalis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наперстянки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наперстянки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листьев красавки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цветков наперстянки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 цветков наперстянки</w:t>
            </w:r>
          </w:p>
        </w:tc>
        <w:tc>
          <w:tcPr>
            <w:tcW w:w="3199" w:type="dxa"/>
          </w:tcPr>
          <w:p w:rsidR="007528A4" w:rsidRPr="00A2335F" w:rsidRDefault="00C854C1" w:rsidP="00FF53E1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наперстянки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 ТЕРМИНА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корневище валерианы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RhizomaValerianae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RadicesValerianae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Rhizomata Valerianae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Radicum Valerianae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Radix Valerianae</w:t>
            </w:r>
          </w:p>
        </w:tc>
        <w:tc>
          <w:tcPr>
            <w:tcW w:w="3199" w:type="dxa"/>
          </w:tcPr>
          <w:p w:rsidR="007528A4" w:rsidRPr="00A2335F" w:rsidRDefault="007528A4" w:rsidP="00A2335F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Rhizoma Valerianae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102EB5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ХИМИЧЕСКАЯ НОМЕНКЛАТУРА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</w:t>
            </w:r>
          </w:p>
          <w:p w:rsidR="007528A4" w:rsidRPr="00106642" w:rsidRDefault="00A2335F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серная кислота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nitrosum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dum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sulfuricum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salicylicum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ascorbinicum</w:t>
            </w:r>
          </w:p>
          <w:p w:rsidR="007528A4" w:rsidRPr="00106642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="00C854C1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phosphoricum</w:t>
            </w:r>
          </w:p>
        </w:tc>
        <w:tc>
          <w:tcPr>
            <w:tcW w:w="3199" w:type="dxa"/>
          </w:tcPr>
          <w:p w:rsidR="007528A4" w:rsidRPr="00A2335F" w:rsidRDefault="00C854C1" w:rsidP="00A2335F">
            <w:p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cidum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sulfuricum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Укажите правильный 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  <w:p w:rsidR="007528A4" w:rsidRPr="00106642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бескислородная соль</w:t>
            </w:r>
          </w:p>
          <w:p w:rsidR="007528A4" w:rsidRPr="00106642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 –id-um</w:t>
            </w:r>
          </w:p>
          <w:p w:rsidR="007528A4" w:rsidRPr="00106642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 –is</w:t>
            </w:r>
          </w:p>
          <w:p w:rsidR="007528A4" w:rsidRPr="00106642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 –as</w:t>
            </w:r>
          </w:p>
        </w:tc>
        <w:tc>
          <w:tcPr>
            <w:tcW w:w="3199" w:type="dxa"/>
          </w:tcPr>
          <w:p w:rsidR="007528A4" w:rsidRPr="00A2335F" w:rsidRDefault="00A2335F" w:rsidP="00A2335F">
            <w:pPr>
              <w:tabs>
                <w:tab w:val="num" w:pos="1004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–id-um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  <w:p w:rsidR="007528A4" w:rsidRPr="00106642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сульфат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1. sulfis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2. sulfas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3. sulfidum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4. sulfatis</w:t>
            </w:r>
          </w:p>
          <w:p w:rsidR="007528A4" w:rsidRPr="004147FC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5. sulfitis</w:t>
            </w:r>
          </w:p>
        </w:tc>
        <w:tc>
          <w:tcPr>
            <w:tcW w:w="3199" w:type="dxa"/>
          </w:tcPr>
          <w:p w:rsidR="007528A4" w:rsidRPr="00A2335F" w:rsidRDefault="00A2335F" w:rsidP="00A2335F">
            <w:pPr>
              <w:tabs>
                <w:tab w:val="num" w:pos="1004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sulfas</w:t>
            </w:r>
          </w:p>
        </w:tc>
      </w:tr>
      <w:tr w:rsidR="007528A4" w:rsidRPr="00A2335F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106642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водород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Magnesium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Hydrogenium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Oxygenium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Hydrargyrum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Plumbum</w:t>
            </w:r>
          </w:p>
        </w:tc>
        <w:tc>
          <w:tcPr>
            <w:tcW w:w="3199" w:type="dxa"/>
          </w:tcPr>
          <w:p w:rsidR="007528A4" w:rsidRPr="00A2335F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Hydrogenium</w:t>
            </w:r>
          </w:p>
        </w:tc>
      </w:tr>
      <w:tr w:rsidR="007528A4" w:rsidRPr="00A2335F" w:rsidTr="00EF4CA6">
        <w:tc>
          <w:tcPr>
            <w:tcW w:w="809" w:type="dxa"/>
          </w:tcPr>
          <w:p w:rsidR="007528A4" w:rsidRPr="00A2335F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5.</w:t>
            </w:r>
          </w:p>
        </w:tc>
        <w:tc>
          <w:tcPr>
            <w:tcW w:w="5563" w:type="dxa"/>
          </w:tcPr>
          <w:p w:rsidR="007528A4" w:rsidRPr="00A2335F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335F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>Hydrargyrum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ртуть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марганец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азот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фтор</w:t>
            </w:r>
          </w:p>
        </w:tc>
        <w:tc>
          <w:tcPr>
            <w:tcW w:w="3199" w:type="dxa"/>
          </w:tcPr>
          <w:p w:rsidR="007528A4" w:rsidRPr="00A2335F" w:rsidRDefault="007528A4" w:rsidP="00A2335F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ртуть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6.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</w:t>
            </w:r>
            <w:r w:rsidR="0091639C"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91639C"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СОЛИ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1. acidum ascorbinicum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u w:val="single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2. Natrii chloridum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3. Zinci oxydum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  <w:t>4. Aluminii peroxydum</w:t>
            </w:r>
          </w:p>
          <w:p w:rsidR="007528A4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  <w:t>5. acidum phosphoricum</w:t>
            </w:r>
          </w:p>
          <w:p w:rsidR="00102EB5" w:rsidRPr="005735C5" w:rsidRDefault="00102EB5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9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Natrii chloridum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lastRenderedPageBreak/>
              <w:t>Номенклатурные</w:t>
            </w:r>
            <w:r w:rsidR="00102EB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t>наименования</w:t>
            </w:r>
          </w:p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t>лекарственныхсредств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  <w:p w:rsidR="007528A4" w:rsidRPr="00106642" w:rsidRDefault="007528A4" w:rsidP="007528A4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>Recipe: Herbae Adonidis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зверобоя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ландыша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горицвета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шалфея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крапивы</w:t>
            </w:r>
          </w:p>
        </w:tc>
        <w:tc>
          <w:tcPr>
            <w:tcW w:w="3199" w:type="dxa"/>
          </w:tcPr>
          <w:p w:rsidR="007528A4" w:rsidRPr="00A2335F" w:rsidRDefault="007528A4" w:rsidP="00A2335F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Травыгорицвета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ответ</w:t>
            </w:r>
          </w:p>
          <w:p w:rsidR="007528A4" w:rsidRPr="00106642" w:rsidRDefault="0091639C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вечи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димедролом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 xml:space="preserve"> - Suppositoria cum …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1. Dimedrolum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2. Dimedroli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3. Dimedrolorum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4. Dimedrola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5. Dimedrolo</w:t>
            </w:r>
          </w:p>
        </w:tc>
        <w:tc>
          <w:tcPr>
            <w:tcW w:w="3199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Dimedrolo</w:t>
            </w:r>
          </w:p>
        </w:tc>
      </w:tr>
      <w:tr w:rsidR="007528A4" w:rsidRPr="00A2335F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ответ</w:t>
            </w:r>
          </w:p>
          <w:p w:rsidR="007528A4" w:rsidRPr="00106642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ампулах для инъекций – </w:t>
            </w:r>
          </w:p>
          <w:p w:rsidR="007528A4" w:rsidRPr="00106642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in ampullis … injectionibus</w:t>
            </w:r>
          </w:p>
          <w:p w:rsidR="007528A4" w:rsidRPr="005735C5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</w:t>
            </w:r>
          </w:p>
          <w:p w:rsidR="007528A4" w:rsidRPr="005735C5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</w:t>
            </w:r>
          </w:p>
          <w:p w:rsidR="007528A4" w:rsidRPr="005735C5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  <w:p w:rsidR="007528A4" w:rsidRPr="00A2335F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cum</w:t>
            </w:r>
          </w:p>
          <w:p w:rsidR="007528A4" w:rsidRPr="00A2335F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3199" w:type="dxa"/>
          </w:tcPr>
          <w:p w:rsidR="007528A4" w:rsidRPr="00A2335F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</w:tr>
      <w:tr w:rsidR="007528A4" w:rsidRPr="004A75C7" w:rsidTr="00EF4CA6">
        <w:tc>
          <w:tcPr>
            <w:tcW w:w="809" w:type="dxa"/>
          </w:tcPr>
          <w:p w:rsidR="007528A4" w:rsidRPr="00A2335F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91639C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ответ</w:t>
            </w:r>
          </w:p>
          <w:p w:rsidR="007528A4" w:rsidRPr="00106642" w:rsidRDefault="00106642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</w:t>
            </w:r>
            <w:r w:rsidR="0091639C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</w:t>
            </w:r>
            <w:r w:rsidR="004A75C7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infantibus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cum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3199" w:type="dxa"/>
          </w:tcPr>
          <w:p w:rsidR="007528A4" w:rsidRPr="004A75C7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</w:tr>
      <w:tr w:rsidR="007528A4" w:rsidRPr="004A75C7" w:rsidTr="00EF4CA6">
        <w:tc>
          <w:tcPr>
            <w:tcW w:w="809" w:type="dxa"/>
          </w:tcPr>
          <w:p w:rsidR="007528A4" w:rsidRPr="004A75C7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563" w:type="dxa"/>
          </w:tcPr>
          <w:p w:rsidR="007528A4" w:rsidRPr="002D755B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ПЕРЕВОД</w:t>
            </w:r>
          </w:p>
          <w:p w:rsidR="004A75C7" w:rsidRPr="00106642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крапива</w:t>
            </w:r>
          </w:p>
          <w:p w:rsidR="007528A4" w:rsidRPr="002D755B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Crataegus</w:t>
            </w:r>
          </w:p>
          <w:p w:rsidR="007528A4" w:rsidRPr="002D755B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Digitalis</w:t>
            </w:r>
          </w:p>
          <w:p w:rsidR="007528A4" w:rsidRPr="005735C5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Ricinus</w:t>
            </w:r>
          </w:p>
          <w:p w:rsidR="007528A4" w:rsidRPr="005735C5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Urtica</w:t>
            </w:r>
          </w:p>
          <w:p w:rsidR="007528A4" w:rsidRPr="004A75C7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Frangula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Urtica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4A75C7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563" w:type="dxa"/>
          </w:tcPr>
          <w:p w:rsidR="007528A4" w:rsidRPr="002B747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 w:rsidRPr="002D755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Pr="002B747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ПЕРЕВОД</w:t>
            </w:r>
          </w:p>
          <w:p w:rsidR="007528A4" w:rsidRPr="00106642" w:rsidRDefault="004A75C7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скипидар</w:t>
            </w:r>
          </w:p>
          <w:p w:rsidR="007528A4" w:rsidRPr="002B747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oleumTerebinthinae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oleum Ricicni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oleum Helianthi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oleum Menthae</w:t>
            </w:r>
          </w:p>
          <w:p w:rsidR="007528A4" w:rsidRPr="002B747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oleumOlivarum</w:t>
            </w:r>
          </w:p>
        </w:tc>
        <w:tc>
          <w:tcPr>
            <w:tcW w:w="3199" w:type="dxa"/>
          </w:tcPr>
          <w:p w:rsidR="007528A4" w:rsidRPr="004A75C7" w:rsidRDefault="007528A4" w:rsidP="004A75C7">
            <w:pPr>
              <w:tabs>
                <w:tab w:val="num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oleumTerebinthinae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ПЕРЕВОД</w:t>
            </w:r>
          </w:p>
          <w:p w:rsidR="007528A4" w:rsidRPr="00106642" w:rsidRDefault="00106642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leum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Ricini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скипидар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касторовое масло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масло тимьяна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масло терпентинное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масло клещевины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касторовое масло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ПРАВИЛЬНОЕ ОКОНЧАНИЕ </w:t>
            </w:r>
            <w:r w:rsidR="0091639C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solutio</w:t>
            </w:r>
            <w:r w:rsidR="0091639C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Synoestroli</w:t>
            </w:r>
            <w:r w:rsidR="0091639C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oleos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2B747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</w:rPr>
              <w:t>1.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:rsidR="007528A4" w:rsidRPr="002B747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</w:rPr>
              <w:t>2.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–a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um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–a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7528A4" w:rsidRPr="005735C5" w:rsidRDefault="007528A4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106642" w:rsidRDefault="0091639C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leum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Persic</w:t>
            </w:r>
            <w:r w:rsidR="004A75C7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2D755B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:rsidR="007528A4" w:rsidRPr="002D755B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–arum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–i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tabs>
                <w:tab w:val="num" w:pos="1068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–orum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106642" w:rsidRDefault="0091639C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leum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Helianth</w:t>
            </w:r>
            <w:r w:rsidR="009B2272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2D755B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:rsidR="007528A4" w:rsidRPr="002D755B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–arum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–i</w:t>
            </w:r>
          </w:p>
        </w:tc>
        <w:tc>
          <w:tcPr>
            <w:tcW w:w="3199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–i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7528A4" w:rsidRPr="005735C5" w:rsidRDefault="007528A4" w:rsidP="009B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106642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настой листьев эвкалипта – </w:t>
            </w:r>
          </w:p>
          <w:p w:rsidR="007528A4" w:rsidRPr="005735C5" w:rsidRDefault="004A75C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infusum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foli… Eucalypti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7528A4" w:rsidRPr="005735C5" w:rsidRDefault="004A75C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-arum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–uum</w:t>
            </w:r>
          </w:p>
          <w:p w:rsidR="007528A4" w:rsidRPr="00B727EF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–erum</w:t>
            </w:r>
          </w:p>
        </w:tc>
        <w:tc>
          <w:tcPr>
            <w:tcW w:w="3199" w:type="dxa"/>
          </w:tcPr>
          <w:p w:rsidR="007528A4" w:rsidRPr="004A75C7" w:rsidRDefault="007528A4" w:rsidP="004A75C7">
            <w:pPr>
              <w:tabs>
                <w:tab w:val="num" w:pos="1068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7528A4" w:rsidRPr="005735C5" w:rsidRDefault="007528A4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106642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отвар плодов шиповника – </w:t>
            </w:r>
          </w:p>
          <w:p w:rsidR="007528A4" w:rsidRPr="00106642" w:rsidRDefault="004A75C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decoctum</w:t>
            </w:r>
            <w:r w:rsidR="0091639C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fruct… Rosae</w:t>
            </w:r>
          </w:p>
          <w:p w:rsidR="007528A4" w:rsidRPr="005735C5" w:rsidRDefault="004A75C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-arum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-orum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-um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-uum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–erum</w:t>
            </w:r>
          </w:p>
        </w:tc>
        <w:tc>
          <w:tcPr>
            <w:tcW w:w="3199" w:type="dxa"/>
          </w:tcPr>
          <w:p w:rsidR="007528A4" w:rsidRPr="004A75C7" w:rsidRDefault="007528A4" w:rsidP="004A75C7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7528A4" w:rsidRPr="005735C5" w:rsidRDefault="007528A4" w:rsidP="0091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106642" w:rsidRDefault="0091639C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E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mulsum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ole</w:t>
            </w:r>
            <w:r w:rsidR="004A75C7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="007528A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Ricini - </w:t>
            </w:r>
          </w:p>
          <w:p w:rsidR="007528A4" w:rsidRPr="0081058A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:rsidR="007528A4" w:rsidRPr="0081058A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–arum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–i</w:t>
            </w:r>
          </w:p>
        </w:tc>
        <w:tc>
          <w:tcPr>
            <w:tcW w:w="3199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7528A4" w:rsidRPr="00106642" w:rsidRDefault="007528A4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ПРАВИЛЬНОЕ СОГЛАСОВАНИЕ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unguentum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4A75C7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</w:t>
            </w:r>
            <w:r w:rsidR="004A75C7"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ПРИЛАГАТЕЛЬНЫМ </w:t>
            </w:r>
          </w:p>
          <w:p w:rsidR="007528A4" w:rsidRPr="00106642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albus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um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</w:t>
            </w:r>
          </w:p>
          <w:p w:rsidR="007528A4" w:rsidRPr="00106642" w:rsidRDefault="0091639C" w:rsidP="003B6CC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nquentum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alba</w:t>
            </w:r>
          </w:p>
          <w:p w:rsidR="007528A4" w:rsidRPr="00106642" w:rsidRDefault="0091639C" w:rsidP="003B6CC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nquentum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album</w:t>
            </w:r>
          </w:p>
          <w:p w:rsidR="007528A4" w:rsidRPr="00106642" w:rsidRDefault="0091639C" w:rsidP="003B6CC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nquentum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albus</w:t>
            </w:r>
          </w:p>
        </w:tc>
        <w:tc>
          <w:tcPr>
            <w:tcW w:w="3199" w:type="dxa"/>
          </w:tcPr>
          <w:p w:rsidR="007528A4" w:rsidRPr="004A75C7" w:rsidRDefault="0091639C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nquentum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7528A4" w:rsidRPr="00106642" w:rsidRDefault="007528A4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ПРАВИЛЬНОЕ СОГЛАСОВАНИЕ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tinctura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ae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</w:t>
            </w: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ПРИЛАГАТЕЛЬНЫМ </w:t>
            </w:r>
          </w:p>
          <w:p w:rsidR="007528A4" w:rsidRPr="00106642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"amarus, a, um" </w:t>
            </w:r>
          </w:p>
          <w:p w:rsidR="007528A4" w:rsidRPr="00106642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tinctura amara</w:t>
            </w:r>
          </w:p>
          <w:p w:rsidR="007528A4" w:rsidRPr="00106642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tinctura amarum</w:t>
            </w:r>
          </w:p>
          <w:p w:rsidR="007528A4" w:rsidRPr="00106642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tinctura amarus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tinctura amarum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</w:t>
            </w:r>
          </w:p>
          <w:p w:rsidR="007528A4" w:rsidRPr="00106642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ингаляций</w:t>
            </w:r>
          </w:p>
          <w:p w:rsidR="007528A4" w:rsidRPr="0081058A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proauctore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pro infantibus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pro injectionibus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pro inhalatione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narcosi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 inhalatione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102EB5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РЕЦЕПТ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УРА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Укажите правильный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 </w:t>
            </w:r>
          </w:p>
          <w:p w:rsidR="007528A4" w:rsidRPr="00106642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Выдай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такие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дозы</w:t>
            </w:r>
          </w:p>
          <w:p w:rsidR="007528A4" w:rsidRPr="002D755B" w:rsidRDefault="007528A4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Dentur tales doses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5735C5" w:rsidRDefault="007528A4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Da tales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doses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5735C5" w:rsidRDefault="007528A4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Detur tales doses.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tabs>
                <w:tab w:val="num" w:pos="7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Da tales doses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</w:t>
            </w:r>
          </w:p>
          <w:p w:rsidR="007528A4" w:rsidRPr="00106642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Смешай, пусть получится порошок</w:t>
            </w:r>
          </w:p>
          <w:p w:rsidR="007528A4" w:rsidRPr="0081058A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unguentum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81058A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fiant</w:t>
            </w:r>
            <w:r w:rsidR="001D4B98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species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81058A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pulvis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81058A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linimentum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1D4B98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pasta</w:t>
            </w:r>
            <w:r w:rsidR="007528A4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99" w:type="dxa"/>
          </w:tcPr>
          <w:p w:rsidR="007528A4" w:rsidRPr="004A75C7" w:rsidRDefault="007528A4" w:rsidP="004A75C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pulvis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</w:t>
            </w:r>
          </w:p>
          <w:p w:rsidR="007528A4" w:rsidRPr="00106642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Смешай, пусть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получится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грудной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сбор</w:t>
            </w:r>
          </w:p>
          <w:p w:rsidR="007528A4" w:rsidRPr="002D755B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fiant</w:t>
            </w:r>
            <w:r w:rsidR="001D4B98"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species</w:t>
            </w:r>
            <w:r w:rsidR="001D4B98"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antiasthmaticae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Misce, fiant species pectorales.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3. Misce, fiant species diureticae.</w:t>
            </w:r>
          </w:p>
          <w:p w:rsidR="007528A4" w:rsidRPr="005735C5" w:rsidRDefault="007528A4" w:rsidP="004A75C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Misce, fiant species laxantes.</w:t>
            </w:r>
          </w:p>
          <w:p w:rsidR="007528A4" w:rsidRPr="005735C5" w:rsidRDefault="007528A4" w:rsidP="004A75C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Misce, fiant species sedativae.</w:t>
            </w:r>
          </w:p>
        </w:tc>
        <w:tc>
          <w:tcPr>
            <w:tcW w:w="3199" w:type="dxa"/>
          </w:tcPr>
          <w:p w:rsidR="007528A4" w:rsidRPr="004A75C7" w:rsidRDefault="007528A4" w:rsidP="004A75C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Misce, fiant species pectorales.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ответ</w:t>
            </w:r>
          </w:p>
          <w:p w:rsidR="007528A4" w:rsidRPr="00106642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Recipe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Suppositoria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Anusolum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Возьми: Свечу «Анузол»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Возьми: Свечи «Анузол»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Возьми: Таблетки «Анузол»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Возьми: Шарики «Анузол»</w:t>
            </w:r>
          </w:p>
        </w:tc>
        <w:tc>
          <w:tcPr>
            <w:tcW w:w="3199" w:type="dxa"/>
          </w:tcPr>
          <w:p w:rsidR="007528A4" w:rsidRPr="00D10514" w:rsidRDefault="00D1051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 Свечи «Анузол»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  <w:p w:rsidR="007528A4" w:rsidRPr="00106642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>Recipe: Solutionis</w:t>
            </w:r>
            <w:r w:rsidR="00D1051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 xml:space="preserve"> Iodi spirutuos…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–ae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 am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–i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–is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3199" w:type="dxa"/>
          </w:tcPr>
          <w:p w:rsidR="007528A4" w:rsidRPr="00D10514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–a</w:t>
            </w:r>
            <w:r w:rsidR="00D105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528A4" w:rsidRPr="001D4B98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  <w:p w:rsidR="007528A4" w:rsidRPr="00106642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Recipe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Extracti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Crataegi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fluid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–ae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 am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–i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–is</w:t>
            </w:r>
          </w:p>
          <w:p w:rsidR="007528A4" w:rsidRPr="00D10514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3199" w:type="dxa"/>
          </w:tcPr>
          <w:p w:rsidR="007528A4" w:rsidRPr="00D10514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106642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Recipe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Solutionis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Natrii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chloridi</w:t>
            </w:r>
            <w:r w:rsidR="001D4B98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isotonic</w:t>
            </w:r>
            <w:r w:rsidR="00D10514" w:rsidRPr="00106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–ae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 am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–i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–is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3199" w:type="dxa"/>
          </w:tcPr>
          <w:p w:rsidR="007528A4" w:rsidRPr="00D10514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</w:tc>
        <w:bookmarkStart w:id="0" w:name="_GoBack"/>
        <w:bookmarkEnd w:id="0"/>
      </w:tr>
    </w:tbl>
    <w:p w:rsidR="00CC4150" w:rsidRPr="00CC4150" w:rsidRDefault="00CC4150" w:rsidP="00FC5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150" w:rsidRPr="00CC4150" w:rsidSect="00DA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76" w:rsidRDefault="00B17976" w:rsidP="00E87CB0">
      <w:pPr>
        <w:spacing w:after="0" w:line="240" w:lineRule="auto"/>
      </w:pPr>
      <w:r>
        <w:separator/>
      </w:r>
    </w:p>
  </w:endnote>
  <w:endnote w:type="continuationSeparator" w:id="0">
    <w:p w:rsidR="00B17976" w:rsidRDefault="00B17976" w:rsidP="00E8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76" w:rsidRDefault="00B17976" w:rsidP="00E87CB0">
      <w:pPr>
        <w:spacing w:after="0" w:line="240" w:lineRule="auto"/>
      </w:pPr>
      <w:r>
        <w:separator/>
      </w:r>
    </w:p>
  </w:footnote>
  <w:footnote w:type="continuationSeparator" w:id="0">
    <w:p w:rsidR="00B17976" w:rsidRDefault="00B17976" w:rsidP="00E8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C0CB5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B43C119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173537C"/>
    <w:multiLevelType w:val="hybridMultilevel"/>
    <w:tmpl w:val="0FE4ECCA"/>
    <w:lvl w:ilvl="0" w:tplc="F976EE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721121"/>
    <w:multiLevelType w:val="hybridMultilevel"/>
    <w:tmpl w:val="8A2E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4A7430"/>
    <w:multiLevelType w:val="hybridMultilevel"/>
    <w:tmpl w:val="5546C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A3F22"/>
    <w:multiLevelType w:val="hybridMultilevel"/>
    <w:tmpl w:val="726E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0081E"/>
    <w:multiLevelType w:val="hybridMultilevel"/>
    <w:tmpl w:val="DA08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7490C"/>
    <w:multiLevelType w:val="hybridMultilevel"/>
    <w:tmpl w:val="06A4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DB12CC"/>
    <w:multiLevelType w:val="hybridMultilevel"/>
    <w:tmpl w:val="C38C5D1C"/>
    <w:lvl w:ilvl="0" w:tplc="52E69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907D6"/>
    <w:multiLevelType w:val="hybridMultilevel"/>
    <w:tmpl w:val="FBB6096E"/>
    <w:lvl w:ilvl="0" w:tplc="1DAA5C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D6615"/>
    <w:multiLevelType w:val="hybridMultilevel"/>
    <w:tmpl w:val="EB641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115B2"/>
    <w:multiLevelType w:val="hybridMultilevel"/>
    <w:tmpl w:val="DF4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0242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70E3D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27454B"/>
    <w:multiLevelType w:val="hybridMultilevel"/>
    <w:tmpl w:val="B914B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B20B53"/>
    <w:multiLevelType w:val="hybridMultilevel"/>
    <w:tmpl w:val="2D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7120E"/>
    <w:multiLevelType w:val="hybridMultilevel"/>
    <w:tmpl w:val="B1EAE946"/>
    <w:lvl w:ilvl="0" w:tplc="C9042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8262C"/>
    <w:multiLevelType w:val="hybridMultilevel"/>
    <w:tmpl w:val="22B4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B4A88"/>
    <w:multiLevelType w:val="hybridMultilevel"/>
    <w:tmpl w:val="1930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44F34"/>
    <w:multiLevelType w:val="hybridMultilevel"/>
    <w:tmpl w:val="4FE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919A8"/>
    <w:multiLevelType w:val="hybridMultilevel"/>
    <w:tmpl w:val="AFC21A86"/>
    <w:lvl w:ilvl="0" w:tplc="D5C2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D8449FA"/>
    <w:multiLevelType w:val="hybridMultilevel"/>
    <w:tmpl w:val="7C741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10348B"/>
    <w:multiLevelType w:val="hybridMultilevel"/>
    <w:tmpl w:val="D3A4D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EA4D8E"/>
    <w:multiLevelType w:val="hybridMultilevel"/>
    <w:tmpl w:val="A42829AE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022969"/>
    <w:multiLevelType w:val="hybridMultilevel"/>
    <w:tmpl w:val="9682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D11F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66510A"/>
    <w:multiLevelType w:val="hybridMultilevel"/>
    <w:tmpl w:val="1582756E"/>
    <w:lvl w:ilvl="0" w:tplc="F0B85D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7297160"/>
    <w:multiLevelType w:val="hybridMultilevel"/>
    <w:tmpl w:val="80AEF8F2"/>
    <w:lvl w:ilvl="0" w:tplc="9AC03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343AD6"/>
    <w:multiLevelType w:val="hybridMultilevel"/>
    <w:tmpl w:val="DCC8948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A7FC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06118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67138B"/>
    <w:multiLevelType w:val="hybridMultilevel"/>
    <w:tmpl w:val="0396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D5470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C87451"/>
    <w:multiLevelType w:val="hybridMultilevel"/>
    <w:tmpl w:val="4FE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2492F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D54814"/>
    <w:multiLevelType w:val="hybridMultilevel"/>
    <w:tmpl w:val="A782B49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FE03BD"/>
    <w:multiLevelType w:val="hybridMultilevel"/>
    <w:tmpl w:val="516E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D7BBD"/>
    <w:multiLevelType w:val="hybridMultilevel"/>
    <w:tmpl w:val="C676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858DD"/>
    <w:multiLevelType w:val="hybridMultilevel"/>
    <w:tmpl w:val="C686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52E15EB"/>
    <w:multiLevelType w:val="hybridMultilevel"/>
    <w:tmpl w:val="3920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E09BE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0A0FDC"/>
    <w:multiLevelType w:val="hybridMultilevel"/>
    <w:tmpl w:val="4582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621A6C"/>
    <w:multiLevelType w:val="hybridMultilevel"/>
    <w:tmpl w:val="BA8AF79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34654"/>
    <w:multiLevelType w:val="hybridMultilevel"/>
    <w:tmpl w:val="7044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D5B8D"/>
    <w:multiLevelType w:val="hybridMultilevel"/>
    <w:tmpl w:val="0DB0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0C4E65"/>
    <w:multiLevelType w:val="hybridMultilevel"/>
    <w:tmpl w:val="9ECEC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B433C92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483762"/>
    <w:multiLevelType w:val="hybridMultilevel"/>
    <w:tmpl w:val="F9F4CE94"/>
    <w:lvl w:ilvl="0" w:tplc="96561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D668D7"/>
    <w:multiLevelType w:val="hybridMultilevel"/>
    <w:tmpl w:val="3E9A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CE4C5A"/>
    <w:multiLevelType w:val="hybridMultilevel"/>
    <w:tmpl w:val="CAA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67FB1"/>
    <w:multiLevelType w:val="hybridMultilevel"/>
    <w:tmpl w:val="1554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88B3FD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D19D7"/>
    <w:multiLevelType w:val="hybridMultilevel"/>
    <w:tmpl w:val="4B9AEC00"/>
    <w:lvl w:ilvl="0" w:tplc="C3E6C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DA91C61"/>
    <w:multiLevelType w:val="hybridMultilevel"/>
    <w:tmpl w:val="EF9A82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5"/>
  </w:num>
  <w:num w:numId="3">
    <w:abstractNumId w:val="30"/>
  </w:num>
  <w:num w:numId="4">
    <w:abstractNumId w:val="49"/>
  </w:num>
  <w:num w:numId="5">
    <w:abstractNumId w:val="38"/>
  </w:num>
  <w:num w:numId="6">
    <w:abstractNumId w:val="31"/>
  </w:num>
  <w:num w:numId="7">
    <w:abstractNumId w:val="45"/>
  </w:num>
  <w:num w:numId="8">
    <w:abstractNumId w:val="0"/>
  </w:num>
  <w:num w:numId="9">
    <w:abstractNumId w:val="1"/>
  </w:num>
  <w:num w:numId="10">
    <w:abstractNumId w:val="4"/>
  </w:num>
  <w:num w:numId="11">
    <w:abstractNumId w:val="16"/>
  </w:num>
  <w:num w:numId="12">
    <w:abstractNumId w:val="35"/>
  </w:num>
  <w:num w:numId="13">
    <w:abstractNumId w:val="48"/>
  </w:num>
  <w:num w:numId="14">
    <w:abstractNumId w:val="32"/>
  </w:num>
  <w:num w:numId="15">
    <w:abstractNumId w:val="17"/>
  </w:num>
  <w:num w:numId="16">
    <w:abstractNumId w:val="24"/>
  </w:num>
  <w:num w:numId="17">
    <w:abstractNumId w:val="26"/>
  </w:num>
  <w:num w:numId="18">
    <w:abstractNumId w:val="50"/>
  </w:num>
  <w:num w:numId="19">
    <w:abstractNumId w:val="47"/>
  </w:num>
  <w:num w:numId="20">
    <w:abstractNumId w:val="53"/>
  </w:num>
  <w:num w:numId="21">
    <w:abstractNumId w:val="5"/>
  </w:num>
  <w:num w:numId="22">
    <w:abstractNumId w:val="21"/>
  </w:num>
  <w:num w:numId="23">
    <w:abstractNumId w:val="7"/>
  </w:num>
  <w:num w:numId="24">
    <w:abstractNumId w:val="58"/>
  </w:num>
  <w:num w:numId="25">
    <w:abstractNumId w:val="46"/>
  </w:num>
  <w:num w:numId="26">
    <w:abstractNumId w:val="6"/>
  </w:num>
  <w:num w:numId="27">
    <w:abstractNumId w:val="54"/>
  </w:num>
  <w:num w:numId="28">
    <w:abstractNumId w:val="10"/>
  </w:num>
  <w:num w:numId="29">
    <w:abstractNumId w:val="19"/>
  </w:num>
  <w:num w:numId="30">
    <w:abstractNumId w:val="11"/>
  </w:num>
  <w:num w:numId="31">
    <w:abstractNumId w:val="18"/>
  </w:num>
  <w:num w:numId="32">
    <w:abstractNumId w:val="44"/>
  </w:num>
  <w:num w:numId="33">
    <w:abstractNumId w:val="57"/>
  </w:num>
  <w:num w:numId="34">
    <w:abstractNumId w:val="23"/>
  </w:num>
  <w:num w:numId="35">
    <w:abstractNumId w:val="22"/>
  </w:num>
  <w:num w:numId="36">
    <w:abstractNumId w:val="36"/>
  </w:num>
  <w:num w:numId="37">
    <w:abstractNumId w:val="43"/>
  </w:num>
  <w:num w:numId="38">
    <w:abstractNumId w:val="15"/>
  </w:num>
  <w:num w:numId="39">
    <w:abstractNumId w:val="33"/>
  </w:num>
  <w:num w:numId="40">
    <w:abstractNumId w:val="20"/>
  </w:num>
  <w:num w:numId="41">
    <w:abstractNumId w:val="8"/>
  </w:num>
  <w:num w:numId="42">
    <w:abstractNumId w:val="42"/>
  </w:num>
  <w:num w:numId="43">
    <w:abstractNumId w:val="55"/>
  </w:num>
  <w:num w:numId="44">
    <w:abstractNumId w:val="34"/>
  </w:num>
  <w:num w:numId="45">
    <w:abstractNumId w:val="27"/>
  </w:num>
  <w:num w:numId="46">
    <w:abstractNumId w:val="52"/>
  </w:num>
  <w:num w:numId="47">
    <w:abstractNumId w:val="9"/>
  </w:num>
  <w:num w:numId="48">
    <w:abstractNumId w:val="14"/>
  </w:num>
  <w:num w:numId="49">
    <w:abstractNumId w:val="13"/>
  </w:num>
  <w:num w:numId="50">
    <w:abstractNumId w:val="29"/>
  </w:num>
  <w:num w:numId="51">
    <w:abstractNumId w:val="37"/>
  </w:num>
  <w:num w:numId="52">
    <w:abstractNumId w:val="28"/>
  </w:num>
  <w:num w:numId="53">
    <w:abstractNumId w:val="56"/>
  </w:num>
  <w:num w:numId="54">
    <w:abstractNumId w:val="51"/>
  </w:num>
  <w:num w:numId="55">
    <w:abstractNumId w:val="40"/>
  </w:num>
  <w:num w:numId="56">
    <w:abstractNumId w:val="39"/>
  </w:num>
  <w:num w:numId="57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8A4"/>
    <w:rsid w:val="0000015D"/>
    <w:rsid w:val="00000512"/>
    <w:rsid w:val="000034EF"/>
    <w:rsid w:val="0000440E"/>
    <w:rsid w:val="00011A13"/>
    <w:rsid w:val="00013A11"/>
    <w:rsid w:val="000208A2"/>
    <w:rsid w:val="00022028"/>
    <w:rsid w:val="00022D7C"/>
    <w:rsid w:val="0002327F"/>
    <w:rsid w:val="00025779"/>
    <w:rsid w:val="00025ADD"/>
    <w:rsid w:val="000265B4"/>
    <w:rsid w:val="00026683"/>
    <w:rsid w:val="00030F0F"/>
    <w:rsid w:val="00031887"/>
    <w:rsid w:val="00031CD5"/>
    <w:rsid w:val="0003554A"/>
    <w:rsid w:val="00040664"/>
    <w:rsid w:val="00040C6C"/>
    <w:rsid w:val="0004669E"/>
    <w:rsid w:val="00053BE1"/>
    <w:rsid w:val="00055274"/>
    <w:rsid w:val="00055843"/>
    <w:rsid w:val="00056902"/>
    <w:rsid w:val="00062F52"/>
    <w:rsid w:val="00063F44"/>
    <w:rsid w:val="000644F1"/>
    <w:rsid w:val="00067EAC"/>
    <w:rsid w:val="00070B9A"/>
    <w:rsid w:val="00082DA1"/>
    <w:rsid w:val="000835D6"/>
    <w:rsid w:val="00085456"/>
    <w:rsid w:val="00085F9E"/>
    <w:rsid w:val="0009199E"/>
    <w:rsid w:val="000927BC"/>
    <w:rsid w:val="00092A39"/>
    <w:rsid w:val="000963C0"/>
    <w:rsid w:val="000A04F9"/>
    <w:rsid w:val="000A6A6E"/>
    <w:rsid w:val="000B289A"/>
    <w:rsid w:val="000C08C9"/>
    <w:rsid w:val="000C0E39"/>
    <w:rsid w:val="000C3B21"/>
    <w:rsid w:val="000C7995"/>
    <w:rsid w:val="000D2BE1"/>
    <w:rsid w:val="000D3AD2"/>
    <w:rsid w:val="000D4439"/>
    <w:rsid w:val="000D5E5E"/>
    <w:rsid w:val="000E1658"/>
    <w:rsid w:val="000E197F"/>
    <w:rsid w:val="000F0CAC"/>
    <w:rsid w:val="000F2F48"/>
    <w:rsid w:val="000F3F9A"/>
    <w:rsid w:val="00102EB5"/>
    <w:rsid w:val="00104761"/>
    <w:rsid w:val="00106642"/>
    <w:rsid w:val="00107241"/>
    <w:rsid w:val="0011453B"/>
    <w:rsid w:val="00117B81"/>
    <w:rsid w:val="00121612"/>
    <w:rsid w:val="0012693C"/>
    <w:rsid w:val="00126C40"/>
    <w:rsid w:val="00131DF1"/>
    <w:rsid w:val="00132910"/>
    <w:rsid w:val="0013652E"/>
    <w:rsid w:val="00140B2C"/>
    <w:rsid w:val="0014300F"/>
    <w:rsid w:val="00143B0A"/>
    <w:rsid w:val="00145FE3"/>
    <w:rsid w:val="00146C8F"/>
    <w:rsid w:val="001473CC"/>
    <w:rsid w:val="0015014E"/>
    <w:rsid w:val="0015079D"/>
    <w:rsid w:val="0015123C"/>
    <w:rsid w:val="001624E2"/>
    <w:rsid w:val="00162658"/>
    <w:rsid w:val="00162BA6"/>
    <w:rsid w:val="00163223"/>
    <w:rsid w:val="00165021"/>
    <w:rsid w:val="00172970"/>
    <w:rsid w:val="001741A3"/>
    <w:rsid w:val="00176BE5"/>
    <w:rsid w:val="00177BD4"/>
    <w:rsid w:val="00181493"/>
    <w:rsid w:val="001956D2"/>
    <w:rsid w:val="00196B43"/>
    <w:rsid w:val="001A240B"/>
    <w:rsid w:val="001A5A56"/>
    <w:rsid w:val="001A6267"/>
    <w:rsid w:val="001B011D"/>
    <w:rsid w:val="001B18FF"/>
    <w:rsid w:val="001B45D8"/>
    <w:rsid w:val="001B66B7"/>
    <w:rsid w:val="001B74DD"/>
    <w:rsid w:val="001C0F00"/>
    <w:rsid w:val="001C11B7"/>
    <w:rsid w:val="001C64AE"/>
    <w:rsid w:val="001D04F2"/>
    <w:rsid w:val="001D2F11"/>
    <w:rsid w:val="001D38B4"/>
    <w:rsid w:val="001D4B98"/>
    <w:rsid w:val="001E5F39"/>
    <w:rsid w:val="001E6143"/>
    <w:rsid w:val="001E7E28"/>
    <w:rsid w:val="001F4D7E"/>
    <w:rsid w:val="00202ECC"/>
    <w:rsid w:val="0020436A"/>
    <w:rsid w:val="00217D36"/>
    <w:rsid w:val="0022656A"/>
    <w:rsid w:val="002339A0"/>
    <w:rsid w:val="00237F93"/>
    <w:rsid w:val="002438D4"/>
    <w:rsid w:val="0024412B"/>
    <w:rsid w:val="002444BB"/>
    <w:rsid w:val="00244D0B"/>
    <w:rsid w:val="0024534A"/>
    <w:rsid w:val="002529B3"/>
    <w:rsid w:val="00253598"/>
    <w:rsid w:val="0025610E"/>
    <w:rsid w:val="002667B4"/>
    <w:rsid w:val="00266991"/>
    <w:rsid w:val="002730D2"/>
    <w:rsid w:val="0027670F"/>
    <w:rsid w:val="002831BE"/>
    <w:rsid w:val="00285ED3"/>
    <w:rsid w:val="00292668"/>
    <w:rsid w:val="00292736"/>
    <w:rsid w:val="002935B6"/>
    <w:rsid w:val="002A320B"/>
    <w:rsid w:val="002A5814"/>
    <w:rsid w:val="002A5DD9"/>
    <w:rsid w:val="002A6222"/>
    <w:rsid w:val="002B23C0"/>
    <w:rsid w:val="002B407F"/>
    <w:rsid w:val="002B50CC"/>
    <w:rsid w:val="002B59AD"/>
    <w:rsid w:val="002B7475"/>
    <w:rsid w:val="002C0587"/>
    <w:rsid w:val="002C0696"/>
    <w:rsid w:val="002C44A8"/>
    <w:rsid w:val="002C492C"/>
    <w:rsid w:val="002D45CA"/>
    <w:rsid w:val="002D755B"/>
    <w:rsid w:val="002D79ED"/>
    <w:rsid w:val="002E59B8"/>
    <w:rsid w:val="002E703A"/>
    <w:rsid w:val="002E7E58"/>
    <w:rsid w:val="002F1BE0"/>
    <w:rsid w:val="002F2ED8"/>
    <w:rsid w:val="002F3D2D"/>
    <w:rsid w:val="002F4DDA"/>
    <w:rsid w:val="002F63B7"/>
    <w:rsid w:val="00303ACC"/>
    <w:rsid w:val="003113D5"/>
    <w:rsid w:val="00313F9C"/>
    <w:rsid w:val="00316534"/>
    <w:rsid w:val="003214C7"/>
    <w:rsid w:val="00325A9A"/>
    <w:rsid w:val="00327637"/>
    <w:rsid w:val="003333D2"/>
    <w:rsid w:val="00335889"/>
    <w:rsid w:val="00335F5F"/>
    <w:rsid w:val="00336F54"/>
    <w:rsid w:val="003376C1"/>
    <w:rsid w:val="00340E16"/>
    <w:rsid w:val="00341C39"/>
    <w:rsid w:val="0034491C"/>
    <w:rsid w:val="00344E0C"/>
    <w:rsid w:val="00345E73"/>
    <w:rsid w:val="00351F31"/>
    <w:rsid w:val="00362ABA"/>
    <w:rsid w:val="00362B78"/>
    <w:rsid w:val="0036323E"/>
    <w:rsid w:val="003654A1"/>
    <w:rsid w:val="003657AD"/>
    <w:rsid w:val="00367C24"/>
    <w:rsid w:val="003705C5"/>
    <w:rsid w:val="00370E08"/>
    <w:rsid w:val="00371DE0"/>
    <w:rsid w:val="00372304"/>
    <w:rsid w:val="00373373"/>
    <w:rsid w:val="00375B49"/>
    <w:rsid w:val="0038130A"/>
    <w:rsid w:val="00384DF4"/>
    <w:rsid w:val="00385FFF"/>
    <w:rsid w:val="0039151B"/>
    <w:rsid w:val="00393FC2"/>
    <w:rsid w:val="003B15D6"/>
    <w:rsid w:val="003B2CD5"/>
    <w:rsid w:val="003B3467"/>
    <w:rsid w:val="003B501D"/>
    <w:rsid w:val="003B6CCF"/>
    <w:rsid w:val="003C0A02"/>
    <w:rsid w:val="003C0AF8"/>
    <w:rsid w:val="003C302C"/>
    <w:rsid w:val="003C3128"/>
    <w:rsid w:val="003D2CD4"/>
    <w:rsid w:val="003D55FE"/>
    <w:rsid w:val="003E0849"/>
    <w:rsid w:val="003E4E16"/>
    <w:rsid w:val="003E5EA1"/>
    <w:rsid w:val="003F0953"/>
    <w:rsid w:val="00402113"/>
    <w:rsid w:val="00410E86"/>
    <w:rsid w:val="0041293A"/>
    <w:rsid w:val="00412B3E"/>
    <w:rsid w:val="004147FC"/>
    <w:rsid w:val="0041634A"/>
    <w:rsid w:val="00423FE7"/>
    <w:rsid w:val="00426E2E"/>
    <w:rsid w:val="00427527"/>
    <w:rsid w:val="00432411"/>
    <w:rsid w:val="00432595"/>
    <w:rsid w:val="00433151"/>
    <w:rsid w:val="004408B1"/>
    <w:rsid w:val="00441C5B"/>
    <w:rsid w:val="00447BE3"/>
    <w:rsid w:val="00452B62"/>
    <w:rsid w:val="00453128"/>
    <w:rsid w:val="00455182"/>
    <w:rsid w:val="00456035"/>
    <w:rsid w:val="00456945"/>
    <w:rsid w:val="004609F3"/>
    <w:rsid w:val="004650DA"/>
    <w:rsid w:val="0047106E"/>
    <w:rsid w:val="00471315"/>
    <w:rsid w:val="004852F5"/>
    <w:rsid w:val="004872FC"/>
    <w:rsid w:val="004A75C7"/>
    <w:rsid w:val="004B2B12"/>
    <w:rsid w:val="004B50F7"/>
    <w:rsid w:val="004C3BFA"/>
    <w:rsid w:val="004C4EAD"/>
    <w:rsid w:val="004D09F0"/>
    <w:rsid w:val="004D0C6A"/>
    <w:rsid w:val="004D32F6"/>
    <w:rsid w:val="004D4914"/>
    <w:rsid w:val="004E36FA"/>
    <w:rsid w:val="004E413C"/>
    <w:rsid w:val="004E6FBA"/>
    <w:rsid w:val="004E7273"/>
    <w:rsid w:val="004E793D"/>
    <w:rsid w:val="004F610F"/>
    <w:rsid w:val="004F76B8"/>
    <w:rsid w:val="005016E4"/>
    <w:rsid w:val="00503588"/>
    <w:rsid w:val="00503D98"/>
    <w:rsid w:val="005053C5"/>
    <w:rsid w:val="00512CDC"/>
    <w:rsid w:val="00514561"/>
    <w:rsid w:val="00514EDD"/>
    <w:rsid w:val="0051650C"/>
    <w:rsid w:val="005204CF"/>
    <w:rsid w:val="005240D4"/>
    <w:rsid w:val="00530516"/>
    <w:rsid w:val="005325EC"/>
    <w:rsid w:val="00537038"/>
    <w:rsid w:val="005410BD"/>
    <w:rsid w:val="0054314E"/>
    <w:rsid w:val="0055324C"/>
    <w:rsid w:val="00553CA2"/>
    <w:rsid w:val="005608BF"/>
    <w:rsid w:val="005636EB"/>
    <w:rsid w:val="005735C5"/>
    <w:rsid w:val="005740D3"/>
    <w:rsid w:val="005757BC"/>
    <w:rsid w:val="00575ACF"/>
    <w:rsid w:val="0057770B"/>
    <w:rsid w:val="005824C6"/>
    <w:rsid w:val="00582514"/>
    <w:rsid w:val="00583048"/>
    <w:rsid w:val="0058369A"/>
    <w:rsid w:val="0059277E"/>
    <w:rsid w:val="005936F6"/>
    <w:rsid w:val="0059561F"/>
    <w:rsid w:val="005967AC"/>
    <w:rsid w:val="00596B2C"/>
    <w:rsid w:val="005973C2"/>
    <w:rsid w:val="005A148B"/>
    <w:rsid w:val="005A59DF"/>
    <w:rsid w:val="005A6164"/>
    <w:rsid w:val="005B1F48"/>
    <w:rsid w:val="005B1FD8"/>
    <w:rsid w:val="005B3911"/>
    <w:rsid w:val="005C4087"/>
    <w:rsid w:val="005D2F6B"/>
    <w:rsid w:val="005D42F2"/>
    <w:rsid w:val="005D6B50"/>
    <w:rsid w:val="005F64EF"/>
    <w:rsid w:val="005F6D11"/>
    <w:rsid w:val="006001A7"/>
    <w:rsid w:val="00602291"/>
    <w:rsid w:val="00604165"/>
    <w:rsid w:val="00605576"/>
    <w:rsid w:val="00605E41"/>
    <w:rsid w:val="00607D62"/>
    <w:rsid w:val="006157A7"/>
    <w:rsid w:val="00617AD4"/>
    <w:rsid w:val="00625158"/>
    <w:rsid w:val="00630E6E"/>
    <w:rsid w:val="006338F8"/>
    <w:rsid w:val="00640696"/>
    <w:rsid w:val="00644627"/>
    <w:rsid w:val="0064504B"/>
    <w:rsid w:val="006471F2"/>
    <w:rsid w:val="00650ACD"/>
    <w:rsid w:val="00656B43"/>
    <w:rsid w:val="0066097E"/>
    <w:rsid w:val="00660A90"/>
    <w:rsid w:val="0066366E"/>
    <w:rsid w:val="00665633"/>
    <w:rsid w:val="006746C7"/>
    <w:rsid w:val="00681E59"/>
    <w:rsid w:val="00684B16"/>
    <w:rsid w:val="006919C3"/>
    <w:rsid w:val="00693FDC"/>
    <w:rsid w:val="006A1442"/>
    <w:rsid w:val="006A1C6E"/>
    <w:rsid w:val="006A4D2B"/>
    <w:rsid w:val="006B705F"/>
    <w:rsid w:val="006C344D"/>
    <w:rsid w:val="006C56DC"/>
    <w:rsid w:val="006C59B0"/>
    <w:rsid w:val="006C76C1"/>
    <w:rsid w:val="006D2D29"/>
    <w:rsid w:val="006D657D"/>
    <w:rsid w:val="006D67E9"/>
    <w:rsid w:val="006E0ED0"/>
    <w:rsid w:val="006E4DC4"/>
    <w:rsid w:val="006E51B5"/>
    <w:rsid w:val="006E5C12"/>
    <w:rsid w:val="006E6F55"/>
    <w:rsid w:val="006F27B7"/>
    <w:rsid w:val="006F3398"/>
    <w:rsid w:val="006F3A93"/>
    <w:rsid w:val="00700DB3"/>
    <w:rsid w:val="0070129C"/>
    <w:rsid w:val="007040B4"/>
    <w:rsid w:val="00706B1E"/>
    <w:rsid w:val="00707261"/>
    <w:rsid w:val="00710614"/>
    <w:rsid w:val="00710CF5"/>
    <w:rsid w:val="00715778"/>
    <w:rsid w:val="00721583"/>
    <w:rsid w:val="007219CA"/>
    <w:rsid w:val="00726801"/>
    <w:rsid w:val="00733A8D"/>
    <w:rsid w:val="007528A4"/>
    <w:rsid w:val="00752FE1"/>
    <w:rsid w:val="007548B7"/>
    <w:rsid w:val="0075501B"/>
    <w:rsid w:val="00755A6E"/>
    <w:rsid w:val="007621C9"/>
    <w:rsid w:val="00762DF8"/>
    <w:rsid w:val="00765DCB"/>
    <w:rsid w:val="007734E7"/>
    <w:rsid w:val="007735FC"/>
    <w:rsid w:val="00774700"/>
    <w:rsid w:val="0077745E"/>
    <w:rsid w:val="00777A3A"/>
    <w:rsid w:val="00780762"/>
    <w:rsid w:val="00780A06"/>
    <w:rsid w:val="00781A1F"/>
    <w:rsid w:val="00793BA5"/>
    <w:rsid w:val="007956DB"/>
    <w:rsid w:val="0079632E"/>
    <w:rsid w:val="00797815"/>
    <w:rsid w:val="00797FBE"/>
    <w:rsid w:val="007A19BA"/>
    <w:rsid w:val="007A3CB2"/>
    <w:rsid w:val="007A584E"/>
    <w:rsid w:val="007C1DF8"/>
    <w:rsid w:val="007C2064"/>
    <w:rsid w:val="007C35A5"/>
    <w:rsid w:val="007C38E7"/>
    <w:rsid w:val="007C5552"/>
    <w:rsid w:val="007C7FF7"/>
    <w:rsid w:val="007D4125"/>
    <w:rsid w:val="007D4592"/>
    <w:rsid w:val="007D5BDC"/>
    <w:rsid w:val="007D64CC"/>
    <w:rsid w:val="007E1EBC"/>
    <w:rsid w:val="007E2DED"/>
    <w:rsid w:val="007E76FD"/>
    <w:rsid w:val="007F2908"/>
    <w:rsid w:val="007F4BBF"/>
    <w:rsid w:val="00802406"/>
    <w:rsid w:val="00802A3C"/>
    <w:rsid w:val="00810096"/>
    <w:rsid w:val="008100BE"/>
    <w:rsid w:val="008101FE"/>
    <w:rsid w:val="0081058A"/>
    <w:rsid w:val="00813E1E"/>
    <w:rsid w:val="0081743A"/>
    <w:rsid w:val="008178C5"/>
    <w:rsid w:val="0082341F"/>
    <w:rsid w:val="0082479A"/>
    <w:rsid w:val="00825AD6"/>
    <w:rsid w:val="008325BA"/>
    <w:rsid w:val="008327EB"/>
    <w:rsid w:val="00832C7A"/>
    <w:rsid w:val="00834172"/>
    <w:rsid w:val="00834FF5"/>
    <w:rsid w:val="008354CF"/>
    <w:rsid w:val="00841190"/>
    <w:rsid w:val="00844756"/>
    <w:rsid w:val="008456A5"/>
    <w:rsid w:val="00853819"/>
    <w:rsid w:val="00854BA4"/>
    <w:rsid w:val="00863150"/>
    <w:rsid w:val="008665F6"/>
    <w:rsid w:val="00867C09"/>
    <w:rsid w:val="00870FB2"/>
    <w:rsid w:val="00871C9D"/>
    <w:rsid w:val="0087260C"/>
    <w:rsid w:val="00872656"/>
    <w:rsid w:val="00872D89"/>
    <w:rsid w:val="0087331A"/>
    <w:rsid w:val="00876CCE"/>
    <w:rsid w:val="00885837"/>
    <w:rsid w:val="00887A1B"/>
    <w:rsid w:val="0089029D"/>
    <w:rsid w:val="00894CCD"/>
    <w:rsid w:val="00895104"/>
    <w:rsid w:val="008961A0"/>
    <w:rsid w:val="008A0593"/>
    <w:rsid w:val="008A0FB8"/>
    <w:rsid w:val="008A31F0"/>
    <w:rsid w:val="008A5023"/>
    <w:rsid w:val="008A6A37"/>
    <w:rsid w:val="008B013F"/>
    <w:rsid w:val="008B171A"/>
    <w:rsid w:val="008B17BC"/>
    <w:rsid w:val="008B581B"/>
    <w:rsid w:val="008C4CEB"/>
    <w:rsid w:val="008C6937"/>
    <w:rsid w:val="008C7BB3"/>
    <w:rsid w:val="008D102D"/>
    <w:rsid w:val="008D47F2"/>
    <w:rsid w:val="008D4D2E"/>
    <w:rsid w:val="008E36E3"/>
    <w:rsid w:val="008E7802"/>
    <w:rsid w:val="008F07F2"/>
    <w:rsid w:val="008F139D"/>
    <w:rsid w:val="008F1F58"/>
    <w:rsid w:val="008F2018"/>
    <w:rsid w:val="008F582B"/>
    <w:rsid w:val="008F7B57"/>
    <w:rsid w:val="0090112A"/>
    <w:rsid w:val="00904E99"/>
    <w:rsid w:val="00905C32"/>
    <w:rsid w:val="00910657"/>
    <w:rsid w:val="00913A7A"/>
    <w:rsid w:val="0091468C"/>
    <w:rsid w:val="00914FCF"/>
    <w:rsid w:val="009162B3"/>
    <w:rsid w:val="0091639C"/>
    <w:rsid w:val="009169E1"/>
    <w:rsid w:val="009221C9"/>
    <w:rsid w:val="00923CC7"/>
    <w:rsid w:val="00927E9E"/>
    <w:rsid w:val="009335FB"/>
    <w:rsid w:val="00942F0D"/>
    <w:rsid w:val="00945D09"/>
    <w:rsid w:val="00951ECE"/>
    <w:rsid w:val="00956245"/>
    <w:rsid w:val="0095770A"/>
    <w:rsid w:val="0096058A"/>
    <w:rsid w:val="009629E6"/>
    <w:rsid w:val="0096492A"/>
    <w:rsid w:val="00964FB8"/>
    <w:rsid w:val="00970740"/>
    <w:rsid w:val="00970868"/>
    <w:rsid w:val="00970946"/>
    <w:rsid w:val="00973A76"/>
    <w:rsid w:val="00975DFC"/>
    <w:rsid w:val="00976FDD"/>
    <w:rsid w:val="00991B98"/>
    <w:rsid w:val="009925E4"/>
    <w:rsid w:val="009A0525"/>
    <w:rsid w:val="009A0A48"/>
    <w:rsid w:val="009A227C"/>
    <w:rsid w:val="009A6038"/>
    <w:rsid w:val="009A7D45"/>
    <w:rsid w:val="009B1EE0"/>
    <w:rsid w:val="009B2272"/>
    <w:rsid w:val="009B76D9"/>
    <w:rsid w:val="009B7CD6"/>
    <w:rsid w:val="009C167D"/>
    <w:rsid w:val="009C2455"/>
    <w:rsid w:val="009D6C33"/>
    <w:rsid w:val="009E763B"/>
    <w:rsid w:val="009E7EC7"/>
    <w:rsid w:val="009F0272"/>
    <w:rsid w:val="009F1430"/>
    <w:rsid w:val="009F361E"/>
    <w:rsid w:val="009F5908"/>
    <w:rsid w:val="009F79B0"/>
    <w:rsid w:val="00A07405"/>
    <w:rsid w:val="00A10E2F"/>
    <w:rsid w:val="00A21D77"/>
    <w:rsid w:val="00A2335F"/>
    <w:rsid w:val="00A31967"/>
    <w:rsid w:val="00A32DC5"/>
    <w:rsid w:val="00A37375"/>
    <w:rsid w:val="00A37BC0"/>
    <w:rsid w:val="00A37CC8"/>
    <w:rsid w:val="00A43464"/>
    <w:rsid w:val="00A50E70"/>
    <w:rsid w:val="00A51187"/>
    <w:rsid w:val="00A72BED"/>
    <w:rsid w:val="00A73766"/>
    <w:rsid w:val="00A7659F"/>
    <w:rsid w:val="00A81E0A"/>
    <w:rsid w:val="00A84AAE"/>
    <w:rsid w:val="00A93EF0"/>
    <w:rsid w:val="00A956B8"/>
    <w:rsid w:val="00A97A7C"/>
    <w:rsid w:val="00AA046D"/>
    <w:rsid w:val="00AA0864"/>
    <w:rsid w:val="00AA2463"/>
    <w:rsid w:val="00AA2BAF"/>
    <w:rsid w:val="00AA625C"/>
    <w:rsid w:val="00AB047F"/>
    <w:rsid w:val="00AB1A8F"/>
    <w:rsid w:val="00AB310F"/>
    <w:rsid w:val="00AC2061"/>
    <w:rsid w:val="00AD0CDF"/>
    <w:rsid w:val="00AD1250"/>
    <w:rsid w:val="00AD1636"/>
    <w:rsid w:val="00AD5975"/>
    <w:rsid w:val="00AD64A4"/>
    <w:rsid w:val="00AE03EA"/>
    <w:rsid w:val="00AE4DAA"/>
    <w:rsid w:val="00AF1321"/>
    <w:rsid w:val="00AF506C"/>
    <w:rsid w:val="00B01D75"/>
    <w:rsid w:val="00B05FB9"/>
    <w:rsid w:val="00B10093"/>
    <w:rsid w:val="00B17976"/>
    <w:rsid w:val="00B2112F"/>
    <w:rsid w:val="00B22DD4"/>
    <w:rsid w:val="00B24520"/>
    <w:rsid w:val="00B260DD"/>
    <w:rsid w:val="00B2795C"/>
    <w:rsid w:val="00B27AA8"/>
    <w:rsid w:val="00B36A7E"/>
    <w:rsid w:val="00B37088"/>
    <w:rsid w:val="00B41DBF"/>
    <w:rsid w:val="00B5091C"/>
    <w:rsid w:val="00B524E2"/>
    <w:rsid w:val="00B548A4"/>
    <w:rsid w:val="00B54BCC"/>
    <w:rsid w:val="00B5546F"/>
    <w:rsid w:val="00B65B50"/>
    <w:rsid w:val="00B65D18"/>
    <w:rsid w:val="00B66074"/>
    <w:rsid w:val="00B66C7C"/>
    <w:rsid w:val="00B727EF"/>
    <w:rsid w:val="00B73A9E"/>
    <w:rsid w:val="00B762D8"/>
    <w:rsid w:val="00B77F27"/>
    <w:rsid w:val="00B838EC"/>
    <w:rsid w:val="00B83BA9"/>
    <w:rsid w:val="00B859AC"/>
    <w:rsid w:val="00B85AE7"/>
    <w:rsid w:val="00B85CAB"/>
    <w:rsid w:val="00B92B81"/>
    <w:rsid w:val="00B92BE5"/>
    <w:rsid w:val="00B95DC2"/>
    <w:rsid w:val="00BA17D3"/>
    <w:rsid w:val="00BB0D02"/>
    <w:rsid w:val="00BB54EB"/>
    <w:rsid w:val="00BC09ED"/>
    <w:rsid w:val="00BC3C68"/>
    <w:rsid w:val="00BC4C1B"/>
    <w:rsid w:val="00BC5525"/>
    <w:rsid w:val="00BD34F9"/>
    <w:rsid w:val="00BD4FE0"/>
    <w:rsid w:val="00BD5A20"/>
    <w:rsid w:val="00BD7EDD"/>
    <w:rsid w:val="00BE08EB"/>
    <w:rsid w:val="00BE2778"/>
    <w:rsid w:val="00BE444E"/>
    <w:rsid w:val="00BE4602"/>
    <w:rsid w:val="00BE6243"/>
    <w:rsid w:val="00BE6524"/>
    <w:rsid w:val="00BF361C"/>
    <w:rsid w:val="00C018B6"/>
    <w:rsid w:val="00C0391F"/>
    <w:rsid w:val="00C06D81"/>
    <w:rsid w:val="00C124AA"/>
    <w:rsid w:val="00C13539"/>
    <w:rsid w:val="00C13B05"/>
    <w:rsid w:val="00C13C28"/>
    <w:rsid w:val="00C17CAF"/>
    <w:rsid w:val="00C17D85"/>
    <w:rsid w:val="00C2283C"/>
    <w:rsid w:val="00C3302A"/>
    <w:rsid w:val="00C37C99"/>
    <w:rsid w:val="00C503FA"/>
    <w:rsid w:val="00C537B2"/>
    <w:rsid w:val="00C66FB6"/>
    <w:rsid w:val="00C714D1"/>
    <w:rsid w:val="00C72896"/>
    <w:rsid w:val="00C74607"/>
    <w:rsid w:val="00C747D7"/>
    <w:rsid w:val="00C82B48"/>
    <w:rsid w:val="00C84A4A"/>
    <w:rsid w:val="00C854C1"/>
    <w:rsid w:val="00C8553F"/>
    <w:rsid w:val="00C85AA8"/>
    <w:rsid w:val="00C949E3"/>
    <w:rsid w:val="00C94D02"/>
    <w:rsid w:val="00C96707"/>
    <w:rsid w:val="00CA7247"/>
    <w:rsid w:val="00CA7481"/>
    <w:rsid w:val="00CB689C"/>
    <w:rsid w:val="00CB7C01"/>
    <w:rsid w:val="00CC0438"/>
    <w:rsid w:val="00CC4150"/>
    <w:rsid w:val="00CC4D2D"/>
    <w:rsid w:val="00CC5E64"/>
    <w:rsid w:val="00CD145D"/>
    <w:rsid w:val="00CD3914"/>
    <w:rsid w:val="00CE19FA"/>
    <w:rsid w:val="00CE4805"/>
    <w:rsid w:val="00CF1018"/>
    <w:rsid w:val="00CF1857"/>
    <w:rsid w:val="00CF3799"/>
    <w:rsid w:val="00CF6C81"/>
    <w:rsid w:val="00CF7A7B"/>
    <w:rsid w:val="00D020D6"/>
    <w:rsid w:val="00D05918"/>
    <w:rsid w:val="00D10514"/>
    <w:rsid w:val="00D10727"/>
    <w:rsid w:val="00D1257A"/>
    <w:rsid w:val="00D13B48"/>
    <w:rsid w:val="00D1499E"/>
    <w:rsid w:val="00D20B46"/>
    <w:rsid w:val="00D33301"/>
    <w:rsid w:val="00D34C10"/>
    <w:rsid w:val="00D4326C"/>
    <w:rsid w:val="00D436E9"/>
    <w:rsid w:val="00D453C6"/>
    <w:rsid w:val="00D45D5C"/>
    <w:rsid w:val="00D45F8A"/>
    <w:rsid w:val="00D53BF8"/>
    <w:rsid w:val="00D54444"/>
    <w:rsid w:val="00D55A10"/>
    <w:rsid w:val="00D55A9C"/>
    <w:rsid w:val="00D56596"/>
    <w:rsid w:val="00D57443"/>
    <w:rsid w:val="00D578FF"/>
    <w:rsid w:val="00D60ABF"/>
    <w:rsid w:val="00D659A4"/>
    <w:rsid w:val="00D74E61"/>
    <w:rsid w:val="00D756C9"/>
    <w:rsid w:val="00D760DD"/>
    <w:rsid w:val="00D77791"/>
    <w:rsid w:val="00D806C6"/>
    <w:rsid w:val="00D8682A"/>
    <w:rsid w:val="00D938BC"/>
    <w:rsid w:val="00D93BAE"/>
    <w:rsid w:val="00D94B03"/>
    <w:rsid w:val="00D9517E"/>
    <w:rsid w:val="00D95E2C"/>
    <w:rsid w:val="00D95E44"/>
    <w:rsid w:val="00DA4A9D"/>
    <w:rsid w:val="00DA6B6C"/>
    <w:rsid w:val="00DA7471"/>
    <w:rsid w:val="00DB00BC"/>
    <w:rsid w:val="00DB1892"/>
    <w:rsid w:val="00DB1F82"/>
    <w:rsid w:val="00DB5228"/>
    <w:rsid w:val="00DB77C4"/>
    <w:rsid w:val="00DC33C6"/>
    <w:rsid w:val="00DC48E3"/>
    <w:rsid w:val="00DD0C39"/>
    <w:rsid w:val="00DD305D"/>
    <w:rsid w:val="00DD3825"/>
    <w:rsid w:val="00DD6CDC"/>
    <w:rsid w:val="00DE221E"/>
    <w:rsid w:val="00DE2B54"/>
    <w:rsid w:val="00DE5B85"/>
    <w:rsid w:val="00DF0FB9"/>
    <w:rsid w:val="00DF15CD"/>
    <w:rsid w:val="00DF3082"/>
    <w:rsid w:val="00E16553"/>
    <w:rsid w:val="00E2090E"/>
    <w:rsid w:val="00E2247B"/>
    <w:rsid w:val="00E301B4"/>
    <w:rsid w:val="00E41743"/>
    <w:rsid w:val="00E5342D"/>
    <w:rsid w:val="00E60FE1"/>
    <w:rsid w:val="00E6580B"/>
    <w:rsid w:val="00E7308E"/>
    <w:rsid w:val="00E765D3"/>
    <w:rsid w:val="00E77759"/>
    <w:rsid w:val="00E800CF"/>
    <w:rsid w:val="00E80341"/>
    <w:rsid w:val="00E8056A"/>
    <w:rsid w:val="00E80856"/>
    <w:rsid w:val="00E87CB0"/>
    <w:rsid w:val="00E90874"/>
    <w:rsid w:val="00E93984"/>
    <w:rsid w:val="00E9689F"/>
    <w:rsid w:val="00E974EE"/>
    <w:rsid w:val="00E97881"/>
    <w:rsid w:val="00EA1A96"/>
    <w:rsid w:val="00EA2F2A"/>
    <w:rsid w:val="00EA4F81"/>
    <w:rsid w:val="00EA6682"/>
    <w:rsid w:val="00EA71C3"/>
    <w:rsid w:val="00EB31F4"/>
    <w:rsid w:val="00EB4E41"/>
    <w:rsid w:val="00EB65B7"/>
    <w:rsid w:val="00EC41B4"/>
    <w:rsid w:val="00ED102B"/>
    <w:rsid w:val="00ED161A"/>
    <w:rsid w:val="00ED5B67"/>
    <w:rsid w:val="00ED7FA9"/>
    <w:rsid w:val="00EE3C69"/>
    <w:rsid w:val="00EE4256"/>
    <w:rsid w:val="00EE7588"/>
    <w:rsid w:val="00EF2244"/>
    <w:rsid w:val="00EF2D97"/>
    <w:rsid w:val="00EF4CA6"/>
    <w:rsid w:val="00EF5F4A"/>
    <w:rsid w:val="00F0245F"/>
    <w:rsid w:val="00F041F3"/>
    <w:rsid w:val="00F0753F"/>
    <w:rsid w:val="00F11C67"/>
    <w:rsid w:val="00F21814"/>
    <w:rsid w:val="00F2318D"/>
    <w:rsid w:val="00F23CC0"/>
    <w:rsid w:val="00F23F2D"/>
    <w:rsid w:val="00F37EF4"/>
    <w:rsid w:val="00F45F60"/>
    <w:rsid w:val="00F50146"/>
    <w:rsid w:val="00F55563"/>
    <w:rsid w:val="00F55695"/>
    <w:rsid w:val="00F67C0F"/>
    <w:rsid w:val="00F74CD4"/>
    <w:rsid w:val="00F74E50"/>
    <w:rsid w:val="00F768A7"/>
    <w:rsid w:val="00F76CB8"/>
    <w:rsid w:val="00F857DA"/>
    <w:rsid w:val="00F85E6D"/>
    <w:rsid w:val="00F8776B"/>
    <w:rsid w:val="00F87AC8"/>
    <w:rsid w:val="00F930B7"/>
    <w:rsid w:val="00F93375"/>
    <w:rsid w:val="00F948BF"/>
    <w:rsid w:val="00F95ADE"/>
    <w:rsid w:val="00F966B8"/>
    <w:rsid w:val="00FA1430"/>
    <w:rsid w:val="00FC3896"/>
    <w:rsid w:val="00FC51F2"/>
    <w:rsid w:val="00FC565F"/>
    <w:rsid w:val="00FD002D"/>
    <w:rsid w:val="00FD21C1"/>
    <w:rsid w:val="00FD3402"/>
    <w:rsid w:val="00FE1072"/>
    <w:rsid w:val="00FE1E8A"/>
    <w:rsid w:val="00FE2418"/>
    <w:rsid w:val="00FE26E5"/>
    <w:rsid w:val="00FE3532"/>
    <w:rsid w:val="00FE51B7"/>
    <w:rsid w:val="00FF1331"/>
    <w:rsid w:val="00FF4A8E"/>
    <w:rsid w:val="00FF4AA5"/>
    <w:rsid w:val="00FF5023"/>
    <w:rsid w:val="00FF53E1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2F36"/>
  <w15:docId w15:val="{A4A663D2-9010-45E4-9D00-9DCA880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91"/>
  </w:style>
  <w:style w:type="paragraph" w:styleId="1">
    <w:name w:val="heading 1"/>
    <w:basedOn w:val="a"/>
    <w:next w:val="a"/>
    <w:link w:val="10"/>
    <w:qFormat/>
    <w:rsid w:val="00752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28A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28A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8A4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528A4"/>
    <w:pPr>
      <w:keepNext/>
      <w:tabs>
        <w:tab w:val="left" w:pos="0"/>
      </w:tabs>
      <w:spacing w:after="0" w:line="240" w:lineRule="auto"/>
      <w:ind w:right="-545"/>
      <w:outlineLvl w:val="4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6">
    <w:name w:val="heading 6"/>
    <w:basedOn w:val="a"/>
    <w:next w:val="a"/>
    <w:link w:val="60"/>
    <w:qFormat/>
    <w:rsid w:val="007528A4"/>
    <w:pPr>
      <w:keepNext/>
      <w:tabs>
        <w:tab w:val="left" w:pos="0"/>
      </w:tabs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7528A4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28A4"/>
    <w:pPr>
      <w:keepNext/>
      <w:tabs>
        <w:tab w:val="left" w:pos="0"/>
      </w:tabs>
      <w:spacing w:after="0" w:line="240" w:lineRule="auto"/>
      <w:ind w:right="-365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528A4"/>
    <w:pPr>
      <w:keepNext/>
      <w:tabs>
        <w:tab w:val="left" w:pos="0"/>
      </w:tabs>
      <w:spacing w:after="0" w:line="240" w:lineRule="auto"/>
      <w:ind w:right="-545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28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528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528A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60">
    <w:name w:val="Заголовок 6 Знак"/>
    <w:basedOn w:val="a0"/>
    <w:link w:val="6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7528A4"/>
  </w:style>
  <w:style w:type="table" w:styleId="a3">
    <w:name w:val="Table Grid"/>
    <w:basedOn w:val="a1"/>
    <w:rsid w:val="0075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8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7528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752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7528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528A4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7528A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7528A4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rsid w:val="007528A4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7528A4"/>
    <w:rPr>
      <w:rFonts w:ascii="Calibri" w:eastAsia="Times New Roman" w:hAnsi="Calibri" w:cs="Times New Roman"/>
    </w:rPr>
  </w:style>
  <w:style w:type="character" w:customStyle="1" w:styleId="WW8Num5z0">
    <w:name w:val="WW8Num5z0"/>
    <w:rsid w:val="007528A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528A4"/>
    <w:rPr>
      <w:rFonts w:ascii="Times New Roman" w:hAnsi="Times New Roman" w:cs="Times New Roman"/>
    </w:rPr>
  </w:style>
  <w:style w:type="character" w:customStyle="1" w:styleId="WW8Num25z1">
    <w:name w:val="WW8Num25z1"/>
    <w:rsid w:val="007528A4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7528A4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7528A4"/>
    <w:rPr>
      <w:lang w:val="ru-RU"/>
    </w:rPr>
  </w:style>
  <w:style w:type="character" w:customStyle="1" w:styleId="WW8Num41z0">
    <w:name w:val="WW8Num41z0"/>
    <w:rsid w:val="007528A4"/>
    <w:rPr>
      <w:b w:val="0"/>
    </w:rPr>
  </w:style>
  <w:style w:type="character" w:customStyle="1" w:styleId="WW8Num43z0">
    <w:name w:val="WW8Num43z0"/>
    <w:rsid w:val="007528A4"/>
    <w:rPr>
      <w:u w:val="none"/>
    </w:rPr>
  </w:style>
  <w:style w:type="character" w:customStyle="1" w:styleId="Absatz-Standardschriftart">
    <w:name w:val="Absatz-Standardschriftart"/>
    <w:rsid w:val="007528A4"/>
  </w:style>
  <w:style w:type="character" w:customStyle="1" w:styleId="WW-Absatz-Standardschriftart">
    <w:name w:val="WW-Absatz-Standardschriftart"/>
    <w:rsid w:val="007528A4"/>
  </w:style>
  <w:style w:type="character" w:customStyle="1" w:styleId="WW8Num26z1">
    <w:name w:val="WW8Num26z1"/>
    <w:rsid w:val="007528A4"/>
    <w:rPr>
      <w:rFonts w:ascii="Times New Roman" w:hAnsi="Times New Roman" w:cs="Times New Roman"/>
    </w:rPr>
  </w:style>
  <w:style w:type="character" w:customStyle="1" w:styleId="WW8Num27z0">
    <w:name w:val="WW8Num27z0"/>
    <w:rsid w:val="007528A4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528A4"/>
    <w:rPr>
      <w:lang w:val="ru-RU"/>
    </w:rPr>
  </w:style>
  <w:style w:type="character" w:customStyle="1" w:styleId="WW8Num42z0">
    <w:name w:val="WW8Num42z0"/>
    <w:rsid w:val="007528A4"/>
    <w:rPr>
      <w:b w:val="0"/>
    </w:rPr>
  </w:style>
  <w:style w:type="character" w:customStyle="1" w:styleId="WW8Num44z0">
    <w:name w:val="WW8Num44z0"/>
    <w:rsid w:val="007528A4"/>
    <w:rPr>
      <w:u w:val="none"/>
    </w:rPr>
  </w:style>
  <w:style w:type="character" w:customStyle="1" w:styleId="WW8Num56z0">
    <w:name w:val="WW8Num56z0"/>
    <w:rsid w:val="007528A4"/>
    <w:rPr>
      <w:b w:val="0"/>
    </w:rPr>
  </w:style>
  <w:style w:type="character" w:customStyle="1" w:styleId="WW8Num57z1">
    <w:name w:val="WW8Num57z1"/>
    <w:rsid w:val="007528A4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7528A4"/>
    <w:rPr>
      <w:u w:val="none"/>
    </w:rPr>
  </w:style>
  <w:style w:type="character" w:customStyle="1" w:styleId="31">
    <w:name w:val="Основной шрифт абзаца3"/>
    <w:rsid w:val="007528A4"/>
  </w:style>
  <w:style w:type="character" w:customStyle="1" w:styleId="WW-Absatz-Standardschriftart1">
    <w:name w:val="WW-Absatz-Standardschriftart1"/>
    <w:rsid w:val="007528A4"/>
  </w:style>
  <w:style w:type="character" w:customStyle="1" w:styleId="WW-Absatz-Standardschriftart11">
    <w:name w:val="WW-Absatz-Standardschriftart11"/>
    <w:rsid w:val="007528A4"/>
  </w:style>
  <w:style w:type="character" w:customStyle="1" w:styleId="WW-Absatz-Standardschriftart111">
    <w:name w:val="WW-Absatz-Standardschriftart111"/>
    <w:rsid w:val="007528A4"/>
  </w:style>
  <w:style w:type="character" w:customStyle="1" w:styleId="WW-Absatz-Standardschriftart1111">
    <w:name w:val="WW-Absatz-Standardschriftart1111"/>
    <w:rsid w:val="007528A4"/>
  </w:style>
  <w:style w:type="character" w:customStyle="1" w:styleId="WW-Absatz-Standardschriftart11111">
    <w:name w:val="WW-Absatz-Standardschriftart11111"/>
    <w:rsid w:val="007528A4"/>
  </w:style>
  <w:style w:type="character" w:customStyle="1" w:styleId="WW-Absatz-Standardschriftart111111">
    <w:name w:val="WW-Absatz-Standardschriftart111111"/>
    <w:rsid w:val="007528A4"/>
  </w:style>
  <w:style w:type="character" w:customStyle="1" w:styleId="WW-Absatz-Standardschriftart1111111">
    <w:name w:val="WW-Absatz-Standardschriftart1111111"/>
    <w:rsid w:val="007528A4"/>
  </w:style>
  <w:style w:type="character" w:customStyle="1" w:styleId="WW-Absatz-Standardschriftart11111111">
    <w:name w:val="WW-Absatz-Standardschriftart11111111"/>
    <w:rsid w:val="007528A4"/>
  </w:style>
  <w:style w:type="character" w:customStyle="1" w:styleId="WW-Absatz-Standardschriftart111111111">
    <w:name w:val="WW-Absatz-Standardschriftart111111111"/>
    <w:rsid w:val="007528A4"/>
  </w:style>
  <w:style w:type="character" w:customStyle="1" w:styleId="WW-Absatz-Standardschriftart1111111111">
    <w:name w:val="WW-Absatz-Standardschriftart1111111111"/>
    <w:rsid w:val="007528A4"/>
  </w:style>
  <w:style w:type="character" w:customStyle="1" w:styleId="WW-Absatz-Standardschriftart11111111111">
    <w:name w:val="WW-Absatz-Standardschriftart11111111111"/>
    <w:rsid w:val="007528A4"/>
  </w:style>
  <w:style w:type="character" w:customStyle="1" w:styleId="WW-Absatz-Standardschriftart111111111111">
    <w:name w:val="WW-Absatz-Standardschriftart111111111111"/>
    <w:rsid w:val="007528A4"/>
  </w:style>
  <w:style w:type="character" w:customStyle="1" w:styleId="WW-Absatz-Standardschriftart1111111111111">
    <w:name w:val="WW-Absatz-Standardschriftart1111111111111"/>
    <w:rsid w:val="007528A4"/>
  </w:style>
  <w:style w:type="character" w:customStyle="1" w:styleId="WW-Absatz-Standardschriftart11111111111111">
    <w:name w:val="WW-Absatz-Standardschriftart11111111111111"/>
    <w:rsid w:val="007528A4"/>
  </w:style>
  <w:style w:type="character" w:customStyle="1" w:styleId="WW-Absatz-Standardschriftart111111111111111">
    <w:name w:val="WW-Absatz-Standardschriftart111111111111111"/>
    <w:rsid w:val="007528A4"/>
  </w:style>
  <w:style w:type="character" w:customStyle="1" w:styleId="WW-Absatz-Standardschriftart1111111111111111">
    <w:name w:val="WW-Absatz-Standardschriftart1111111111111111"/>
    <w:rsid w:val="007528A4"/>
  </w:style>
  <w:style w:type="character" w:customStyle="1" w:styleId="WW-Absatz-Standardschriftart11111111111111111">
    <w:name w:val="WW-Absatz-Standardschriftart11111111111111111"/>
    <w:rsid w:val="007528A4"/>
  </w:style>
  <w:style w:type="character" w:customStyle="1" w:styleId="WW8Num5z1">
    <w:name w:val="WW8Num5z1"/>
    <w:rsid w:val="007528A4"/>
    <w:rPr>
      <w:i w:val="0"/>
    </w:rPr>
  </w:style>
  <w:style w:type="character" w:customStyle="1" w:styleId="WW8Num7z1">
    <w:name w:val="WW8Num7z1"/>
    <w:rsid w:val="007528A4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528A4"/>
  </w:style>
  <w:style w:type="character" w:styleId="ac">
    <w:name w:val="page number"/>
    <w:basedOn w:val="12"/>
    <w:rsid w:val="007528A4"/>
  </w:style>
  <w:style w:type="character" w:customStyle="1" w:styleId="ad">
    <w:name w:val="Символ нумерации"/>
    <w:rsid w:val="007528A4"/>
  </w:style>
  <w:style w:type="character" w:customStyle="1" w:styleId="WW8Num4z0">
    <w:name w:val="WW8Num4z0"/>
    <w:rsid w:val="007528A4"/>
    <w:rPr>
      <w:rFonts w:ascii="Times New Roman" w:hAnsi="Times New Roman" w:cs="Times New Roman"/>
    </w:rPr>
  </w:style>
  <w:style w:type="character" w:customStyle="1" w:styleId="WW8Num6z0">
    <w:name w:val="WW8Num6z0"/>
    <w:rsid w:val="007528A4"/>
    <w:rPr>
      <w:u w:val="none"/>
    </w:rPr>
  </w:style>
  <w:style w:type="character" w:customStyle="1" w:styleId="WW8Num7z0">
    <w:name w:val="WW8Num7z0"/>
    <w:rsid w:val="007528A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7528A4"/>
    <w:rPr>
      <w:rFonts w:ascii="Wingdings" w:hAnsi="Wingdings"/>
    </w:rPr>
  </w:style>
  <w:style w:type="character" w:customStyle="1" w:styleId="WW8Num7z3">
    <w:name w:val="WW8Num7z3"/>
    <w:rsid w:val="007528A4"/>
    <w:rPr>
      <w:rFonts w:ascii="Symbol" w:hAnsi="Symbol"/>
    </w:rPr>
  </w:style>
  <w:style w:type="character" w:customStyle="1" w:styleId="WW8Num9z0">
    <w:name w:val="WW8Num9z0"/>
    <w:rsid w:val="007528A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528A4"/>
    <w:rPr>
      <w:rFonts w:ascii="Courier New" w:hAnsi="Courier New"/>
    </w:rPr>
  </w:style>
  <w:style w:type="character" w:customStyle="1" w:styleId="WW8Num9z2">
    <w:name w:val="WW8Num9z2"/>
    <w:rsid w:val="007528A4"/>
    <w:rPr>
      <w:rFonts w:ascii="Wingdings" w:hAnsi="Wingdings"/>
    </w:rPr>
  </w:style>
  <w:style w:type="character" w:customStyle="1" w:styleId="WW8Num9z3">
    <w:name w:val="WW8Num9z3"/>
    <w:rsid w:val="007528A4"/>
    <w:rPr>
      <w:rFonts w:ascii="Symbol" w:hAnsi="Symbol"/>
    </w:rPr>
  </w:style>
  <w:style w:type="character" w:customStyle="1" w:styleId="WW8Num13z0">
    <w:name w:val="WW8Num13z0"/>
    <w:rsid w:val="007528A4"/>
    <w:rPr>
      <w:u w:val="none"/>
    </w:rPr>
  </w:style>
  <w:style w:type="character" w:customStyle="1" w:styleId="WW8Num46z0">
    <w:name w:val="WW8Num46z0"/>
    <w:rsid w:val="007528A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7528A4"/>
    <w:rPr>
      <w:rFonts w:ascii="Courier New" w:hAnsi="Courier New"/>
    </w:rPr>
  </w:style>
  <w:style w:type="character" w:customStyle="1" w:styleId="WW8Num46z2">
    <w:name w:val="WW8Num46z2"/>
    <w:rsid w:val="007528A4"/>
    <w:rPr>
      <w:rFonts w:ascii="Wingdings" w:hAnsi="Wingdings"/>
    </w:rPr>
  </w:style>
  <w:style w:type="character" w:customStyle="1" w:styleId="WW8Num46z3">
    <w:name w:val="WW8Num46z3"/>
    <w:rsid w:val="007528A4"/>
    <w:rPr>
      <w:rFonts w:ascii="Symbol" w:hAnsi="Symbol"/>
    </w:rPr>
  </w:style>
  <w:style w:type="character" w:customStyle="1" w:styleId="WW8Num48z0">
    <w:name w:val="WW8Num48z0"/>
    <w:rsid w:val="007528A4"/>
    <w:rPr>
      <w:b w:val="0"/>
    </w:rPr>
  </w:style>
  <w:style w:type="character" w:customStyle="1" w:styleId="WW8Num49z1">
    <w:name w:val="WW8Num49z1"/>
    <w:rsid w:val="007528A4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7528A4"/>
    <w:rPr>
      <w:u w:val="none"/>
    </w:rPr>
  </w:style>
  <w:style w:type="character" w:customStyle="1" w:styleId="21">
    <w:name w:val="Основной шрифт абзаца2"/>
    <w:rsid w:val="007528A4"/>
  </w:style>
  <w:style w:type="character" w:customStyle="1" w:styleId="WW-Absatz-Standardschriftart111111111111111111">
    <w:name w:val="WW-Absatz-Standardschriftart111111111111111111"/>
    <w:rsid w:val="007528A4"/>
  </w:style>
  <w:style w:type="character" w:customStyle="1" w:styleId="WW-Absatz-Standardschriftart1111111111111111111">
    <w:name w:val="WW-Absatz-Standardschriftart1111111111111111111"/>
    <w:rsid w:val="007528A4"/>
  </w:style>
  <w:style w:type="character" w:customStyle="1" w:styleId="ae">
    <w:name w:val="Маркеры списка"/>
    <w:rsid w:val="007528A4"/>
    <w:rPr>
      <w:rFonts w:ascii="StarSymbol" w:eastAsia="StarSymbol" w:hAnsi="StarSymbol" w:cs="StarSymbol"/>
      <w:sz w:val="18"/>
      <w:szCs w:val="18"/>
    </w:rPr>
  </w:style>
  <w:style w:type="paragraph" w:customStyle="1" w:styleId="13">
    <w:name w:val="Заголовок1"/>
    <w:basedOn w:val="a"/>
    <w:next w:val="aa"/>
    <w:rsid w:val="007528A4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a"/>
    <w:rsid w:val="007528A4"/>
    <w:pPr>
      <w:spacing w:after="0" w:line="240" w:lineRule="auto"/>
    </w:pPr>
    <w:rPr>
      <w:rFonts w:ascii="Arial" w:hAnsi="Arial" w:cs="Tahoma"/>
      <w:sz w:val="28"/>
      <w:szCs w:val="24"/>
      <w:lang w:val="en-US" w:eastAsia="ar-SA"/>
    </w:rPr>
  </w:style>
  <w:style w:type="paragraph" w:customStyle="1" w:styleId="33">
    <w:name w:val="Название3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528A4"/>
    <w:pPr>
      <w:spacing w:after="0" w:line="240" w:lineRule="auto"/>
      <w:ind w:left="36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7528A4"/>
    <w:pPr>
      <w:spacing w:after="0" w:line="240" w:lineRule="auto"/>
      <w:ind w:right="-18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7528A4"/>
    <w:pPr>
      <w:spacing w:after="0" w:line="240" w:lineRule="auto"/>
      <w:ind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7528A4"/>
    <w:pPr>
      <w:spacing w:after="0" w:line="240" w:lineRule="auto"/>
      <w:ind w:left="-12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16">
    <w:name w:val="Цитата1"/>
    <w:basedOn w:val="a"/>
    <w:rsid w:val="007528A4"/>
    <w:pPr>
      <w:spacing w:after="0" w:line="240" w:lineRule="auto"/>
      <w:ind w:left="360"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752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752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6"/>
    <w:rsid w:val="007528A4"/>
    <w:pPr>
      <w:widowControl/>
      <w:suppressAutoHyphens w:val="0"/>
      <w:jc w:val="center"/>
    </w:pPr>
    <w:rPr>
      <w:b/>
      <w:bCs/>
      <w:szCs w:val="24"/>
      <w:lang w:eastAsia="ar-SA"/>
    </w:rPr>
  </w:style>
  <w:style w:type="paragraph" w:customStyle="1" w:styleId="100">
    <w:name w:val="Заголовок 10"/>
    <w:basedOn w:val="13"/>
    <w:next w:val="aa"/>
    <w:rsid w:val="007528A4"/>
    <w:rPr>
      <w:b/>
      <w:bCs/>
      <w:sz w:val="21"/>
      <w:szCs w:val="21"/>
    </w:rPr>
  </w:style>
  <w:style w:type="paragraph" w:customStyle="1" w:styleId="af5">
    <w:name w:val="Содержимое врезки"/>
    <w:basedOn w:val="aa"/>
    <w:rsid w:val="007528A4"/>
    <w:pPr>
      <w:spacing w:after="0" w:line="240" w:lineRule="auto"/>
    </w:pPr>
    <w:rPr>
      <w:rFonts w:ascii="Times New Roman" w:hAnsi="Times New Roman"/>
      <w:sz w:val="28"/>
      <w:szCs w:val="24"/>
      <w:lang w:val="en-US" w:eastAsia="ar-SA"/>
    </w:rPr>
  </w:style>
  <w:style w:type="paragraph" w:customStyle="1" w:styleId="FR1">
    <w:name w:val="FR1"/>
    <w:rsid w:val="007528A4"/>
    <w:pPr>
      <w:widowControl w:val="0"/>
      <w:suppressAutoHyphens/>
      <w:autoSpaceDE w:val="0"/>
      <w:spacing w:before="280" w:after="0" w:line="254" w:lineRule="auto"/>
      <w:ind w:left="1120" w:right="1000"/>
      <w:jc w:val="center"/>
    </w:pPr>
    <w:rPr>
      <w:rFonts w:ascii="Arial" w:eastAsia="Arial" w:hAnsi="Arial" w:cs="Arial"/>
      <w:b/>
      <w:bCs/>
      <w:i/>
      <w:iCs/>
      <w:sz w:val="36"/>
      <w:szCs w:val="36"/>
      <w:lang w:eastAsia="ar-SA"/>
    </w:rPr>
  </w:style>
  <w:style w:type="paragraph" w:customStyle="1" w:styleId="FR2">
    <w:name w:val="FR2"/>
    <w:rsid w:val="007528A4"/>
    <w:pPr>
      <w:widowControl w:val="0"/>
      <w:suppressAutoHyphens/>
      <w:autoSpaceDE w:val="0"/>
      <w:spacing w:after="0" w:line="300" w:lineRule="auto"/>
      <w:ind w:left="1320" w:right="1000"/>
      <w:jc w:val="center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customStyle="1" w:styleId="FR3">
    <w:name w:val="FR3"/>
    <w:rsid w:val="007528A4"/>
    <w:pPr>
      <w:widowControl w:val="0"/>
      <w:suppressAutoHyphens/>
      <w:autoSpaceDE w:val="0"/>
      <w:spacing w:after="0" w:line="300" w:lineRule="auto"/>
      <w:ind w:left="1640" w:hanging="1660"/>
    </w:pPr>
    <w:rPr>
      <w:rFonts w:ascii="Arial" w:eastAsia="Arial" w:hAnsi="Arial" w:cs="Arial"/>
      <w:b/>
      <w:bCs/>
      <w:i/>
      <w:iCs/>
      <w:sz w:val="24"/>
      <w:szCs w:val="24"/>
      <w:lang w:eastAsia="ar-SA"/>
    </w:rPr>
  </w:style>
  <w:style w:type="paragraph" w:customStyle="1" w:styleId="23">
    <w:name w:val="Основной текст с отступом 23"/>
    <w:basedOn w:val="a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30">
    <w:name w:val="Основной текст с отступом 33"/>
    <w:basedOn w:val="a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5">
    <w:name w:val="Цитата3"/>
    <w:basedOn w:val="a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30">
    <w:name w:val="Основной текст 23"/>
    <w:basedOn w:val="a"/>
    <w:rsid w:val="007528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13"/>
    <w:next w:val="aa"/>
    <w:link w:val="af7"/>
    <w:qFormat/>
    <w:rsid w:val="007528A4"/>
    <w:pPr>
      <w:suppressAutoHyphens/>
      <w:jc w:val="center"/>
    </w:pPr>
    <w:rPr>
      <w:rFonts w:cs="Times New Roman"/>
      <w:i/>
      <w:iCs/>
    </w:rPr>
  </w:style>
  <w:style w:type="character" w:customStyle="1" w:styleId="af7">
    <w:name w:val="Подзаголовок Знак"/>
    <w:basedOn w:val="a0"/>
    <w:link w:val="af6"/>
    <w:rsid w:val="007528A4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331">
    <w:name w:val="Основной текст 33"/>
    <w:basedOn w:val="a"/>
    <w:rsid w:val="00752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">
    <w:name w:val="Название2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5">
    <w:name w:val="Цитата2"/>
    <w:basedOn w:val="a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21">
    <w:name w:val="Основной текст 22"/>
    <w:basedOn w:val="a"/>
    <w:rsid w:val="007528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 Знак Знак Знак"/>
    <w:basedOn w:val="a"/>
    <w:rsid w:val="007528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7528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7528A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6">
    <w:name w:val="Сетка таблицы3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Подпись к таблице_"/>
    <w:basedOn w:val="a0"/>
    <w:link w:val="afa"/>
    <w:uiPriority w:val="99"/>
    <w:locked/>
    <w:rsid w:val="002730D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2730D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table" w:customStyle="1" w:styleId="17">
    <w:name w:val="Сетка таблицы1"/>
    <w:basedOn w:val="a1"/>
    <w:next w:val="a3"/>
    <w:rsid w:val="0003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37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8B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B581B"/>
    <w:rPr>
      <w:rFonts w:ascii="Segoe UI" w:hAnsi="Segoe UI" w:cs="Segoe UI"/>
      <w:sz w:val="18"/>
      <w:szCs w:val="18"/>
    </w:rPr>
  </w:style>
  <w:style w:type="paragraph" w:styleId="afd">
    <w:name w:val="No Spacing"/>
    <w:qFormat/>
    <w:rsid w:val="00DE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rsid w:val="00B22DD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B78C-0C94-4F35-B3EE-13C93823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19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Костомарова</dc:creator>
  <cp:keywords/>
  <dc:description/>
  <cp:lastModifiedBy>user</cp:lastModifiedBy>
  <cp:revision>209</cp:revision>
  <cp:lastPrinted>2019-04-03T06:36:00Z</cp:lastPrinted>
  <dcterms:created xsi:type="dcterms:W3CDTF">2019-03-03T08:45:00Z</dcterms:created>
  <dcterms:modified xsi:type="dcterms:W3CDTF">2023-11-07T16:22:00Z</dcterms:modified>
</cp:coreProperties>
</file>